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5086E" w14:textId="77777777" w:rsidR="00EC0865" w:rsidRPr="00DF269E" w:rsidRDefault="00EC0865" w:rsidP="008C15FB">
      <w:pPr>
        <w:jc w:val="both"/>
        <w:rPr>
          <w:lang w:val="en-GB"/>
        </w:rPr>
      </w:pPr>
    </w:p>
    <w:p w14:paraId="19E1412D" w14:textId="77777777" w:rsidR="00EC0865" w:rsidRPr="00DF269E" w:rsidRDefault="00EC0865" w:rsidP="00EC0865">
      <w:pPr>
        <w:rPr>
          <w:lang w:val="en-GB"/>
        </w:rPr>
        <w:sectPr w:rsidR="00EC0865" w:rsidRPr="00DF269E" w:rsidSect="00CD70DE">
          <w:pgSz w:w="11906" w:h="16838" w:code="9"/>
          <w:pgMar w:top="567" w:right="851" w:bottom="1247" w:left="680" w:header="709" w:footer="709" w:gutter="0"/>
          <w:cols w:space="708"/>
          <w:docGrid w:linePitch="360"/>
        </w:sectPr>
      </w:pPr>
    </w:p>
    <w:p w14:paraId="718E0D52" w14:textId="77777777" w:rsidR="00DF269E" w:rsidRPr="002E084A" w:rsidRDefault="00DF269E" w:rsidP="00DF269E">
      <w:pPr>
        <w:ind w:left="1701"/>
        <w:rPr>
          <w:rFonts w:cs="Arial"/>
          <w:lang w:val="de-DE"/>
        </w:rPr>
      </w:pPr>
      <w:bookmarkStart w:id="0" w:name="Lauftext"/>
      <w:bookmarkEnd w:id="0"/>
    </w:p>
    <w:p w14:paraId="71A208E8" w14:textId="75D72A16" w:rsidR="00DF269E" w:rsidRPr="00932098" w:rsidRDefault="00DF269E" w:rsidP="000A4F1E">
      <w:pPr>
        <w:ind w:left="1701"/>
        <w:rPr>
          <w:b/>
          <w:sz w:val="56"/>
          <w:szCs w:val="56"/>
          <w:lang w:val="en-GB"/>
        </w:rPr>
      </w:pPr>
    </w:p>
    <w:p w14:paraId="703CB1E0" w14:textId="01F22F8B" w:rsidR="000A4F1E" w:rsidRPr="00EE11CD" w:rsidRDefault="00974ABE" w:rsidP="000A4F1E">
      <w:pPr>
        <w:ind w:left="1701"/>
        <w:rPr>
          <w:b/>
          <w:sz w:val="40"/>
          <w:szCs w:val="40"/>
          <w:lang w:val="en-GB"/>
        </w:rPr>
      </w:pPr>
      <w:r>
        <w:rPr>
          <w:b/>
          <w:sz w:val="56"/>
          <w:szCs w:val="56"/>
          <w:lang w:val="en-GB"/>
        </w:rPr>
        <w:t xml:space="preserve">Beneficiary Assessment </w:t>
      </w:r>
      <w:r w:rsidR="006B1C3F">
        <w:rPr>
          <w:b/>
          <w:sz w:val="56"/>
          <w:szCs w:val="56"/>
          <w:lang w:val="en-GB"/>
        </w:rPr>
        <w:t>Inception Report</w:t>
      </w:r>
    </w:p>
    <w:p w14:paraId="6380D97B" w14:textId="77777777" w:rsidR="000A4F1E" w:rsidRPr="00EE11CD" w:rsidRDefault="000A4F1E" w:rsidP="000A4F1E">
      <w:pPr>
        <w:ind w:left="1701"/>
        <w:rPr>
          <w:b/>
          <w:sz w:val="40"/>
          <w:szCs w:val="40"/>
          <w:lang w:val="en-GB"/>
        </w:rPr>
      </w:pPr>
    </w:p>
    <w:p w14:paraId="61242E4E" w14:textId="5366FE39" w:rsidR="00DF269E" w:rsidRPr="00974ABE" w:rsidRDefault="00974ABE" w:rsidP="00DF269E">
      <w:pPr>
        <w:ind w:left="1701" w:right="-709"/>
        <w:rPr>
          <w:rFonts w:cs="Arial"/>
          <w:b/>
          <w:i/>
          <w:sz w:val="36"/>
          <w:szCs w:val="40"/>
          <w:lang w:val="en-GB"/>
        </w:rPr>
      </w:pPr>
      <w:r w:rsidRPr="00974ABE">
        <w:rPr>
          <w:rFonts w:cs="Arial"/>
          <w:b/>
          <w:i/>
          <w:sz w:val="36"/>
          <w:szCs w:val="40"/>
          <w:highlight w:val="yellow"/>
          <w:lang w:val="en-GB"/>
        </w:rPr>
        <w:t>Project Name</w:t>
      </w:r>
    </w:p>
    <w:p w14:paraId="44115262" w14:textId="77777777" w:rsidR="00DF269E" w:rsidRPr="00EE11CD" w:rsidRDefault="00DF269E" w:rsidP="00DF269E">
      <w:pPr>
        <w:ind w:left="1701"/>
        <w:rPr>
          <w:rFonts w:cs="Arial"/>
          <w:lang w:val="en-GB"/>
        </w:rPr>
      </w:pPr>
    </w:p>
    <w:p w14:paraId="67925097" w14:textId="77777777" w:rsidR="00DF269E" w:rsidRDefault="00DF269E" w:rsidP="00F826BF">
      <w:pPr>
        <w:ind w:left="1701"/>
        <w:rPr>
          <w:rFonts w:cs="Arial"/>
          <w:lang w:val="en-GB"/>
        </w:rPr>
      </w:pPr>
    </w:p>
    <w:p w14:paraId="732AACA2" w14:textId="77777777" w:rsidR="00FD0A2B" w:rsidRDefault="00FD0A2B" w:rsidP="00DF269E">
      <w:pPr>
        <w:ind w:left="1701"/>
        <w:rPr>
          <w:rFonts w:cs="Arial"/>
          <w:lang w:val="en-GB"/>
        </w:rPr>
      </w:pPr>
    </w:p>
    <w:p w14:paraId="472DC5C0" w14:textId="77777777" w:rsidR="00DF269E" w:rsidRPr="00EE11CD" w:rsidRDefault="00DF269E" w:rsidP="00DF269E">
      <w:pPr>
        <w:ind w:left="1701"/>
        <w:rPr>
          <w:rFonts w:cs="Arial"/>
          <w:lang w:val="en-GB"/>
        </w:rPr>
      </w:pPr>
    </w:p>
    <w:p w14:paraId="42083D2D" w14:textId="77777777" w:rsidR="00DF269E" w:rsidRPr="00EE11CD" w:rsidRDefault="00DF269E" w:rsidP="00DF269E">
      <w:pPr>
        <w:ind w:left="1701"/>
        <w:rPr>
          <w:rFonts w:cs="Arial"/>
          <w:b/>
          <w:sz w:val="28"/>
          <w:szCs w:val="28"/>
          <w:lang w:val="en-GB"/>
        </w:rPr>
      </w:pPr>
    </w:p>
    <w:p w14:paraId="511FCCCD" w14:textId="78A41D0B" w:rsidR="00DF269E" w:rsidRPr="00EE11CD" w:rsidRDefault="007235B6" w:rsidP="00DF269E">
      <w:pPr>
        <w:ind w:left="1701"/>
        <w:rPr>
          <w:rFonts w:cs="Arial"/>
          <w:b/>
          <w:sz w:val="28"/>
          <w:szCs w:val="28"/>
          <w:lang w:val="en-GB"/>
        </w:rPr>
      </w:pPr>
      <w:r>
        <w:rPr>
          <w:rFonts w:cs="Arial"/>
          <w:b/>
          <w:noProof/>
          <w:sz w:val="28"/>
          <w:szCs w:val="28"/>
          <w:lang w:eastAsia="zh-CN"/>
        </w:rPr>
        <mc:AlternateContent>
          <mc:Choice Requires="wps">
            <w:drawing>
              <wp:anchor distT="0" distB="0" distL="114300" distR="114300" simplePos="0" relativeHeight="251715584" behindDoc="0" locked="0" layoutInCell="1" allowOverlap="1" wp14:anchorId="587B7C83" wp14:editId="24797908">
                <wp:simplePos x="0" y="0"/>
                <wp:positionH relativeFrom="column">
                  <wp:posOffset>1069975</wp:posOffset>
                </wp:positionH>
                <wp:positionV relativeFrom="paragraph">
                  <wp:posOffset>6985</wp:posOffset>
                </wp:positionV>
                <wp:extent cx="4318635" cy="2870200"/>
                <wp:effectExtent l="0" t="0" r="24765" b="25400"/>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635" cy="2870200"/>
                        </a:xfrm>
                        <a:prstGeom prst="rect">
                          <a:avLst/>
                        </a:prstGeom>
                        <a:solidFill>
                          <a:srgbClr val="FFFFFF"/>
                        </a:solidFill>
                        <a:ln w="9525">
                          <a:solidFill>
                            <a:srgbClr val="000000"/>
                          </a:solidFill>
                          <a:miter lim="800000"/>
                          <a:headEnd/>
                          <a:tailEnd/>
                        </a:ln>
                      </wps:spPr>
                      <wps:txbx>
                        <w:txbxContent>
                          <w:p w14:paraId="05C4BA18" w14:textId="258D1542" w:rsidR="001D14F8" w:rsidRDefault="001D14F8">
                            <w:pPr>
                              <w:rPr>
                                <w:lang w:val="de-DE"/>
                              </w:rPr>
                            </w:pPr>
                            <w:r w:rsidRPr="00974ABE">
                              <w:rPr>
                                <w:noProof/>
                                <w:highlight w:val="yellow"/>
                                <w:lang w:val="en-GB" w:eastAsia="en-GB"/>
                              </w:rPr>
                              <w:t>Add photo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84.25pt;margin-top:.55pt;width:340.05pt;height:2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">
                <v:textbox>
                  <w:txbxContent>
                    <w:p w14:paraId="05C4BA18" w14:textId="258D1542" w:rsidR="001D14F8" w:rsidRDefault="001D14F8">
                      <w:pPr>
                        <w:rPr>
                          <w:lang w:val="de-DE"/>
                        </w:rPr>
                      </w:pPr>
                      <w:r w:rsidRPr="00974ABE">
                        <w:rPr>
                          <w:noProof/>
                          <w:highlight w:val="yellow"/>
                          <w:lang w:val="en-GB" w:eastAsia="en-GB"/>
                        </w:rPr>
                        <w:t>Add photo here</w:t>
                      </w:r>
                    </w:p>
                  </w:txbxContent>
                </v:textbox>
              </v:shape>
            </w:pict>
          </mc:Fallback>
        </mc:AlternateContent>
      </w:r>
    </w:p>
    <w:p w14:paraId="4C00AC10" w14:textId="77777777" w:rsidR="00DF269E" w:rsidRPr="00EE11CD" w:rsidRDefault="00DF269E" w:rsidP="00DF269E">
      <w:pPr>
        <w:ind w:left="1701"/>
        <w:rPr>
          <w:rFonts w:cs="Arial"/>
          <w:b/>
          <w:sz w:val="28"/>
          <w:szCs w:val="28"/>
          <w:lang w:val="en-GB"/>
        </w:rPr>
      </w:pPr>
    </w:p>
    <w:p w14:paraId="50D5C89D" w14:textId="77777777" w:rsidR="00DF269E" w:rsidRPr="00EE11CD" w:rsidRDefault="00DF269E" w:rsidP="00DF269E">
      <w:pPr>
        <w:ind w:left="1701"/>
        <w:rPr>
          <w:rFonts w:cs="Arial"/>
          <w:b/>
          <w:sz w:val="28"/>
          <w:szCs w:val="28"/>
          <w:lang w:val="en-GB"/>
        </w:rPr>
      </w:pPr>
    </w:p>
    <w:p w14:paraId="347E10F8" w14:textId="77777777" w:rsidR="00DF269E" w:rsidRPr="00EE11CD" w:rsidRDefault="00DF269E" w:rsidP="00DF269E">
      <w:pPr>
        <w:ind w:left="1701"/>
        <w:rPr>
          <w:rFonts w:cs="Arial"/>
          <w:b/>
          <w:sz w:val="28"/>
          <w:szCs w:val="28"/>
          <w:lang w:val="en-GB"/>
        </w:rPr>
      </w:pPr>
    </w:p>
    <w:p w14:paraId="635DBD14" w14:textId="77777777" w:rsidR="00DF269E" w:rsidRPr="00EE11CD" w:rsidRDefault="00DF269E" w:rsidP="00DF269E">
      <w:pPr>
        <w:ind w:left="1701"/>
        <w:rPr>
          <w:rFonts w:cs="Arial"/>
          <w:b/>
          <w:sz w:val="28"/>
          <w:szCs w:val="28"/>
          <w:lang w:val="en-GB"/>
        </w:rPr>
      </w:pPr>
    </w:p>
    <w:p w14:paraId="1E2B90F1" w14:textId="77777777" w:rsidR="00DF269E" w:rsidRPr="00EE11CD" w:rsidRDefault="00DF269E" w:rsidP="00DF269E">
      <w:pPr>
        <w:ind w:left="1701"/>
        <w:rPr>
          <w:rFonts w:cs="Arial"/>
          <w:b/>
          <w:sz w:val="28"/>
          <w:szCs w:val="28"/>
          <w:lang w:val="en-GB"/>
        </w:rPr>
      </w:pPr>
    </w:p>
    <w:p w14:paraId="08643DE1" w14:textId="77777777" w:rsidR="00DF269E" w:rsidRPr="00EE11CD" w:rsidRDefault="00DF269E" w:rsidP="00DF269E">
      <w:pPr>
        <w:ind w:left="1701"/>
        <w:rPr>
          <w:rFonts w:cs="Arial"/>
          <w:b/>
          <w:sz w:val="28"/>
          <w:szCs w:val="28"/>
          <w:lang w:val="en-GB"/>
        </w:rPr>
      </w:pPr>
    </w:p>
    <w:p w14:paraId="08A6896E" w14:textId="77777777" w:rsidR="00DF269E" w:rsidRPr="00EE11CD" w:rsidRDefault="00DF269E" w:rsidP="00DF269E">
      <w:pPr>
        <w:ind w:left="1701"/>
        <w:rPr>
          <w:rFonts w:cs="Arial"/>
          <w:b/>
          <w:sz w:val="28"/>
          <w:szCs w:val="28"/>
          <w:lang w:val="en-GB"/>
        </w:rPr>
      </w:pPr>
    </w:p>
    <w:p w14:paraId="77F2E646" w14:textId="77777777" w:rsidR="00DF269E" w:rsidRPr="00EE11CD" w:rsidRDefault="00DF269E" w:rsidP="00DF269E">
      <w:pPr>
        <w:ind w:left="1701"/>
        <w:rPr>
          <w:rFonts w:cs="Arial"/>
          <w:b/>
          <w:sz w:val="28"/>
          <w:szCs w:val="28"/>
          <w:lang w:val="en-GB"/>
        </w:rPr>
      </w:pPr>
    </w:p>
    <w:p w14:paraId="3C78F6CD" w14:textId="77777777" w:rsidR="00DF269E" w:rsidRPr="00EE11CD" w:rsidRDefault="00DF269E" w:rsidP="00DF269E">
      <w:pPr>
        <w:ind w:left="1701"/>
        <w:rPr>
          <w:rFonts w:cs="Arial"/>
          <w:b/>
          <w:sz w:val="28"/>
          <w:szCs w:val="28"/>
          <w:lang w:val="en-GB"/>
        </w:rPr>
      </w:pPr>
    </w:p>
    <w:p w14:paraId="07A0FB8E" w14:textId="77777777" w:rsidR="00DF269E" w:rsidRPr="00EE11CD" w:rsidRDefault="00DF269E" w:rsidP="00DF269E">
      <w:pPr>
        <w:ind w:left="1701"/>
        <w:rPr>
          <w:rFonts w:cs="Arial"/>
          <w:b/>
          <w:sz w:val="28"/>
          <w:szCs w:val="28"/>
          <w:lang w:val="en-GB"/>
        </w:rPr>
      </w:pPr>
    </w:p>
    <w:p w14:paraId="45DF2B56" w14:textId="77777777" w:rsidR="00DF269E" w:rsidRPr="00EE11CD" w:rsidRDefault="00DF269E" w:rsidP="00DF269E">
      <w:pPr>
        <w:ind w:left="1701"/>
        <w:rPr>
          <w:rFonts w:cs="Arial"/>
          <w:b/>
          <w:sz w:val="28"/>
          <w:szCs w:val="28"/>
          <w:lang w:val="en-GB"/>
        </w:rPr>
      </w:pPr>
    </w:p>
    <w:p w14:paraId="1D8E574A" w14:textId="77777777" w:rsidR="000A4F1E" w:rsidRPr="00EE11CD" w:rsidRDefault="000A4F1E" w:rsidP="00DF269E">
      <w:pPr>
        <w:ind w:left="1701"/>
        <w:rPr>
          <w:rFonts w:cs="Arial"/>
          <w:b/>
          <w:sz w:val="24"/>
          <w:lang w:val="en-GB"/>
        </w:rPr>
      </w:pPr>
    </w:p>
    <w:p w14:paraId="78B76B93" w14:textId="77777777" w:rsidR="00DF269E" w:rsidRPr="00EE11CD" w:rsidRDefault="006B1C3F" w:rsidP="00DF269E">
      <w:pPr>
        <w:ind w:left="1701"/>
        <w:rPr>
          <w:rFonts w:cs="Arial"/>
          <w:b/>
          <w:sz w:val="24"/>
          <w:lang w:val="en-GB"/>
        </w:rPr>
      </w:pPr>
      <w:r>
        <w:rPr>
          <w:rFonts w:cs="Arial"/>
          <w:b/>
          <w:sz w:val="24"/>
          <w:lang w:val="en-GB"/>
        </w:rPr>
        <w:t xml:space="preserve">Prepared </w:t>
      </w:r>
      <w:r w:rsidR="00932098">
        <w:rPr>
          <w:rFonts w:cs="Arial"/>
          <w:b/>
          <w:sz w:val="24"/>
          <w:lang w:val="en-GB"/>
        </w:rPr>
        <w:t xml:space="preserve"> by</w:t>
      </w:r>
      <w:r w:rsidR="00DF269E" w:rsidRPr="00EE11CD">
        <w:rPr>
          <w:rFonts w:cs="Arial"/>
          <w:b/>
          <w:sz w:val="24"/>
          <w:lang w:val="en-GB"/>
        </w:rPr>
        <w:t>:</w:t>
      </w:r>
    </w:p>
    <w:p w14:paraId="2FA6E15C" w14:textId="30754E7C" w:rsidR="00DF269E" w:rsidRDefault="00ED65AE" w:rsidP="00DF269E">
      <w:pPr>
        <w:ind w:left="1701"/>
        <w:rPr>
          <w:lang w:val="en-GB"/>
        </w:rPr>
      </w:pPr>
      <w:r>
        <w:rPr>
          <w:lang w:val="en-GB"/>
        </w:rPr>
        <w:t xml:space="preserve">   </w:t>
      </w:r>
    </w:p>
    <w:p w14:paraId="3020631C" w14:textId="48151EE6" w:rsidR="00F45343" w:rsidRDefault="00F826BF" w:rsidP="00356319">
      <w:pPr>
        <w:ind w:left="1701"/>
        <w:rPr>
          <w:lang w:val="en-GB"/>
        </w:rPr>
      </w:pPr>
      <w:r>
        <w:rPr>
          <w:lang w:val="en-GB"/>
        </w:rPr>
        <w:t xml:space="preserve">&lt;&lt; </w:t>
      </w:r>
      <w:r w:rsidR="00ED65AE" w:rsidRPr="00974ABE">
        <w:rPr>
          <w:i/>
          <w:highlight w:val="yellow"/>
          <w:lang w:val="en-GB"/>
        </w:rPr>
        <w:t xml:space="preserve">Version </w:t>
      </w:r>
      <w:r w:rsidR="00974ABE" w:rsidRPr="00974ABE">
        <w:rPr>
          <w:i/>
          <w:highlight w:val="yellow"/>
          <w:lang w:val="en-GB"/>
        </w:rPr>
        <w:t>Date</w:t>
      </w:r>
      <w:r>
        <w:rPr>
          <w:lang w:val="en-GB"/>
        </w:rPr>
        <w:t>&gt;&gt;</w:t>
      </w:r>
    </w:p>
    <w:p w14:paraId="6586F718" w14:textId="77777777" w:rsidR="00F45343" w:rsidRDefault="00F45343">
      <w:pPr>
        <w:spacing w:before="0" w:line="240" w:lineRule="auto"/>
        <w:rPr>
          <w:lang w:val="en-GB"/>
        </w:rPr>
      </w:pPr>
      <w:r>
        <w:rPr>
          <w:lang w:val="en-GB"/>
        </w:rPr>
        <w:br w:type="page"/>
      </w:r>
    </w:p>
    <w:p w14:paraId="72E2C403" w14:textId="77777777" w:rsidR="00F45343" w:rsidRPr="00E844A8" w:rsidRDefault="00F30593" w:rsidP="00F45343">
      <w:pPr>
        <w:rPr>
          <w:rFonts w:cs="Arial"/>
          <w:b/>
          <w:sz w:val="24"/>
          <w:lang w:val="en-GB"/>
        </w:rPr>
      </w:pPr>
      <w:r>
        <w:rPr>
          <w:rFonts w:cs="Arial"/>
          <w:b/>
          <w:sz w:val="24"/>
          <w:lang w:val="en-GB"/>
        </w:rPr>
        <w:lastRenderedPageBreak/>
        <w:t>Submitted to:</w:t>
      </w:r>
    </w:p>
    <w:p w14:paraId="00868E0C" w14:textId="77777777" w:rsidR="00F45343" w:rsidRPr="00F30593" w:rsidRDefault="00F45343" w:rsidP="00F45343">
      <w:pPr>
        <w:rPr>
          <w:rFonts w:cs="Arial"/>
          <w:szCs w:val="21"/>
          <w:lang w:val="en-GB"/>
        </w:rPr>
      </w:pPr>
    </w:p>
    <w:p w14:paraId="2392CE0E" w14:textId="77777777" w:rsidR="00F45343" w:rsidRPr="00F30593" w:rsidRDefault="00F45343" w:rsidP="00F45343">
      <w:pPr>
        <w:rPr>
          <w:szCs w:val="21"/>
          <w:lang w:val="en-GB"/>
        </w:rPr>
      </w:pPr>
    </w:p>
    <w:p w14:paraId="51F7AF39" w14:textId="77777777" w:rsidR="00F45343" w:rsidRPr="00F30593" w:rsidRDefault="00F45343" w:rsidP="00F45343">
      <w:pPr>
        <w:rPr>
          <w:rFonts w:cs="Arial"/>
          <w:szCs w:val="21"/>
          <w:lang w:val="en-GB"/>
        </w:rPr>
      </w:pPr>
    </w:p>
    <w:p w14:paraId="260A0A21" w14:textId="77777777" w:rsidR="00F45343" w:rsidRPr="00F30593" w:rsidRDefault="00F45343" w:rsidP="00F45343">
      <w:pPr>
        <w:rPr>
          <w:rFonts w:cs="Arial"/>
          <w:szCs w:val="21"/>
          <w:lang w:val="en-GB"/>
        </w:rPr>
      </w:pPr>
    </w:p>
    <w:p w14:paraId="6A336775" w14:textId="77777777" w:rsidR="00F30593" w:rsidRPr="00F30593" w:rsidRDefault="00F30593" w:rsidP="00F45343">
      <w:pPr>
        <w:rPr>
          <w:rFonts w:cs="Arial"/>
          <w:szCs w:val="21"/>
          <w:lang w:val="en-GB"/>
        </w:rPr>
      </w:pPr>
    </w:p>
    <w:p w14:paraId="5114DAAE" w14:textId="77777777" w:rsidR="00F45343" w:rsidRPr="00F30593" w:rsidRDefault="00F45343" w:rsidP="00F45343">
      <w:pPr>
        <w:rPr>
          <w:rFonts w:cs="Arial"/>
          <w:szCs w:val="21"/>
          <w:lang w:val="en-GB"/>
        </w:rPr>
      </w:pPr>
    </w:p>
    <w:p w14:paraId="2816239F" w14:textId="77777777" w:rsidR="00F45343" w:rsidRPr="00F30593" w:rsidRDefault="00F45343" w:rsidP="00F45343">
      <w:pPr>
        <w:rPr>
          <w:rFonts w:cs="Arial"/>
          <w:szCs w:val="21"/>
          <w:lang w:val="en-GB"/>
        </w:rPr>
      </w:pPr>
    </w:p>
    <w:p w14:paraId="74615F81" w14:textId="77777777" w:rsidR="00F45343" w:rsidRDefault="00F45343" w:rsidP="00F45343">
      <w:pPr>
        <w:rPr>
          <w:rFonts w:cs="Arial"/>
          <w:szCs w:val="21"/>
          <w:lang w:val="en-GB"/>
        </w:rPr>
      </w:pPr>
    </w:p>
    <w:p w14:paraId="5699C269" w14:textId="77777777" w:rsidR="00F45343" w:rsidRPr="00F30593" w:rsidRDefault="00F45343" w:rsidP="00F45343">
      <w:pPr>
        <w:rPr>
          <w:rFonts w:cs="Arial"/>
          <w:b/>
          <w:sz w:val="24"/>
          <w:lang w:val="en-GB"/>
        </w:rPr>
      </w:pPr>
      <w:r w:rsidRPr="00F30593">
        <w:rPr>
          <w:rFonts w:cs="Arial"/>
          <w:b/>
          <w:sz w:val="24"/>
          <w:lang w:val="en-GB"/>
        </w:rPr>
        <w:t>From:</w:t>
      </w:r>
    </w:p>
    <w:p w14:paraId="6F757E53" w14:textId="77777777" w:rsidR="00551715" w:rsidRPr="00551715" w:rsidRDefault="00551715" w:rsidP="00F45343">
      <w:pPr>
        <w:rPr>
          <w:rFonts w:cs="Arial"/>
          <w:lang w:val="en-GB"/>
        </w:rPr>
      </w:pPr>
    </w:p>
    <w:p w14:paraId="097C316A" w14:textId="77777777" w:rsidR="00551715" w:rsidRDefault="00551715" w:rsidP="00F45343">
      <w:pPr>
        <w:rPr>
          <w:rFonts w:cs="Arial"/>
          <w:lang w:val="en-GB"/>
        </w:rPr>
      </w:pPr>
    </w:p>
    <w:p w14:paraId="7C805B56" w14:textId="77777777" w:rsidR="00551715" w:rsidRDefault="00551715" w:rsidP="00F45343">
      <w:pPr>
        <w:rPr>
          <w:rFonts w:cs="Arial"/>
          <w:lang w:val="en-GB"/>
        </w:rPr>
      </w:pPr>
    </w:p>
    <w:p w14:paraId="633CFC68" w14:textId="77777777" w:rsidR="00551715" w:rsidRPr="00551715" w:rsidRDefault="00551715" w:rsidP="00F45343">
      <w:pPr>
        <w:rPr>
          <w:rFonts w:cs="Arial"/>
          <w:lang w:val="en-GB"/>
        </w:rPr>
      </w:pPr>
    </w:p>
    <w:p w14:paraId="35AC1FE3" w14:textId="77777777" w:rsidR="00551715" w:rsidRPr="00551715" w:rsidRDefault="00551715" w:rsidP="00F45343">
      <w:pPr>
        <w:rPr>
          <w:rFonts w:cs="Arial"/>
          <w:b/>
          <w:lang w:val="en-GB"/>
        </w:rPr>
        <w:sectPr w:rsidR="00551715" w:rsidRPr="00551715" w:rsidSect="00C21A77">
          <w:headerReference w:type="default" r:id="rId9"/>
          <w:footerReference w:type="default" r:id="rId10"/>
          <w:headerReference w:type="first" r:id="rId11"/>
          <w:type w:val="continuous"/>
          <w:pgSz w:w="11906" w:h="16838" w:code="9"/>
          <w:pgMar w:top="1417" w:right="1417" w:bottom="1134" w:left="1417" w:header="709" w:footer="709" w:gutter="0"/>
          <w:paperSrc w:first="1025" w:other="1025"/>
          <w:pgNumType w:start="1"/>
          <w:cols w:space="2"/>
          <w:docGrid w:linePitch="360"/>
        </w:sectPr>
      </w:pPr>
    </w:p>
    <w:p w14:paraId="275015D7" w14:textId="77777777" w:rsidR="00F45343" w:rsidRDefault="00F45343">
      <w:pPr>
        <w:spacing w:before="0" w:line="240" w:lineRule="auto"/>
        <w:rPr>
          <w:lang w:val="en-GB"/>
        </w:rPr>
      </w:pPr>
      <w:r>
        <w:rPr>
          <w:b/>
          <w:bCs/>
          <w:lang w:val="en-GB"/>
        </w:rPr>
        <w:lastRenderedPageBreak/>
        <w:br w:type="page"/>
      </w:r>
    </w:p>
    <w:sdt>
      <w:sdtPr>
        <w:rPr>
          <w:rFonts w:ascii="Arial" w:eastAsia="Times New Roman" w:hAnsi="Arial" w:cs="Times New Roman"/>
          <w:b w:val="0"/>
          <w:bCs w:val="0"/>
          <w:color w:val="auto"/>
          <w:sz w:val="21"/>
          <w:szCs w:val="24"/>
          <w:lang w:val="de-CH" w:eastAsia="de-DE"/>
        </w:rPr>
        <w:id w:val="106788129"/>
        <w:docPartObj>
          <w:docPartGallery w:val="Table of Contents"/>
          <w:docPartUnique/>
        </w:docPartObj>
      </w:sdtPr>
      <w:sdtEndPr>
        <w:rPr>
          <w:lang w:val="en-GB"/>
        </w:rPr>
      </w:sdtEndPr>
      <w:sdtContent>
        <w:p w14:paraId="4662B2CB" w14:textId="77777777" w:rsidR="00D35EEE" w:rsidRPr="00EE11CD" w:rsidRDefault="00D35EEE" w:rsidP="00DD224A">
          <w:pPr>
            <w:pStyle w:val="TOCHeading"/>
          </w:pPr>
          <w:r w:rsidRPr="00EE11CD">
            <w:t>Content</w:t>
          </w:r>
          <w:r w:rsidR="00551715">
            <w:t>s</w:t>
          </w:r>
        </w:p>
        <w:p w14:paraId="49FDFAD4" w14:textId="77777777" w:rsidR="0071446D" w:rsidRDefault="00A101C8">
          <w:pPr>
            <w:pStyle w:val="TOC1"/>
            <w:tabs>
              <w:tab w:val="left" w:pos="420"/>
              <w:tab w:val="right" w:leader="dot" w:pos="9485"/>
            </w:tabs>
            <w:rPr>
              <w:rFonts w:asciiTheme="minorHAnsi" w:eastAsiaTheme="minorEastAsia" w:hAnsiTheme="minorHAnsi" w:cstheme="minorBidi"/>
              <w:noProof/>
              <w:sz w:val="22"/>
              <w:szCs w:val="22"/>
              <w:lang w:val="en-GB" w:eastAsia="en-GB"/>
            </w:rPr>
          </w:pPr>
          <w:r w:rsidRPr="00EE11CD">
            <w:rPr>
              <w:lang w:val="en-GB"/>
            </w:rPr>
            <w:fldChar w:fldCharType="begin"/>
          </w:r>
          <w:r w:rsidR="00D35EEE" w:rsidRPr="00EE11CD">
            <w:rPr>
              <w:lang w:val="en-GB"/>
            </w:rPr>
            <w:instrText xml:space="preserve"> TOC \o "1-3" \h \z \u </w:instrText>
          </w:r>
          <w:r w:rsidRPr="00EE11CD">
            <w:rPr>
              <w:lang w:val="en-GB"/>
            </w:rPr>
            <w:fldChar w:fldCharType="separate"/>
          </w:r>
          <w:hyperlink w:anchor="_Toc431210272" w:history="1">
            <w:r w:rsidR="0071446D" w:rsidRPr="003B0FB5">
              <w:rPr>
                <w:rStyle w:val="Hyperlink"/>
                <w:noProof/>
              </w:rPr>
              <w:t>1.</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Background</w:t>
            </w:r>
            <w:r w:rsidR="0071446D">
              <w:rPr>
                <w:noProof/>
                <w:webHidden/>
              </w:rPr>
              <w:tab/>
            </w:r>
            <w:r w:rsidR="0071446D">
              <w:rPr>
                <w:noProof/>
                <w:webHidden/>
              </w:rPr>
              <w:fldChar w:fldCharType="begin"/>
            </w:r>
            <w:r w:rsidR="0071446D">
              <w:rPr>
                <w:noProof/>
                <w:webHidden/>
              </w:rPr>
              <w:instrText xml:space="preserve"> PAGEREF _Toc431210272 \h </w:instrText>
            </w:r>
            <w:r w:rsidR="0071446D">
              <w:rPr>
                <w:noProof/>
                <w:webHidden/>
              </w:rPr>
            </w:r>
            <w:r w:rsidR="0071446D">
              <w:rPr>
                <w:noProof/>
                <w:webHidden/>
              </w:rPr>
              <w:fldChar w:fldCharType="separate"/>
            </w:r>
            <w:r w:rsidR="0071446D">
              <w:rPr>
                <w:noProof/>
                <w:webHidden/>
              </w:rPr>
              <w:t>5</w:t>
            </w:r>
            <w:r w:rsidR="0071446D">
              <w:rPr>
                <w:noProof/>
                <w:webHidden/>
              </w:rPr>
              <w:fldChar w:fldCharType="end"/>
            </w:r>
          </w:hyperlink>
        </w:p>
        <w:p w14:paraId="2F8C6458" w14:textId="77777777" w:rsidR="0071446D" w:rsidRDefault="00A530C0">
          <w:pPr>
            <w:pStyle w:val="TOC1"/>
            <w:tabs>
              <w:tab w:val="left" w:pos="420"/>
              <w:tab w:val="right" w:leader="dot" w:pos="9485"/>
            </w:tabs>
            <w:rPr>
              <w:rFonts w:asciiTheme="minorHAnsi" w:eastAsiaTheme="minorEastAsia" w:hAnsiTheme="minorHAnsi" w:cstheme="minorBidi"/>
              <w:noProof/>
              <w:sz w:val="22"/>
              <w:szCs w:val="22"/>
              <w:lang w:val="en-GB" w:eastAsia="en-GB"/>
            </w:rPr>
          </w:pPr>
          <w:hyperlink w:anchor="_Toc431210273" w:history="1">
            <w:r w:rsidR="0071446D" w:rsidRPr="003B0FB5">
              <w:rPr>
                <w:rStyle w:val="Hyperlink"/>
                <w:noProof/>
              </w:rPr>
              <w:t>2.</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The Beneficiary Assessment Approach</w:t>
            </w:r>
            <w:r w:rsidR="0071446D">
              <w:rPr>
                <w:noProof/>
                <w:webHidden/>
              </w:rPr>
              <w:tab/>
            </w:r>
            <w:r w:rsidR="0071446D">
              <w:rPr>
                <w:noProof/>
                <w:webHidden/>
              </w:rPr>
              <w:fldChar w:fldCharType="begin"/>
            </w:r>
            <w:r w:rsidR="0071446D">
              <w:rPr>
                <w:noProof/>
                <w:webHidden/>
              </w:rPr>
              <w:instrText xml:space="preserve"> PAGEREF _Toc431210273 \h </w:instrText>
            </w:r>
            <w:r w:rsidR="0071446D">
              <w:rPr>
                <w:noProof/>
                <w:webHidden/>
              </w:rPr>
            </w:r>
            <w:r w:rsidR="0071446D">
              <w:rPr>
                <w:noProof/>
                <w:webHidden/>
              </w:rPr>
              <w:fldChar w:fldCharType="separate"/>
            </w:r>
            <w:r w:rsidR="0071446D">
              <w:rPr>
                <w:noProof/>
                <w:webHidden/>
              </w:rPr>
              <w:t>5</w:t>
            </w:r>
            <w:r w:rsidR="0071446D">
              <w:rPr>
                <w:noProof/>
                <w:webHidden/>
              </w:rPr>
              <w:fldChar w:fldCharType="end"/>
            </w:r>
          </w:hyperlink>
        </w:p>
        <w:p w14:paraId="37F248D4" w14:textId="77777777" w:rsidR="0071446D" w:rsidRDefault="00A530C0">
          <w:pPr>
            <w:pStyle w:val="TOC1"/>
            <w:tabs>
              <w:tab w:val="left" w:pos="420"/>
              <w:tab w:val="right" w:leader="dot" w:pos="9485"/>
            </w:tabs>
            <w:rPr>
              <w:rFonts w:asciiTheme="minorHAnsi" w:eastAsiaTheme="minorEastAsia" w:hAnsiTheme="minorHAnsi" w:cstheme="minorBidi"/>
              <w:noProof/>
              <w:sz w:val="22"/>
              <w:szCs w:val="22"/>
              <w:lang w:val="en-GB" w:eastAsia="en-GB"/>
            </w:rPr>
          </w:pPr>
          <w:hyperlink w:anchor="_Toc431210274" w:history="1">
            <w:r w:rsidR="0071446D" w:rsidRPr="003B0FB5">
              <w:rPr>
                <w:rStyle w:val="Hyperlink"/>
                <w:noProof/>
              </w:rPr>
              <w:t>3.</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Objective of the [</w:t>
            </w:r>
            <w:r w:rsidR="0071446D" w:rsidRPr="003B0FB5">
              <w:rPr>
                <w:rStyle w:val="Hyperlink"/>
                <w:noProof/>
                <w:highlight w:val="yellow"/>
              </w:rPr>
              <w:t>Project Name</w:t>
            </w:r>
            <w:r w:rsidR="0071446D" w:rsidRPr="003B0FB5">
              <w:rPr>
                <w:rStyle w:val="Hyperlink"/>
                <w:noProof/>
              </w:rPr>
              <w:t>] Beneficiary Assessment</w:t>
            </w:r>
            <w:r w:rsidR="0071446D">
              <w:rPr>
                <w:noProof/>
                <w:webHidden/>
              </w:rPr>
              <w:tab/>
            </w:r>
            <w:r w:rsidR="0071446D">
              <w:rPr>
                <w:noProof/>
                <w:webHidden/>
              </w:rPr>
              <w:fldChar w:fldCharType="begin"/>
            </w:r>
            <w:r w:rsidR="0071446D">
              <w:rPr>
                <w:noProof/>
                <w:webHidden/>
              </w:rPr>
              <w:instrText xml:space="preserve"> PAGEREF _Toc431210274 \h </w:instrText>
            </w:r>
            <w:r w:rsidR="0071446D">
              <w:rPr>
                <w:noProof/>
                <w:webHidden/>
              </w:rPr>
            </w:r>
            <w:r w:rsidR="0071446D">
              <w:rPr>
                <w:noProof/>
                <w:webHidden/>
              </w:rPr>
              <w:fldChar w:fldCharType="separate"/>
            </w:r>
            <w:r w:rsidR="0071446D">
              <w:rPr>
                <w:noProof/>
                <w:webHidden/>
              </w:rPr>
              <w:t>5</w:t>
            </w:r>
            <w:r w:rsidR="0071446D">
              <w:rPr>
                <w:noProof/>
                <w:webHidden/>
              </w:rPr>
              <w:fldChar w:fldCharType="end"/>
            </w:r>
          </w:hyperlink>
        </w:p>
        <w:p w14:paraId="64E0C415" w14:textId="77777777" w:rsidR="0071446D" w:rsidRDefault="00A530C0">
          <w:pPr>
            <w:pStyle w:val="TOC1"/>
            <w:tabs>
              <w:tab w:val="left" w:pos="420"/>
              <w:tab w:val="right" w:leader="dot" w:pos="9485"/>
            </w:tabs>
            <w:rPr>
              <w:rFonts w:asciiTheme="minorHAnsi" w:eastAsiaTheme="minorEastAsia" w:hAnsiTheme="minorHAnsi" w:cstheme="minorBidi"/>
              <w:noProof/>
              <w:sz w:val="22"/>
              <w:szCs w:val="22"/>
              <w:lang w:val="en-GB" w:eastAsia="en-GB"/>
            </w:rPr>
          </w:pPr>
          <w:hyperlink w:anchor="_Toc431210275" w:history="1">
            <w:r w:rsidR="0071446D" w:rsidRPr="003B0FB5">
              <w:rPr>
                <w:rStyle w:val="Hyperlink"/>
                <w:noProof/>
              </w:rPr>
              <w:t>4.</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Methodology</w:t>
            </w:r>
            <w:r w:rsidR="0071446D">
              <w:rPr>
                <w:noProof/>
                <w:webHidden/>
              </w:rPr>
              <w:tab/>
            </w:r>
            <w:r w:rsidR="0071446D">
              <w:rPr>
                <w:noProof/>
                <w:webHidden/>
              </w:rPr>
              <w:fldChar w:fldCharType="begin"/>
            </w:r>
            <w:r w:rsidR="0071446D">
              <w:rPr>
                <w:noProof/>
                <w:webHidden/>
              </w:rPr>
              <w:instrText xml:space="preserve"> PAGEREF _Toc431210275 \h </w:instrText>
            </w:r>
            <w:r w:rsidR="0071446D">
              <w:rPr>
                <w:noProof/>
                <w:webHidden/>
              </w:rPr>
            </w:r>
            <w:r w:rsidR="0071446D">
              <w:rPr>
                <w:noProof/>
                <w:webHidden/>
              </w:rPr>
              <w:fldChar w:fldCharType="separate"/>
            </w:r>
            <w:r w:rsidR="0071446D">
              <w:rPr>
                <w:noProof/>
                <w:webHidden/>
              </w:rPr>
              <w:t>6</w:t>
            </w:r>
            <w:r w:rsidR="0071446D">
              <w:rPr>
                <w:noProof/>
                <w:webHidden/>
              </w:rPr>
              <w:fldChar w:fldCharType="end"/>
            </w:r>
          </w:hyperlink>
        </w:p>
        <w:p w14:paraId="1DCF3605" w14:textId="77777777" w:rsidR="0071446D" w:rsidRDefault="00A530C0">
          <w:pPr>
            <w:pStyle w:val="TOC2"/>
            <w:tabs>
              <w:tab w:val="left" w:pos="880"/>
              <w:tab w:val="right" w:leader="dot" w:pos="9485"/>
            </w:tabs>
            <w:rPr>
              <w:rFonts w:asciiTheme="minorHAnsi" w:eastAsiaTheme="minorEastAsia" w:hAnsiTheme="minorHAnsi" w:cstheme="minorBidi"/>
              <w:noProof/>
              <w:sz w:val="22"/>
              <w:szCs w:val="22"/>
              <w:lang w:val="en-GB" w:eastAsia="en-GB"/>
            </w:rPr>
          </w:pPr>
          <w:hyperlink w:anchor="_Toc431210276" w:history="1">
            <w:r w:rsidR="0071446D" w:rsidRPr="003B0FB5">
              <w:rPr>
                <w:rStyle w:val="Hyperlink"/>
                <w:iCs/>
                <w:noProof/>
              </w:rPr>
              <w:t>4.1.</w:t>
            </w:r>
            <w:r w:rsidR="0071446D">
              <w:rPr>
                <w:rFonts w:asciiTheme="minorHAnsi" w:eastAsiaTheme="minorEastAsia" w:hAnsiTheme="minorHAnsi" w:cstheme="minorBidi"/>
                <w:noProof/>
                <w:sz w:val="22"/>
                <w:szCs w:val="22"/>
                <w:lang w:val="en-GB" w:eastAsia="en-GB"/>
              </w:rPr>
              <w:tab/>
            </w:r>
            <w:r w:rsidR="0071446D" w:rsidRPr="003B0FB5">
              <w:rPr>
                <w:rStyle w:val="Hyperlink"/>
                <w:iCs/>
                <w:noProof/>
              </w:rPr>
              <w:t>Definition of Assessment Framework (what)</w:t>
            </w:r>
            <w:r w:rsidR="0071446D">
              <w:rPr>
                <w:noProof/>
                <w:webHidden/>
              </w:rPr>
              <w:tab/>
            </w:r>
            <w:r w:rsidR="0071446D">
              <w:rPr>
                <w:noProof/>
                <w:webHidden/>
              </w:rPr>
              <w:fldChar w:fldCharType="begin"/>
            </w:r>
            <w:r w:rsidR="0071446D">
              <w:rPr>
                <w:noProof/>
                <w:webHidden/>
              </w:rPr>
              <w:instrText xml:space="preserve"> PAGEREF _Toc431210276 \h </w:instrText>
            </w:r>
            <w:r w:rsidR="0071446D">
              <w:rPr>
                <w:noProof/>
                <w:webHidden/>
              </w:rPr>
            </w:r>
            <w:r w:rsidR="0071446D">
              <w:rPr>
                <w:noProof/>
                <w:webHidden/>
              </w:rPr>
              <w:fldChar w:fldCharType="separate"/>
            </w:r>
            <w:r w:rsidR="0071446D">
              <w:rPr>
                <w:noProof/>
                <w:webHidden/>
              </w:rPr>
              <w:t>6</w:t>
            </w:r>
            <w:r w:rsidR="0071446D">
              <w:rPr>
                <w:noProof/>
                <w:webHidden/>
              </w:rPr>
              <w:fldChar w:fldCharType="end"/>
            </w:r>
          </w:hyperlink>
        </w:p>
        <w:p w14:paraId="31580FDF" w14:textId="77777777" w:rsidR="0071446D" w:rsidRDefault="00A530C0">
          <w:pPr>
            <w:pStyle w:val="TOC2"/>
            <w:tabs>
              <w:tab w:val="left" w:pos="880"/>
              <w:tab w:val="right" w:leader="dot" w:pos="9485"/>
            </w:tabs>
            <w:rPr>
              <w:rFonts w:asciiTheme="minorHAnsi" w:eastAsiaTheme="minorEastAsia" w:hAnsiTheme="minorHAnsi" w:cstheme="minorBidi"/>
              <w:noProof/>
              <w:sz w:val="22"/>
              <w:szCs w:val="22"/>
              <w:lang w:val="en-GB" w:eastAsia="en-GB"/>
            </w:rPr>
          </w:pPr>
          <w:hyperlink w:anchor="_Toc431210277" w:history="1">
            <w:r w:rsidR="0071446D" w:rsidRPr="003B0FB5">
              <w:rPr>
                <w:rStyle w:val="Hyperlink"/>
                <w:iCs/>
                <w:noProof/>
              </w:rPr>
              <w:t>4.2.</w:t>
            </w:r>
            <w:r w:rsidR="0071446D">
              <w:rPr>
                <w:rFonts w:asciiTheme="minorHAnsi" w:eastAsiaTheme="minorEastAsia" w:hAnsiTheme="minorHAnsi" w:cstheme="minorBidi"/>
                <w:noProof/>
                <w:sz w:val="22"/>
                <w:szCs w:val="22"/>
                <w:lang w:val="en-GB" w:eastAsia="en-GB"/>
              </w:rPr>
              <w:tab/>
            </w:r>
            <w:r w:rsidR="0071446D" w:rsidRPr="003B0FB5">
              <w:rPr>
                <w:rStyle w:val="Hyperlink"/>
                <w:iCs/>
                <w:noProof/>
              </w:rPr>
              <w:t>Selection of geographical areas (where)</w:t>
            </w:r>
            <w:r w:rsidR="0071446D">
              <w:rPr>
                <w:noProof/>
                <w:webHidden/>
              </w:rPr>
              <w:tab/>
            </w:r>
            <w:r w:rsidR="0071446D">
              <w:rPr>
                <w:noProof/>
                <w:webHidden/>
              </w:rPr>
              <w:fldChar w:fldCharType="begin"/>
            </w:r>
            <w:r w:rsidR="0071446D">
              <w:rPr>
                <w:noProof/>
                <w:webHidden/>
              </w:rPr>
              <w:instrText xml:space="preserve"> PAGEREF _Toc431210277 \h </w:instrText>
            </w:r>
            <w:r w:rsidR="0071446D">
              <w:rPr>
                <w:noProof/>
                <w:webHidden/>
              </w:rPr>
            </w:r>
            <w:r w:rsidR="0071446D">
              <w:rPr>
                <w:noProof/>
                <w:webHidden/>
              </w:rPr>
              <w:fldChar w:fldCharType="separate"/>
            </w:r>
            <w:r w:rsidR="0071446D">
              <w:rPr>
                <w:noProof/>
                <w:webHidden/>
              </w:rPr>
              <w:t>6</w:t>
            </w:r>
            <w:r w:rsidR="0071446D">
              <w:rPr>
                <w:noProof/>
                <w:webHidden/>
              </w:rPr>
              <w:fldChar w:fldCharType="end"/>
            </w:r>
          </w:hyperlink>
        </w:p>
        <w:p w14:paraId="1A659E61" w14:textId="77777777" w:rsidR="0071446D" w:rsidRDefault="00A530C0">
          <w:pPr>
            <w:pStyle w:val="TOC2"/>
            <w:tabs>
              <w:tab w:val="left" w:pos="880"/>
              <w:tab w:val="right" w:leader="dot" w:pos="9485"/>
            </w:tabs>
            <w:rPr>
              <w:rFonts w:asciiTheme="minorHAnsi" w:eastAsiaTheme="minorEastAsia" w:hAnsiTheme="minorHAnsi" w:cstheme="minorBidi"/>
              <w:noProof/>
              <w:sz w:val="22"/>
              <w:szCs w:val="22"/>
              <w:lang w:val="en-GB" w:eastAsia="en-GB"/>
            </w:rPr>
          </w:pPr>
          <w:hyperlink w:anchor="_Toc431210278" w:history="1">
            <w:r w:rsidR="0071446D" w:rsidRPr="003B0FB5">
              <w:rPr>
                <w:rStyle w:val="Hyperlink"/>
                <w:noProof/>
              </w:rPr>
              <w:t xml:space="preserve">4.3 </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Actors and their roles in the BA</w:t>
            </w:r>
            <w:r w:rsidR="0071446D">
              <w:rPr>
                <w:noProof/>
                <w:webHidden/>
              </w:rPr>
              <w:tab/>
            </w:r>
            <w:r w:rsidR="0071446D">
              <w:rPr>
                <w:noProof/>
                <w:webHidden/>
              </w:rPr>
              <w:fldChar w:fldCharType="begin"/>
            </w:r>
            <w:r w:rsidR="0071446D">
              <w:rPr>
                <w:noProof/>
                <w:webHidden/>
              </w:rPr>
              <w:instrText xml:space="preserve"> PAGEREF _Toc431210278 \h </w:instrText>
            </w:r>
            <w:r w:rsidR="0071446D">
              <w:rPr>
                <w:noProof/>
                <w:webHidden/>
              </w:rPr>
            </w:r>
            <w:r w:rsidR="0071446D">
              <w:rPr>
                <w:noProof/>
                <w:webHidden/>
              </w:rPr>
              <w:fldChar w:fldCharType="separate"/>
            </w:r>
            <w:r w:rsidR="0071446D">
              <w:rPr>
                <w:noProof/>
                <w:webHidden/>
              </w:rPr>
              <w:t>6</w:t>
            </w:r>
            <w:r w:rsidR="0071446D">
              <w:rPr>
                <w:noProof/>
                <w:webHidden/>
              </w:rPr>
              <w:fldChar w:fldCharType="end"/>
            </w:r>
          </w:hyperlink>
        </w:p>
        <w:p w14:paraId="4779A3D6" w14:textId="77777777" w:rsidR="0071446D" w:rsidRDefault="00A530C0">
          <w:pPr>
            <w:pStyle w:val="TOC2"/>
            <w:tabs>
              <w:tab w:val="left" w:pos="880"/>
              <w:tab w:val="right" w:leader="dot" w:pos="9485"/>
            </w:tabs>
            <w:rPr>
              <w:rFonts w:asciiTheme="minorHAnsi" w:eastAsiaTheme="minorEastAsia" w:hAnsiTheme="minorHAnsi" w:cstheme="minorBidi"/>
              <w:noProof/>
              <w:sz w:val="22"/>
              <w:szCs w:val="22"/>
              <w:lang w:val="en-GB" w:eastAsia="en-GB"/>
            </w:rPr>
          </w:pPr>
          <w:hyperlink w:anchor="_Toc431210279" w:history="1">
            <w:r w:rsidR="0071446D" w:rsidRPr="003B0FB5">
              <w:rPr>
                <w:rStyle w:val="Hyperlink"/>
                <w:noProof/>
              </w:rPr>
              <w:t xml:space="preserve">4.4 </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Implementation modality during the field phase (how)</w:t>
            </w:r>
            <w:r w:rsidR="0071446D">
              <w:rPr>
                <w:noProof/>
                <w:webHidden/>
              </w:rPr>
              <w:tab/>
            </w:r>
            <w:r w:rsidR="0071446D">
              <w:rPr>
                <w:noProof/>
                <w:webHidden/>
              </w:rPr>
              <w:fldChar w:fldCharType="begin"/>
            </w:r>
            <w:r w:rsidR="0071446D">
              <w:rPr>
                <w:noProof/>
                <w:webHidden/>
              </w:rPr>
              <w:instrText xml:space="preserve"> PAGEREF _Toc431210279 \h </w:instrText>
            </w:r>
            <w:r w:rsidR="0071446D">
              <w:rPr>
                <w:noProof/>
                <w:webHidden/>
              </w:rPr>
            </w:r>
            <w:r w:rsidR="0071446D">
              <w:rPr>
                <w:noProof/>
                <w:webHidden/>
              </w:rPr>
              <w:fldChar w:fldCharType="separate"/>
            </w:r>
            <w:r w:rsidR="0071446D">
              <w:rPr>
                <w:noProof/>
                <w:webHidden/>
              </w:rPr>
              <w:t>8</w:t>
            </w:r>
            <w:r w:rsidR="0071446D">
              <w:rPr>
                <w:noProof/>
                <w:webHidden/>
              </w:rPr>
              <w:fldChar w:fldCharType="end"/>
            </w:r>
          </w:hyperlink>
        </w:p>
        <w:p w14:paraId="208F3637" w14:textId="77777777" w:rsidR="0071446D" w:rsidRDefault="00A530C0">
          <w:pPr>
            <w:pStyle w:val="TOC1"/>
            <w:tabs>
              <w:tab w:val="left" w:pos="420"/>
              <w:tab w:val="right" w:leader="dot" w:pos="9485"/>
            </w:tabs>
            <w:rPr>
              <w:rFonts w:asciiTheme="minorHAnsi" w:eastAsiaTheme="minorEastAsia" w:hAnsiTheme="minorHAnsi" w:cstheme="minorBidi"/>
              <w:noProof/>
              <w:sz w:val="22"/>
              <w:szCs w:val="22"/>
              <w:lang w:val="en-GB" w:eastAsia="en-GB"/>
            </w:rPr>
          </w:pPr>
          <w:hyperlink w:anchor="_Toc431210280" w:history="1">
            <w:r w:rsidR="0071446D" w:rsidRPr="003B0FB5">
              <w:rPr>
                <w:rStyle w:val="Hyperlink"/>
                <w:noProof/>
              </w:rPr>
              <w:t>5.</w:t>
            </w:r>
            <w:r w:rsidR="0071446D">
              <w:rPr>
                <w:rFonts w:asciiTheme="minorHAnsi" w:eastAsiaTheme="minorEastAsia" w:hAnsiTheme="minorHAnsi" w:cstheme="minorBidi"/>
                <w:noProof/>
                <w:sz w:val="22"/>
                <w:szCs w:val="22"/>
                <w:lang w:val="en-GB" w:eastAsia="en-GB"/>
              </w:rPr>
              <w:tab/>
            </w:r>
            <w:r w:rsidR="0071446D" w:rsidRPr="003B0FB5">
              <w:rPr>
                <w:rStyle w:val="Hyperlink"/>
                <w:noProof/>
              </w:rPr>
              <w:t>Analysis, Validation and Documentation</w:t>
            </w:r>
            <w:r w:rsidR="0071446D">
              <w:rPr>
                <w:noProof/>
                <w:webHidden/>
              </w:rPr>
              <w:tab/>
            </w:r>
            <w:r w:rsidR="0071446D">
              <w:rPr>
                <w:noProof/>
                <w:webHidden/>
              </w:rPr>
              <w:fldChar w:fldCharType="begin"/>
            </w:r>
            <w:r w:rsidR="0071446D">
              <w:rPr>
                <w:noProof/>
                <w:webHidden/>
              </w:rPr>
              <w:instrText xml:space="preserve"> PAGEREF _Toc431210280 \h </w:instrText>
            </w:r>
            <w:r w:rsidR="0071446D">
              <w:rPr>
                <w:noProof/>
                <w:webHidden/>
              </w:rPr>
            </w:r>
            <w:r w:rsidR="0071446D">
              <w:rPr>
                <w:noProof/>
                <w:webHidden/>
              </w:rPr>
              <w:fldChar w:fldCharType="separate"/>
            </w:r>
            <w:r w:rsidR="0071446D">
              <w:rPr>
                <w:noProof/>
                <w:webHidden/>
              </w:rPr>
              <w:t>10</w:t>
            </w:r>
            <w:r w:rsidR="0071446D">
              <w:rPr>
                <w:noProof/>
                <w:webHidden/>
              </w:rPr>
              <w:fldChar w:fldCharType="end"/>
            </w:r>
          </w:hyperlink>
        </w:p>
        <w:p w14:paraId="311F9DEB" w14:textId="77777777" w:rsidR="0071446D" w:rsidRDefault="00A530C0">
          <w:pPr>
            <w:pStyle w:val="TOC1"/>
            <w:tabs>
              <w:tab w:val="right" w:leader="dot" w:pos="9485"/>
            </w:tabs>
            <w:rPr>
              <w:rFonts w:asciiTheme="minorHAnsi" w:eastAsiaTheme="minorEastAsia" w:hAnsiTheme="minorHAnsi" w:cstheme="minorBidi"/>
              <w:noProof/>
              <w:sz w:val="22"/>
              <w:szCs w:val="22"/>
              <w:lang w:val="en-GB" w:eastAsia="en-GB"/>
            </w:rPr>
          </w:pPr>
          <w:hyperlink w:anchor="_Toc431210281" w:history="1">
            <w:r w:rsidR="0071446D" w:rsidRPr="003B0FB5">
              <w:rPr>
                <w:rStyle w:val="Hyperlink"/>
                <w:noProof/>
              </w:rPr>
              <w:t>Annex 1 – General principles to consider for beneficiary assessment</w:t>
            </w:r>
            <w:r w:rsidR="0071446D">
              <w:rPr>
                <w:noProof/>
                <w:webHidden/>
              </w:rPr>
              <w:tab/>
            </w:r>
            <w:r w:rsidR="0071446D">
              <w:rPr>
                <w:noProof/>
                <w:webHidden/>
              </w:rPr>
              <w:fldChar w:fldCharType="begin"/>
            </w:r>
            <w:r w:rsidR="0071446D">
              <w:rPr>
                <w:noProof/>
                <w:webHidden/>
              </w:rPr>
              <w:instrText xml:space="preserve"> PAGEREF _Toc431210281 \h </w:instrText>
            </w:r>
            <w:r w:rsidR="0071446D">
              <w:rPr>
                <w:noProof/>
                <w:webHidden/>
              </w:rPr>
            </w:r>
            <w:r w:rsidR="0071446D">
              <w:rPr>
                <w:noProof/>
                <w:webHidden/>
              </w:rPr>
              <w:fldChar w:fldCharType="separate"/>
            </w:r>
            <w:r w:rsidR="0071446D">
              <w:rPr>
                <w:noProof/>
                <w:webHidden/>
              </w:rPr>
              <w:t>12</w:t>
            </w:r>
            <w:r w:rsidR="0071446D">
              <w:rPr>
                <w:noProof/>
                <w:webHidden/>
              </w:rPr>
              <w:fldChar w:fldCharType="end"/>
            </w:r>
          </w:hyperlink>
        </w:p>
        <w:p w14:paraId="24FA1438" w14:textId="77777777" w:rsidR="0071446D" w:rsidRDefault="00A530C0">
          <w:pPr>
            <w:pStyle w:val="TOC1"/>
            <w:tabs>
              <w:tab w:val="right" w:leader="dot" w:pos="9485"/>
            </w:tabs>
            <w:rPr>
              <w:rFonts w:asciiTheme="minorHAnsi" w:eastAsiaTheme="minorEastAsia" w:hAnsiTheme="minorHAnsi" w:cstheme="minorBidi"/>
              <w:noProof/>
              <w:sz w:val="22"/>
              <w:szCs w:val="22"/>
              <w:lang w:val="en-GB" w:eastAsia="en-GB"/>
            </w:rPr>
          </w:pPr>
          <w:hyperlink w:anchor="_Toc431210282" w:history="1">
            <w:r w:rsidR="0071446D" w:rsidRPr="003B0FB5">
              <w:rPr>
                <w:rStyle w:val="Hyperlink"/>
                <w:noProof/>
              </w:rPr>
              <w:t>Annex 2 – Overview of the Beneficiary Assessment process for the [</w:t>
            </w:r>
            <w:r w:rsidR="0071446D" w:rsidRPr="003B0FB5">
              <w:rPr>
                <w:rStyle w:val="Hyperlink"/>
                <w:noProof/>
                <w:highlight w:val="yellow"/>
              </w:rPr>
              <w:t>Project Name</w:t>
            </w:r>
            <w:r w:rsidR="0071446D" w:rsidRPr="003B0FB5">
              <w:rPr>
                <w:rStyle w:val="Hyperlink"/>
                <w:noProof/>
              </w:rPr>
              <w:t>]</w:t>
            </w:r>
            <w:r w:rsidR="0071446D">
              <w:rPr>
                <w:noProof/>
                <w:webHidden/>
              </w:rPr>
              <w:tab/>
            </w:r>
            <w:r w:rsidR="0071446D">
              <w:rPr>
                <w:noProof/>
                <w:webHidden/>
              </w:rPr>
              <w:fldChar w:fldCharType="begin"/>
            </w:r>
            <w:r w:rsidR="0071446D">
              <w:rPr>
                <w:noProof/>
                <w:webHidden/>
              </w:rPr>
              <w:instrText xml:space="preserve"> PAGEREF _Toc431210282 \h </w:instrText>
            </w:r>
            <w:r w:rsidR="0071446D">
              <w:rPr>
                <w:noProof/>
                <w:webHidden/>
              </w:rPr>
            </w:r>
            <w:r w:rsidR="0071446D">
              <w:rPr>
                <w:noProof/>
                <w:webHidden/>
              </w:rPr>
              <w:fldChar w:fldCharType="separate"/>
            </w:r>
            <w:r w:rsidR="0071446D">
              <w:rPr>
                <w:noProof/>
                <w:webHidden/>
              </w:rPr>
              <w:t>13</w:t>
            </w:r>
            <w:r w:rsidR="0071446D">
              <w:rPr>
                <w:noProof/>
                <w:webHidden/>
              </w:rPr>
              <w:fldChar w:fldCharType="end"/>
            </w:r>
          </w:hyperlink>
        </w:p>
        <w:p w14:paraId="28E665A3" w14:textId="77777777" w:rsidR="0071446D" w:rsidRDefault="00A530C0">
          <w:pPr>
            <w:pStyle w:val="TOC1"/>
            <w:tabs>
              <w:tab w:val="right" w:leader="dot" w:pos="9485"/>
            </w:tabs>
            <w:rPr>
              <w:rFonts w:asciiTheme="minorHAnsi" w:eastAsiaTheme="minorEastAsia" w:hAnsiTheme="minorHAnsi" w:cstheme="minorBidi"/>
              <w:noProof/>
              <w:sz w:val="22"/>
              <w:szCs w:val="22"/>
              <w:lang w:val="en-GB" w:eastAsia="en-GB"/>
            </w:rPr>
          </w:pPr>
          <w:hyperlink w:anchor="_Toc431210283" w:history="1">
            <w:r w:rsidR="0071446D" w:rsidRPr="003B0FB5">
              <w:rPr>
                <w:rStyle w:val="Hyperlink"/>
                <w:noProof/>
              </w:rPr>
              <w:t>Annex 3 – Facilitator and Co-Facilitator Terms of Reference</w:t>
            </w:r>
            <w:r w:rsidR="0071446D">
              <w:rPr>
                <w:noProof/>
                <w:webHidden/>
              </w:rPr>
              <w:tab/>
            </w:r>
            <w:r w:rsidR="0071446D">
              <w:rPr>
                <w:noProof/>
                <w:webHidden/>
              </w:rPr>
              <w:fldChar w:fldCharType="begin"/>
            </w:r>
            <w:r w:rsidR="0071446D">
              <w:rPr>
                <w:noProof/>
                <w:webHidden/>
              </w:rPr>
              <w:instrText xml:space="preserve"> PAGEREF _Toc431210283 \h </w:instrText>
            </w:r>
            <w:r w:rsidR="0071446D">
              <w:rPr>
                <w:noProof/>
                <w:webHidden/>
              </w:rPr>
            </w:r>
            <w:r w:rsidR="0071446D">
              <w:rPr>
                <w:noProof/>
                <w:webHidden/>
              </w:rPr>
              <w:fldChar w:fldCharType="separate"/>
            </w:r>
            <w:r w:rsidR="0071446D">
              <w:rPr>
                <w:noProof/>
                <w:webHidden/>
              </w:rPr>
              <w:t>16</w:t>
            </w:r>
            <w:r w:rsidR="0071446D">
              <w:rPr>
                <w:noProof/>
                <w:webHidden/>
              </w:rPr>
              <w:fldChar w:fldCharType="end"/>
            </w:r>
          </w:hyperlink>
        </w:p>
        <w:p w14:paraId="29D5E805" w14:textId="77777777" w:rsidR="0071446D" w:rsidRDefault="00A530C0">
          <w:pPr>
            <w:pStyle w:val="TOC1"/>
            <w:tabs>
              <w:tab w:val="right" w:leader="dot" w:pos="9485"/>
            </w:tabs>
            <w:rPr>
              <w:rFonts w:asciiTheme="minorHAnsi" w:eastAsiaTheme="minorEastAsia" w:hAnsiTheme="minorHAnsi" w:cstheme="minorBidi"/>
              <w:noProof/>
              <w:sz w:val="22"/>
              <w:szCs w:val="22"/>
              <w:lang w:val="en-GB" w:eastAsia="en-GB"/>
            </w:rPr>
          </w:pPr>
          <w:hyperlink w:anchor="_Toc431210284" w:history="1">
            <w:r w:rsidR="0071446D" w:rsidRPr="003B0FB5">
              <w:rPr>
                <w:rStyle w:val="Hyperlink"/>
                <w:noProof/>
              </w:rPr>
              <w:t>Annex 4 – [</w:t>
            </w:r>
            <w:r w:rsidR="0071446D" w:rsidRPr="003B0FB5">
              <w:rPr>
                <w:rStyle w:val="Hyperlink"/>
                <w:noProof/>
                <w:highlight w:val="yellow"/>
              </w:rPr>
              <w:t>Project Name</w:t>
            </w:r>
            <w:r w:rsidR="0071446D" w:rsidRPr="003B0FB5">
              <w:rPr>
                <w:rStyle w:val="Hyperlink"/>
                <w:noProof/>
              </w:rPr>
              <w:t>] Logical Framework</w:t>
            </w:r>
            <w:r w:rsidR="0071446D">
              <w:rPr>
                <w:noProof/>
                <w:webHidden/>
              </w:rPr>
              <w:tab/>
            </w:r>
            <w:r w:rsidR="0071446D">
              <w:rPr>
                <w:noProof/>
                <w:webHidden/>
              </w:rPr>
              <w:fldChar w:fldCharType="begin"/>
            </w:r>
            <w:r w:rsidR="0071446D">
              <w:rPr>
                <w:noProof/>
                <w:webHidden/>
              </w:rPr>
              <w:instrText xml:space="preserve"> PAGEREF _Toc431210284 \h </w:instrText>
            </w:r>
            <w:r w:rsidR="0071446D">
              <w:rPr>
                <w:noProof/>
                <w:webHidden/>
              </w:rPr>
            </w:r>
            <w:r w:rsidR="0071446D">
              <w:rPr>
                <w:noProof/>
                <w:webHidden/>
              </w:rPr>
              <w:fldChar w:fldCharType="separate"/>
            </w:r>
            <w:r w:rsidR="0071446D">
              <w:rPr>
                <w:noProof/>
                <w:webHidden/>
              </w:rPr>
              <w:t>21</w:t>
            </w:r>
            <w:r w:rsidR="0071446D">
              <w:rPr>
                <w:noProof/>
                <w:webHidden/>
              </w:rPr>
              <w:fldChar w:fldCharType="end"/>
            </w:r>
          </w:hyperlink>
        </w:p>
        <w:p w14:paraId="264D7BD7" w14:textId="77777777" w:rsidR="00D35EEE" w:rsidRPr="00EE11CD" w:rsidRDefault="00A101C8">
          <w:pPr>
            <w:rPr>
              <w:lang w:val="en-GB"/>
            </w:rPr>
          </w:pPr>
          <w:r w:rsidRPr="00EE11CD">
            <w:rPr>
              <w:lang w:val="en-GB"/>
            </w:rPr>
            <w:fldChar w:fldCharType="end"/>
          </w:r>
        </w:p>
      </w:sdtContent>
    </w:sdt>
    <w:p w14:paraId="0594BD80" w14:textId="77777777" w:rsidR="007E2437" w:rsidRDefault="00DF269E">
      <w:pPr>
        <w:spacing w:before="0" w:line="240" w:lineRule="auto"/>
        <w:rPr>
          <w:lang w:val="en-GB"/>
        </w:rPr>
      </w:pPr>
      <w:r w:rsidRPr="00EE11CD">
        <w:rPr>
          <w:lang w:val="en-GB"/>
        </w:rPr>
        <w:br w:type="page"/>
      </w:r>
      <w:r w:rsidR="007E2437" w:rsidRPr="007E2437">
        <w:rPr>
          <w:rFonts w:asciiTheme="majorHAnsi" w:eastAsiaTheme="majorEastAsia" w:hAnsiTheme="majorHAnsi" w:cstheme="majorBidi"/>
          <w:b/>
          <w:bCs/>
          <w:color w:val="365F91" w:themeColor="accent1" w:themeShade="BF"/>
          <w:sz w:val="28"/>
          <w:szCs w:val="28"/>
          <w:lang w:val="en-GB" w:eastAsia="en-US"/>
        </w:rPr>
        <w:lastRenderedPageBreak/>
        <w:t>Abbreviations</w:t>
      </w:r>
      <w:r w:rsidR="007E2437">
        <w:rPr>
          <w:lang w:val="en-GB"/>
        </w:rPr>
        <w:t xml:space="preserve"> </w:t>
      </w:r>
    </w:p>
    <w:p w14:paraId="36369B89" w14:textId="77777777" w:rsidR="007E2437" w:rsidRDefault="007E2437">
      <w:pPr>
        <w:spacing w:before="0" w:line="240" w:lineRule="auto"/>
        <w:rPr>
          <w:lang w:val="en-GB"/>
        </w:rPr>
      </w:pPr>
    </w:p>
    <w:p w14:paraId="1863F174" w14:textId="77777777" w:rsidR="00974ABE" w:rsidRDefault="00974ABE">
      <w:pPr>
        <w:spacing w:before="0" w:line="240" w:lineRule="auto"/>
        <w:rPr>
          <w:lang w:val="en-GB"/>
        </w:rPr>
        <w:sectPr w:rsidR="00974ABE" w:rsidSect="00205C6A">
          <w:headerReference w:type="default" r:id="rId12"/>
          <w:type w:val="continuous"/>
          <w:pgSz w:w="11906" w:h="16838" w:code="9"/>
          <w:pgMar w:top="1247" w:right="851" w:bottom="1247" w:left="1560" w:header="709" w:footer="709" w:gutter="0"/>
          <w:cols w:space="708"/>
          <w:docGrid w:linePitch="360"/>
        </w:sectPr>
      </w:pPr>
    </w:p>
    <w:p w14:paraId="7091A6FF" w14:textId="77777777" w:rsidR="00F826BF" w:rsidRDefault="00551715" w:rsidP="00F826BF">
      <w:pPr>
        <w:pStyle w:val="Heading1"/>
        <w:numPr>
          <w:ilvl w:val="0"/>
          <w:numId w:val="3"/>
        </w:numPr>
      </w:pPr>
      <w:bookmarkStart w:id="1" w:name="_Toc337807459"/>
      <w:bookmarkStart w:id="2" w:name="_Toc431210272"/>
      <w:r>
        <w:lastRenderedPageBreak/>
        <w:t>Background</w:t>
      </w:r>
      <w:bookmarkEnd w:id="1"/>
      <w:bookmarkEnd w:id="2"/>
    </w:p>
    <w:p w14:paraId="4D32A1F1" w14:textId="6A408848" w:rsidR="00974ABE" w:rsidRDefault="00974ABE" w:rsidP="00551715">
      <w:pPr>
        <w:jc w:val="both"/>
        <w:rPr>
          <w:rFonts w:cs="Arial"/>
          <w:lang w:val="en-GB"/>
        </w:rPr>
      </w:pPr>
      <w:r>
        <w:rPr>
          <w:rFonts w:cs="Arial"/>
          <w:lang w:val="en-GB"/>
        </w:rPr>
        <w:t>[</w:t>
      </w:r>
      <w:r w:rsidRPr="00974ABE">
        <w:rPr>
          <w:rFonts w:cs="Arial"/>
          <w:highlight w:val="yellow"/>
          <w:lang w:val="en-GB"/>
        </w:rPr>
        <w:t>Add brief project description, including main goals, start and end dates, implementation locations and origin of BA decision</w:t>
      </w:r>
      <w:r>
        <w:rPr>
          <w:rFonts w:cs="Arial"/>
          <w:lang w:val="en-GB"/>
        </w:rPr>
        <w:t>]</w:t>
      </w:r>
    </w:p>
    <w:p w14:paraId="470F6371" w14:textId="77777777" w:rsidR="00F826BF" w:rsidRPr="00D43DBE" w:rsidRDefault="007235B6" w:rsidP="00F826BF">
      <w:pPr>
        <w:pStyle w:val="Heading1"/>
        <w:numPr>
          <w:ilvl w:val="0"/>
          <w:numId w:val="3"/>
        </w:numPr>
      </w:pPr>
      <w:bookmarkStart w:id="3" w:name="_Toc431210273"/>
      <w:bookmarkStart w:id="4" w:name="_GoBack"/>
      <w:bookmarkEnd w:id="4"/>
      <w:r>
        <w:t>The Beneficiary Assessment Approach</w:t>
      </w:r>
      <w:bookmarkEnd w:id="3"/>
    </w:p>
    <w:p w14:paraId="48B9320F" w14:textId="03C2459D" w:rsidR="00974ABE" w:rsidRDefault="00974ABE" w:rsidP="00F826BF">
      <w:pPr>
        <w:pStyle w:val="BulletPoint"/>
        <w:numPr>
          <w:ilvl w:val="0"/>
          <w:numId w:val="0"/>
        </w:numPr>
        <w:jc w:val="both"/>
        <w:rPr>
          <w:rStyle w:val="HELVETASSwissIntercooperationRed"/>
          <w:color w:val="auto"/>
          <w:szCs w:val="21"/>
          <w:lang w:val="en-GB"/>
        </w:rPr>
      </w:pPr>
      <w:r>
        <w:rPr>
          <w:rStyle w:val="HELVETASSwissIntercooperationRed"/>
          <w:color w:val="auto"/>
          <w:szCs w:val="21"/>
          <w:lang w:val="en-GB"/>
        </w:rPr>
        <w:t>[</w:t>
      </w:r>
      <w:r w:rsidRPr="00974ABE">
        <w:rPr>
          <w:rStyle w:val="HELVETASSwissIntercooperationRed"/>
          <w:color w:val="auto"/>
          <w:szCs w:val="21"/>
          <w:highlight w:val="yellow"/>
          <w:lang w:val="en-GB"/>
        </w:rPr>
        <w:t>Adapt as appropriate</w:t>
      </w:r>
      <w:r>
        <w:rPr>
          <w:rStyle w:val="HELVETASSwissIntercooperationRed"/>
          <w:color w:val="auto"/>
          <w:szCs w:val="21"/>
          <w:lang w:val="en-GB"/>
        </w:rPr>
        <w:t>]</w:t>
      </w:r>
    </w:p>
    <w:p w14:paraId="3466BAA5" w14:textId="315C865E" w:rsidR="007235B6" w:rsidRDefault="007235B6" w:rsidP="00F826BF">
      <w:pPr>
        <w:pStyle w:val="BulletPoint"/>
        <w:numPr>
          <w:ilvl w:val="0"/>
          <w:numId w:val="0"/>
        </w:numPr>
        <w:jc w:val="both"/>
        <w:rPr>
          <w:rStyle w:val="HELVETASSwissIntercooperationRed"/>
          <w:color w:val="auto"/>
          <w:szCs w:val="21"/>
          <w:lang w:val="en-GB"/>
        </w:rPr>
      </w:pPr>
      <w:r>
        <w:rPr>
          <w:rStyle w:val="HELVETASSwissIntercooperationRed"/>
          <w:color w:val="auto"/>
          <w:szCs w:val="21"/>
          <w:lang w:val="en-GB"/>
        </w:rPr>
        <w:t>Beneficiary Assessment (</w:t>
      </w:r>
      <w:r w:rsidR="00140F70">
        <w:rPr>
          <w:rStyle w:val="HELVETASSwissIntercooperationRed"/>
          <w:color w:val="auto"/>
          <w:szCs w:val="21"/>
          <w:lang w:val="en-GB"/>
        </w:rPr>
        <w:t>BA</w:t>
      </w:r>
      <w:r>
        <w:rPr>
          <w:rStyle w:val="HELVETASSwissIntercooperationRed"/>
          <w:color w:val="auto"/>
          <w:szCs w:val="21"/>
          <w:lang w:val="en-GB"/>
        </w:rPr>
        <w:t>) is a form of participatory impact assessment designed to capture authentic perspectives of intended beneficiaries of projects or programs. In its current form, it attempts to do this by engaging beneficiary peers in the process, in an effort to reduce bias associated with external evaluators.</w:t>
      </w:r>
    </w:p>
    <w:p w14:paraId="6413288D" w14:textId="77777777" w:rsidR="007235B6" w:rsidRDefault="007235B6" w:rsidP="00F826BF">
      <w:pPr>
        <w:pStyle w:val="BulletPoint"/>
        <w:numPr>
          <w:ilvl w:val="0"/>
          <w:numId w:val="0"/>
        </w:numPr>
        <w:jc w:val="both"/>
        <w:rPr>
          <w:rStyle w:val="HELVETASSwissIntercooperationRed"/>
          <w:color w:val="auto"/>
          <w:szCs w:val="21"/>
          <w:lang w:val="en-GB"/>
        </w:rPr>
      </w:pPr>
    </w:p>
    <w:p w14:paraId="4E07968B" w14:textId="3DAD85A6" w:rsidR="007235B6" w:rsidRDefault="007235B6" w:rsidP="00F826BF">
      <w:pPr>
        <w:pStyle w:val="BulletPoint"/>
        <w:numPr>
          <w:ilvl w:val="0"/>
          <w:numId w:val="0"/>
        </w:numPr>
        <w:jc w:val="both"/>
        <w:rPr>
          <w:rStyle w:val="HELVETASSwissIntercooperationRed"/>
          <w:color w:val="auto"/>
          <w:szCs w:val="21"/>
          <w:lang w:val="en-GB"/>
        </w:rPr>
      </w:pPr>
      <w:r>
        <w:rPr>
          <w:rStyle w:val="HELVETASSwissIntercooperationRed"/>
          <w:color w:val="auto"/>
          <w:szCs w:val="21"/>
          <w:lang w:val="en-GB"/>
        </w:rPr>
        <w:t xml:space="preserve">Key characteristics of a </w:t>
      </w:r>
      <w:r w:rsidR="00140F70">
        <w:rPr>
          <w:rStyle w:val="HELVETASSwissIntercooperationRed"/>
          <w:color w:val="auto"/>
          <w:szCs w:val="21"/>
          <w:lang w:val="en-GB"/>
        </w:rPr>
        <w:t>BA</w:t>
      </w:r>
      <w:r>
        <w:rPr>
          <w:rStyle w:val="HELVETASSwissIntercooperationRed"/>
          <w:color w:val="auto"/>
          <w:szCs w:val="21"/>
          <w:lang w:val="en-GB"/>
        </w:rPr>
        <w:t xml:space="preserve"> are:</w:t>
      </w:r>
    </w:p>
    <w:p w14:paraId="14272CDD" w14:textId="77777777" w:rsidR="007235B6" w:rsidRPr="007235B6" w:rsidRDefault="007235B6" w:rsidP="00F826BF">
      <w:pPr>
        <w:pStyle w:val="BulletPoint"/>
        <w:numPr>
          <w:ilvl w:val="0"/>
          <w:numId w:val="0"/>
        </w:numPr>
        <w:jc w:val="both"/>
        <w:rPr>
          <w:rStyle w:val="HELVETASSwissIntercooperationRed"/>
          <w:color w:val="auto"/>
          <w:szCs w:val="21"/>
          <w:lang w:val="en-GB"/>
        </w:rPr>
      </w:pPr>
    </w:p>
    <w:p w14:paraId="3DF0D002"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Participat</w:t>
      </w:r>
      <w:r>
        <w:rPr>
          <w:rFonts w:cs="Arial"/>
          <w:szCs w:val="21"/>
          <w:lang w:val="en-GB"/>
        </w:rPr>
        <w:t>ory</w:t>
      </w:r>
      <w:r w:rsidRPr="007235B6">
        <w:rPr>
          <w:rFonts w:cs="Arial"/>
          <w:szCs w:val="21"/>
          <w:lang w:val="en-GB"/>
        </w:rPr>
        <w:t xml:space="preserve">, based on peer-review principle (e.g. “farmers assess farmers”…) </w:t>
      </w:r>
    </w:p>
    <w:p w14:paraId="5A68BFA1"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Facilitated process with project staff being “absent” in field phase in order to avoid bias as much as possible</w:t>
      </w:r>
    </w:p>
    <w:p w14:paraId="7F8C7AB2"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Emphasis on qualitative assessment: What changes / Why?</w:t>
      </w:r>
    </w:p>
    <w:p w14:paraId="4B4BFE7E"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Perceptions and views more important than precise data (“it is better to be approximately right than precisely wrong”.)</w:t>
      </w:r>
    </w:p>
    <w:p w14:paraId="3D6EFD1E"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Based on knowledge and experiences of local actors</w:t>
      </w:r>
    </w:p>
    <w:p w14:paraId="65F13D77" w14:textId="55E209C1"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 xml:space="preserve">Use of </w:t>
      </w:r>
      <w:r w:rsidR="005643AD">
        <w:rPr>
          <w:rFonts w:cs="Arial"/>
          <w:szCs w:val="21"/>
          <w:lang w:val="en-GB"/>
        </w:rPr>
        <w:t>BA</w:t>
      </w:r>
      <w:r w:rsidRPr="007235B6">
        <w:rPr>
          <w:rFonts w:cs="Arial"/>
          <w:szCs w:val="21"/>
          <w:lang w:val="en-GB"/>
        </w:rPr>
        <w:t>A methods and triangulation being important in analysis</w:t>
      </w:r>
    </w:p>
    <w:p w14:paraId="72CFE8B3" w14:textId="77777777" w:rsidR="007235B6" w:rsidRPr="007235B6" w:rsidRDefault="007235B6" w:rsidP="007235B6">
      <w:pPr>
        <w:spacing w:after="120"/>
        <w:jc w:val="both"/>
        <w:rPr>
          <w:rFonts w:cs="Arial"/>
          <w:szCs w:val="21"/>
          <w:lang w:val="en-GB"/>
        </w:rPr>
      </w:pPr>
    </w:p>
    <w:p w14:paraId="2D1F1F81" w14:textId="57BEBEED" w:rsidR="007235B6" w:rsidRPr="007235B6" w:rsidRDefault="007235B6" w:rsidP="007235B6">
      <w:pPr>
        <w:spacing w:after="120"/>
        <w:jc w:val="both"/>
        <w:rPr>
          <w:rFonts w:cs="Arial"/>
          <w:szCs w:val="21"/>
          <w:lang w:val="en-GB"/>
        </w:rPr>
      </w:pPr>
      <w:r w:rsidRPr="007235B6">
        <w:rPr>
          <w:rFonts w:cs="Arial"/>
          <w:szCs w:val="21"/>
          <w:lang w:val="en-GB"/>
        </w:rPr>
        <w:t xml:space="preserve">According to </w:t>
      </w:r>
      <w:r w:rsidR="00974ABE">
        <w:rPr>
          <w:rFonts w:cs="Arial"/>
          <w:szCs w:val="21"/>
          <w:lang w:val="en-GB"/>
        </w:rPr>
        <w:t xml:space="preserve">the </w:t>
      </w:r>
      <w:r w:rsidRPr="007235B6">
        <w:rPr>
          <w:rFonts w:cs="Arial"/>
          <w:szCs w:val="21"/>
          <w:lang w:val="en-GB"/>
        </w:rPr>
        <w:t>S</w:t>
      </w:r>
      <w:r w:rsidR="00974ABE">
        <w:rPr>
          <w:rFonts w:cs="Arial"/>
          <w:szCs w:val="21"/>
          <w:lang w:val="en-GB"/>
        </w:rPr>
        <w:t xml:space="preserve">wiss Agency for </w:t>
      </w:r>
      <w:r w:rsidRPr="007235B6">
        <w:rPr>
          <w:rFonts w:cs="Arial"/>
          <w:szCs w:val="21"/>
          <w:lang w:val="en-GB"/>
        </w:rPr>
        <w:t>D</w:t>
      </w:r>
      <w:r w:rsidR="00974ABE">
        <w:rPr>
          <w:rFonts w:cs="Arial"/>
          <w:szCs w:val="21"/>
          <w:lang w:val="en-GB"/>
        </w:rPr>
        <w:t xml:space="preserve">evelopment and </w:t>
      </w:r>
      <w:r w:rsidRPr="007235B6">
        <w:rPr>
          <w:rFonts w:cs="Arial"/>
          <w:szCs w:val="21"/>
          <w:lang w:val="en-GB"/>
        </w:rPr>
        <w:t>C</w:t>
      </w:r>
      <w:r w:rsidR="00974ABE">
        <w:rPr>
          <w:rFonts w:cs="Arial"/>
          <w:szCs w:val="21"/>
          <w:lang w:val="en-GB"/>
        </w:rPr>
        <w:t>ooperation</w:t>
      </w:r>
      <w:r w:rsidRPr="007235B6">
        <w:rPr>
          <w:rFonts w:cs="Arial"/>
          <w:szCs w:val="21"/>
          <w:lang w:val="en-GB"/>
        </w:rPr>
        <w:t xml:space="preserve"> (</w:t>
      </w:r>
      <w:r w:rsidR="00974ABE">
        <w:rPr>
          <w:rFonts w:cs="Arial"/>
          <w:szCs w:val="21"/>
          <w:lang w:val="en-GB"/>
        </w:rPr>
        <w:t xml:space="preserve">SDC – </w:t>
      </w:r>
      <w:r w:rsidRPr="007235B6">
        <w:rPr>
          <w:rFonts w:cs="Arial"/>
          <w:szCs w:val="21"/>
          <w:lang w:val="en-GB"/>
        </w:rPr>
        <w:t>Quality Assurance Unit)</w:t>
      </w:r>
      <w:r w:rsidR="00974ABE">
        <w:rPr>
          <w:rFonts w:cs="Arial"/>
          <w:szCs w:val="21"/>
          <w:lang w:val="en-GB"/>
        </w:rPr>
        <w:t>,</w:t>
      </w:r>
      <w:r w:rsidRPr="007235B6">
        <w:rPr>
          <w:rFonts w:cs="Arial"/>
          <w:szCs w:val="21"/>
          <w:lang w:val="en-GB"/>
        </w:rPr>
        <w:t xml:space="preserve"> a </w:t>
      </w:r>
      <w:r w:rsidR="00140F70">
        <w:rPr>
          <w:rFonts w:cs="Arial"/>
          <w:szCs w:val="21"/>
          <w:lang w:val="en-GB"/>
        </w:rPr>
        <w:t>BA</w:t>
      </w:r>
      <w:r w:rsidRPr="007235B6">
        <w:rPr>
          <w:rFonts w:cs="Arial"/>
          <w:szCs w:val="21"/>
          <w:lang w:val="en-GB"/>
        </w:rPr>
        <w:t xml:space="preserve"> is about getting people’s perspective on development results in a fair way and to use the findings to adapt and to steer development processes (see:</w:t>
      </w:r>
      <w:r w:rsidR="00974ABE">
        <w:rPr>
          <w:rFonts w:cs="Arial"/>
          <w:szCs w:val="21"/>
          <w:lang w:val="en-GB"/>
        </w:rPr>
        <w:t xml:space="preserve"> </w:t>
      </w:r>
      <w:hyperlink r:id="rId13" w:history="1">
        <w:r w:rsidR="00974ABE" w:rsidRPr="00974ABE">
          <w:rPr>
            <w:rStyle w:val="Hyperlink"/>
            <w:rFonts w:cs="Arial"/>
            <w:szCs w:val="21"/>
            <w:lang w:val="en-GB"/>
          </w:rPr>
          <w:t>SDC Beneficiary Assessment resources</w:t>
        </w:r>
      </w:hyperlink>
      <w:r w:rsidR="00974ABE">
        <w:rPr>
          <w:rFonts w:cs="Arial"/>
          <w:szCs w:val="21"/>
          <w:lang w:val="en-GB"/>
        </w:rPr>
        <w:t>)</w:t>
      </w:r>
      <w:r w:rsidRPr="007235B6">
        <w:rPr>
          <w:rFonts w:cs="Arial"/>
          <w:szCs w:val="21"/>
          <w:lang w:val="en-GB"/>
        </w:rPr>
        <w:t xml:space="preserve">. </w:t>
      </w:r>
      <w:r w:rsidR="00140F70">
        <w:rPr>
          <w:rFonts w:cs="Arial"/>
          <w:szCs w:val="21"/>
          <w:lang w:val="en-GB"/>
        </w:rPr>
        <w:t xml:space="preserve">The BA </w:t>
      </w:r>
      <w:r w:rsidRPr="007235B6">
        <w:rPr>
          <w:rFonts w:cs="Arial"/>
          <w:szCs w:val="21"/>
          <w:lang w:val="en-GB"/>
        </w:rPr>
        <w:t xml:space="preserve">set up and method has to be adapted to the specific contexts and situation of its use. The following principles should be considered when designing and implementing </w:t>
      </w:r>
      <w:r w:rsidR="00140F70">
        <w:rPr>
          <w:rFonts w:cs="Arial"/>
          <w:szCs w:val="21"/>
          <w:lang w:val="en-GB"/>
        </w:rPr>
        <w:t>a BA</w:t>
      </w:r>
      <w:r w:rsidRPr="007235B6">
        <w:rPr>
          <w:rFonts w:cs="Arial"/>
          <w:szCs w:val="21"/>
          <w:lang w:val="en-GB"/>
        </w:rPr>
        <w:t xml:space="preserve"> (see </w:t>
      </w:r>
      <w:hyperlink w:anchor="_Annex_1_–" w:history="1">
        <w:r w:rsidRPr="00070F3E">
          <w:rPr>
            <w:rStyle w:val="Hyperlink"/>
            <w:rFonts w:cs="Arial"/>
            <w:szCs w:val="21"/>
            <w:lang w:val="en-GB"/>
          </w:rPr>
          <w:t xml:space="preserve">Annex </w:t>
        </w:r>
        <w:r w:rsidR="004C569F" w:rsidRPr="00070F3E">
          <w:rPr>
            <w:rStyle w:val="Hyperlink"/>
            <w:rFonts w:cs="Arial"/>
            <w:szCs w:val="21"/>
            <w:lang w:val="en-GB"/>
          </w:rPr>
          <w:t>1</w:t>
        </w:r>
      </w:hyperlink>
      <w:r w:rsidRPr="007235B6">
        <w:rPr>
          <w:rFonts w:cs="Arial"/>
          <w:szCs w:val="21"/>
          <w:lang w:val="en-GB"/>
        </w:rPr>
        <w:t xml:space="preserve"> for details):</w:t>
      </w:r>
    </w:p>
    <w:p w14:paraId="1E0850BC"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Participation and ownership</w:t>
      </w:r>
    </w:p>
    <w:p w14:paraId="400E10F7"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Inclusion</w:t>
      </w:r>
    </w:p>
    <w:p w14:paraId="76ADB74F"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Representativeness</w:t>
      </w:r>
    </w:p>
    <w:p w14:paraId="015E3AE7"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Differentiation</w:t>
      </w:r>
    </w:p>
    <w:p w14:paraId="1706644C"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Self critical quality of analysis</w:t>
      </w:r>
    </w:p>
    <w:p w14:paraId="6B4269CF" w14:textId="77777777" w:rsidR="007235B6" w:rsidRPr="007235B6" w:rsidRDefault="007235B6" w:rsidP="00D07669">
      <w:pPr>
        <w:numPr>
          <w:ilvl w:val="0"/>
          <w:numId w:val="8"/>
        </w:numPr>
        <w:tabs>
          <w:tab w:val="clear" w:pos="720"/>
          <w:tab w:val="num" w:pos="426"/>
        </w:tabs>
        <w:spacing w:before="0" w:line="240" w:lineRule="auto"/>
        <w:ind w:left="425" w:hanging="357"/>
        <w:jc w:val="both"/>
        <w:rPr>
          <w:rFonts w:cs="Arial"/>
          <w:szCs w:val="21"/>
          <w:lang w:val="en-GB"/>
        </w:rPr>
      </w:pPr>
      <w:r w:rsidRPr="007235B6">
        <w:rPr>
          <w:rFonts w:cs="Arial"/>
          <w:szCs w:val="21"/>
          <w:lang w:val="en-GB"/>
        </w:rPr>
        <w:t>Responsiveness</w:t>
      </w:r>
    </w:p>
    <w:p w14:paraId="6DE22A5D" w14:textId="77777777" w:rsidR="007235B6" w:rsidRPr="007235B6" w:rsidRDefault="007235B6" w:rsidP="007235B6">
      <w:pPr>
        <w:spacing w:after="120"/>
        <w:jc w:val="both"/>
        <w:rPr>
          <w:rFonts w:cs="Arial"/>
          <w:szCs w:val="21"/>
          <w:lang w:val="en-GB"/>
        </w:rPr>
      </w:pPr>
    </w:p>
    <w:p w14:paraId="18801345" w14:textId="77777777" w:rsidR="007235B6" w:rsidRPr="007235B6" w:rsidRDefault="007235B6" w:rsidP="007235B6">
      <w:pPr>
        <w:spacing w:after="120"/>
        <w:jc w:val="both"/>
        <w:rPr>
          <w:rFonts w:cs="Arial"/>
          <w:szCs w:val="21"/>
          <w:lang w:val="en-GB"/>
        </w:rPr>
      </w:pPr>
      <w:r w:rsidRPr="007235B6">
        <w:rPr>
          <w:rFonts w:cs="Arial"/>
          <w:szCs w:val="21"/>
          <w:lang w:val="en-GB"/>
        </w:rPr>
        <w:t>More explicitly:</w:t>
      </w:r>
    </w:p>
    <w:p w14:paraId="046FFDAF" w14:textId="750C62CD" w:rsidR="007235B6" w:rsidRPr="007235B6" w:rsidRDefault="00140F70" w:rsidP="00D07669">
      <w:pPr>
        <w:numPr>
          <w:ilvl w:val="0"/>
          <w:numId w:val="8"/>
        </w:numPr>
        <w:spacing w:before="0" w:after="120" w:line="240" w:lineRule="auto"/>
        <w:jc w:val="both"/>
        <w:rPr>
          <w:rFonts w:cs="Arial"/>
          <w:szCs w:val="21"/>
          <w:lang w:val="en-GB"/>
        </w:rPr>
      </w:pPr>
      <w:r>
        <w:rPr>
          <w:rFonts w:cs="Arial"/>
          <w:szCs w:val="21"/>
          <w:lang w:val="en-GB"/>
        </w:rPr>
        <w:t>BA</w:t>
      </w:r>
      <w:r w:rsidR="007235B6" w:rsidRPr="007235B6">
        <w:rPr>
          <w:rFonts w:cs="Arial"/>
          <w:szCs w:val="21"/>
          <w:lang w:val="en-GB"/>
        </w:rPr>
        <w:t xml:space="preserve"> is about views of people on project results (if relevant this can include project performance and deliveries). Thus, a </w:t>
      </w:r>
      <w:r>
        <w:rPr>
          <w:rFonts w:cs="Arial"/>
          <w:szCs w:val="21"/>
          <w:lang w:val="en-GB"/>
        </w:rPr>
        <w:t>BA</w:t>
      </w:r>
      <w:r w:rsidR="007235B6" w:rsidRPr="007235B6">
        <w:rPr>
          <w:rFonts w:cs="Arial"/>
          <w:szCs w:val="21"/>
          <w:lang w:val="en-GB"/>
        </w:rPr>
        <w:t xml:space="preserve"> usually does not cover “participatory community development planning processes” in general; the strength of a </w:t>
      </w:r>
      <w:r>
        <w:rPr>
          <w:rFonts w:cs="Arial"/>
          <w:szCs w:val="21"/>
          <w:lang w:val="en-GB"/>
        </w:rPr>
        <w:t>BA</w:t>
      </w:r>
      <w:r w:rsidR="007235B6" w:rsidRPr="007235B6">
        <w:rPr>
          <w:rFonts w:cs="Arial"/>
          <w:szCs w:val="21"/>
          <w:lang w:val="en-GB"/>
        </w:rPr>
        <w:t xml:space="preserve"> lays rather in the assessment</w:t>
      </w:r>
      <w:r w:rsidR="007235B6" w:rsidRPr="007235B6">
        <w:rPr>
          <w:rFonts w:cs="Arial"/>
          <w:b/>
          <w:szCs w:val="21"/>
          <w:lang w:val="en-GB"/>
        </w:rPr>
        <w:t xml:space="preserve"> </w:t>
      </w:r>
      <w:r w:rsidR="007235B6" w:rsidRPr="007235B6">
        <w:rPr>
          <w:rFonts w:cs="Arial"/>
          <w:szCs w:val="21"/>
          <w:lang w:val="en-GB"/>
        </w:rPr>
        <w:t>of project / program of results.</w:t>
      </w:r>
    </w:p>
    <w:p w14:paraId="5763DE37" w14:textId="6E48C535" w:rsidR="007235B6" w:rsidRDefault="007235B6" w:rsidP="00D07669">
      <w:pPr>
        <w:numPr>
          <w:ilvl w:val="0"/>
          <w:numId w:val="8"/>
        </w:numPr>
        <w:spacing w:before="0" w:after="120" w:line="240" w:lineRule="auto"/>
        <w:jc w:val="both"/>
        <w:rPr>
          <w:rFonts w:cs="Arial"/>
          <w:szCs w:val="21"/>
          <w:lang w:val="en-GB"/>
        </w:rPr>
      </w:pPr>
      <w:r w:rsidRPr="007235B6">
        <w:rPr>
          <w:rFonts w:cs="Arial"/>
          <w:szCs w:val="21"/>
          <w:lang w:val="en-GB"/>
        </w:rPr>
        <w:t xml:space="preserve">The </w:t>
      </w:r>
      <w:r w:rsidR="00140F70">
        <w:rPr>
          <w:rFonts w:cs="Arial"/>
          <w:szCs w:val="21"/>
          <w:lang w:val="en-GB"/>
        </w:rPr>
        <w:t>BA</w:t>
      </w:r>
      <w:r w:rsidRPr="007235B6">
        <w:rPr>
          <w:rFonts w:cs="Arial"/>
          <w:szCs w:val="21"/>
          <w:lang w:val="en-GB"/>
        </w:rPr>
        <w:t xml:space="preserve"> process ensures that people can </w:t>
      </w:r>
      <w:r w:rsidRPr="007235B6">
        <w:rPr>
          <w:rFonts w:cs="Arial"/>
          <w:b/>
          <w:szCs w:val="21"/>
          <w:lang w:val="en-GB"/>
        </w:rPr>
        <w:t>freely express their views and are listened</w:t>
      </w:r>
      <w:r w:rsidRPr="007235B6">
        <w:rPr>
          <w:rFonts w:cs="Arial"/>
          <w:szCs w:val="21"/>
          <w:lang w:val="en-GB"/>
        </w:rPr>
        <w:t xml:space="preserve"> without interference from project staff or implementing partners</w:t>
      </w:r>
    </w:p>
    <w:p w14:paraId="7690FD87" w14:textId="77777777" w:rsidR="007235B6" w:rsidRPr="007235B6" w:rsidRDefault="007235B6" w:rsidP="007235B6">
      <w:pPr>
        <w:spacing w:before="0" w:after="120" w:line="240" w:lineRule="auto"/>
        <w:jc w:val="both"/>
        <w:rPr>
          <w:rFonts w:cs="Arial"/>
          <w:szCs w:val="21"/>
          <w:lang w:val="en-GB"/>
        </w:rPr>
      </w:pPr>
    </w:p>
    <w:p w14:paraId="335B27D8" w14:textId="276B6193" w:rsidR="007235B6" w:rsidRPr="00D43DBE" w:rsidRDefault="0085593B" w:rsidP="007235B6">
      <w:pPr>
        <w:pStyle w:val="Heading1"/>
        <w:numPr>
          <w:ilvl w:val="0"/>
          <w:numId w:val="3"/>
        </w:numPr>
      </w:pPr>
      <w:bookmarkStart w:id="5" w:name="_Toc431210274"/>
      <w:r>
        <w:t xml:space="preserve">Objective of the </w:t>
      </w:r>
      <w:r w:rsidR="00974ABE">
        <w:t>[</w:t>
      </w:r>
      <w:r w:rsidR="00974ABE" w:rsidRPr="00974ABE">
        <w:rPr>
          <w:highlight w:val="yellow"/>
        </w:rPr>
        <w:t>Project Name</w:t>
      </w:r>
      <w:r w:rsidR="00974ABE">
        <w:t>] Beneficiary Assessment</w:t>
      </w:r>
      <w:bookmarkEnd w:id="5"/>
    </w:p>
    <w:p w14:paraId="1E56A9D9" w14:textId="6C19BC39" w:rsidR="004C569F" w:rsidRDefault="00974ABE">
      <w:pPr>
        <w:spacing w:before="0" w:line="240" w:lineRule="auto"/>
        <w:rPr>
          <w:rStyle w:val="HELVETASSwissIntercooperationRed"/>
          <w:color w:val="auto"/>
          <w:szCs w:val="21"/>
          <w:lang w:val="en-GB"/>
        </w:rPr>
      </w:pPr>
      <w:r>
        <w:rPr>
          <w:rFonts w:cs="Arial"/>
          <w:szCs w:val="20"/>
          <w:lang w:val="en-US"/>
        </w:rPr>
        <w:t>[</w:t>
      </w:r>
      <w:r w:rsidRPr="00974ABE">
        <w:rPr>
          <w:rFonts w:cs="Arial"/>
          <w:szCs w:val="20"/>
          <w:highlight w:val="yellow"/>
          <w:lang w:val="en-US"/>
        </w:rPr>
        <w:t>Insert overall and specific BA objectives</w:t>
      </w:r>
      <w:r>
        <w:rPr>
          <w:rFonts w:cs="Arial"/>
          <w:szCs w:val="20"/>
          <w:lang w:val="en-US"/>
        </w:rPr>
        <w:t>]</w:t>
      </w:r>
    </w:p>
    <w:p w14:paraId="22320CB8" w14:textId="62270310" w:rsidR="007235B6" w:rsidRDefault="0085593B" w:rsidP="007235B6">
      <w:pPr>
        <w:pStyle w:val="Heading1"/>
        <w:numPr>
          <w:ilvl w:val="0"/>
          <w:numId w:val="3"/>
        </w:numPr>
      </w:pPr>
      <w:bookmarkStart w:id="6" w:name="_Toc431210275"/>
      <w:r>
        <w:lastRenderedPageBreak/>
        <w:t>Methodology</w:t>
      </w:r>
      <w:bookmarkEnd w:id="6"/>
    </w:p>
    <w:p w14:paraId="751EC409" w14:textId="59352EEB" w:rsidR="007235B6" w:rsidRDefault="00987B9D" w:rsidP="007235B6">
      <w:pPr>
        <w:rPr>
          <w:lang w:val="en-GB"/>
        </w:rPr>
      </w:pPr>
      <w:r>
        <w:rPr>
          <w:lang w:val="en-GB"/>
        </w:rPr>
        <w:t xml:space="preserve">A roadmap for the </w:t>
      </w:r>
      <w:r w:rsidR="005643AD">
        <w:rPr>
          <w:lang w:val="en-GB"/>
        </w:rPr>
        <w:t>[</w:t>
      </w:r>
      <w:r w:rsidR="005643AD" w:rsidRPr="005643AD">
        <w:rPr>
          <w:highlight w:val="yellow"/>
          <w:lang w:val="en-GB"/>
        </w:rPr>
        <w:t>Project name</w:t>
      </w:r>
      <w:r w:rsidR="005643AD">
        <w:rPr>
          <w:lang w:val="en-GB"/>
        </w:rPr>
        <w:t>] BA</w:t>
      </w:r>
      <w:r w:rsidR="00260E24">
        <w:rPr>
          <w:lang w:val="en-GB"/>
        </w:rPr>
        <w:t xml:space="preserve"> </w:t>
      </w:r>
      <w:r>
        <w:rPr>
          <w:lang w:val="en-GB"/>
        </w:rPr>
        <w:t xml:space="preserve">is included in </w:t>
      </w:r>
      <w:hyperlink w:anchor="_Annex_2_–" w:history="1">
        <w:r w:rsidRPr="00070F3E">
          <w:rPr>
            <w:rStyle w:val="Hyperlink"/>
            <w:lang w:val="en-GB"/>
          </w:rPr>
          <w:t xml:space="preserve">Annex </w:t>
        </w:r>
        <w:r w:rsidR="004C569F" w:rsidRPr="00070F3E">
          <w:rPr>
            <w:rStyle w:val="Hyperlink"/>
            <w:lang w:val="en-GB"/>
          </w:rPr>
          <w:t>2</w:t>
        </w:r>
      </w:hyperlink>
      <w:r>
        <w:rPr>
          <w:lang w:val="en-GB"/>
        </w:rPr>
        <w:t xml:space="preserve">. The </w:t>
      </w:r>
      <w:r w:rsidR="005643AD">
        <w:rPr>
          <w:lang w:val="en-GB"/>
        </w:rPr>
        <w:t>[</w:t>
      </w:r>
      <w:r w:rsidR="005643AD" w:rsidRPr="005643AD">
        <w:rPr>
          <w:highlight w:val="yellow"/>
          <w:lang w:val="en-GB"/>
        </w:rPr>
        <w:t>Project name</w:t>
      </w:r>
      <w:r w:rsidR="005643AD">
        <w:rPr>
          <w:lang w:val="en-GB"/>
        </w:rPr>
        <w:t>] BA</w:t>
      </w:r>
      <w:r>
        <w:rPr>
          <w:lang w:val="en-GB"/>
        </w:rPr>
        <w:t xml:space="preserve"> takes the project logical framework (</w:t>
      </w:r>
      <w:r w:rsidR="00027091" w:rsidRPr="00070F3E">
        <w:rPr>
          <w:lang w:val="en-GB"/>
        </w:rPr>
        <w:t xml:space="preserve">See </w:t>
      </w:r>
      <w:hyperlink w:anchor="_Seeds_&amp;_Markets" w:history="1">
        <w:r w:rsidRPr="00070F3E">
          <w:rPr>
            <w:rStyle w:val="Hyperlink"/>
            <w:lang w:val="en-GB"/>
          </w:rPr>
          <w:t xml:space="preserve">Annex </w:t>
        </w:r>
        <w:r w:rsidR="004C569F" w:rsidRPr="00070F3E">
          <w:rPr>
            <w:rStyle w:val="Hyperlink"/>
            <w:lang w:val="en-GB"/>
          </w:rPr>
          <w:t>4</w:t>
        </w:r>
      </w:hyperlink>
      <w:r w:rsidRPr="00070F3E">
        <w:rPr>
          <w:lang w:val="en-GB"/>
        </w:rPr>
        <w:t>)</w:t>
      </w:r>
      <w:r>
        <w:rPr>
          <w:lang w:val="en-GB"/>
        </w:rPr>
        <w:t xml:space="preserve"> as its point of departure. Although the </w:t>
      </w:r>
      <w:r w:rsidR="005643AD">
        <w:rPr>
          <w:lang w:val="en-GB"/>
        </w:rPr>
        <w:t xml:space="preserve">BA </w:t>
      </w:r>
      <w:r>
        <w:rPr>
          <w:lang w:val="en-GB"/>
        </w:rPr>
        <w:t>assessment framework, selection of appropriate geographical areas and specific participants are outlined here, some aspects may change in the course of elaboration of training and field testing.</w:t>
      </w:r>
    </w:p>
    <w:p w14:paraId="3B150A1F" w14:textId="77777777" w:rsidR="00987B9D" w:rsidRDefault="00987B9D" w:rsidP="007235B6">
      <w:pPr>
        <w:rPr>
          <w:lang w:val="en-GB"/>
        </w:rPr>
      </w:pPr>
    </w:p>
    <w:p w14:paraId="38537B44" w14:textId="6718AD58" w:rsidR="007235B6" w:rsidRPr="00E97064" w:rsidRDefault="00987B9D" w:rsidP="007235B6">
      <w:pPr>
        <w:pStyle w:val="Heading2"/>
        <w:numPr>
          <w:ilvl w:val="1"/>
          <w:numId w:val="3"/>
        </w:numPr>
        <w:rPr>
          <w:iCs/>
          <w:noProof w:val="0"/>
          <w:szCs w:val="28"/>
        </w:rPr>
      </w:pPr>
      <w:bookmarkStart w:id="7" w:name="_Toc431210276"/>
      <w:r>
        <w:rPr>
          <w:iCs/>
          <w:noProof w:val="0"/>
          <w:szCs w:val="28"/>
        </w:rPr>
        <w:t>Definition of Assessment Framework (what)</w:t>
      </w:r>
      <w:bookmarkEnd w:id="7"/>
    </w:p>
    <w:p w14:paraId="75ACAC0D" w14:textId="40850164" w:rsidR="007235B6" w:rsidRDefault="00987B9D" w:rsidP="007235B6">
      <w:pPr>
        <w:jc w:val="both"/>
        <w:rPr>
          <w:rStyle w:val="HELVETASSwissIntercooperationRed"/>
          <w:color w:val="auto"/>
          <w:szCs w:val="21"/>
          <w:lang w:val="en-GB"/>
        </w:rPr>
      </w:pPr>
      <w:r>
        <w:rPr>
          <w:rStyle w:val="HELVETASSwissIntercooperationRed"/>
          <w:color w:val="auto"/>
          <w:szCs w:val="21"/>
          <w:lang w:val="en-GB"/>
        </w:rPr>
        <w:t xml:space="preserve">As the field research will be conducted by Citizen Observers (COs – members of communities similar to those whose input is sought in the </w:t>
      </w:r>
      <w:r w:rsidR="005643AD">
        <w:rPr>
          <w:rStyle w:val="HELVETASSwissIntercooperationRed"/>
          <w:color w:val="auto"/>
          <w:szCs w:val="21"/>
          <w:lang w:val="en-GB"/>
        </w:rPr>
        <w:t>BA</w:t>
      </w:r>
      <w:r>
        <w:rPr>
          <w:rStyle w:val="HELVETASSwissIntercooperationRed"/>
          <w:color w:val="auto"/>
          <w:szCs w:val="21"/>
          <w:lang w:val="en-GB"/>
        </w:rPr>
        <w:t>) with the support of a Facilitator, the degree to which they themselves choose questions to ask based on their understanding of the local context and the project’s objectives</w:t>
      </w:r>
      <w:r w:rsidR="00524EF8">
        <w:rPr>
          <w:rStyle w:val="HELVETASSwissIntercooperationRed"/>
          <w:color w:val="auto"/>
          <w:szCs w:val="21"/>
          <w:lang w:val="en-GB"/>
        </w:rPr>
        <w:t xml:space="preserve"> has an influence on the authenticity of the </w:t>
      </w:r>
      <w:r w:rsidR="005643AD">
        <w:rPr>
          <w:rStyle w:val="HELVETASSwissIntercooperationRed"/>
          <w:color w:val="auto"/>
          <w:szCs w:val="21"/>
          <w:lang w:val="en-GB"/>
        </w:rPr>
        <w:t>BA</w:t>
      </w:r>
      <w:r w:rsidR="00524EF8">
        <w:rPr>
          <w:rStyle w:val="HELVETASSwissIntercooperationRed"/>
          <w:color w:val="auto"/>
          <w:szCs w:val="21"/>
          <w:lang w:val="en-GB"/>
        </w:rPr>
        <w:t xml:space="preserve">. Notwithstanding this, in order for the </w:t>
      </w:r>
      <w:r w:rsidR="005643AD">
        <w:rPr>
          <w:rStyle w:val="HELVETASSwissIntercooperationRed"/>
          <w:color w:val="auto"/>
          <w:szCs w:val="21"/>
          <w:lang w:val="en-GB"/>
        </w:rPr>
        <w:t>BA</w:t>
      </w:r>
      <w:r w:rsidR="00524EF8">
        <w:rPr>
          <w:rStyle w:val="HELVETASSwissIntercooperationRed"/>
          <w:color w:val="auto"/>
          <w:szCs w:val="21"/>
          <w:lang w:val="en-GB"/>
        </w:rPr>
        <w:t xml:space="preserve"> to contribute to ongoing M&amp;E exercises related to </w:t>
      </w:r>
      <w:r w:rsidR="005643AD">
        <w:rPr>
          <w:lang w:val="en-GB"/>
        </w:rPr>
        <w:t>[</w:t>
      </w:r>
      <w:r w:rsidR="005643AD" w:rsidRPr="005643AD">
        <w:rPr>
          <w:highlight w:val="yellow"/>
          <w:lang w:val="en-GB"/>
        </w:rPr>
        <w:t>Project name</w:t>
      </w:r>
      <w:r w:rsidR="005643AD">
        <w:rPr>
          <w:lang w:val="en-GB"/>
        </w:rPr>
        <w:t>]</w:t>
      </w:r>
      <w:r w:rsidR="00524EF8">
        <w:rPr>
          <w:rStyle w:val="HELVETASSwissIntercooperationRed"/>
          <w:color w:val="auto"/>
          <w:szCs w:val="21"/>
          <w:lang w:val="en-GB"/>
        </w:rPr>
        <w:t>, the assessment framework should be directly linked to the overall objectives identified above.</w:t>
      </w:r>
    </w:p>
    <w:p w14:paraId="7704F212" w14:textId="2CC04595" w:rsidR="00524EF8" w:rsidRDefault="00524EF8" w:rsidP="007235B6">
      <w:pPr>
        <w:jc w:val="both"/>
        <w:rPr>
          <w:rStyle w:val="HELVETASSwissIntercooperationRed"/>
          <w:color w:val="auto"/>
          <w:szCs w:val="21"/>
          <w:lang w:val="en-GB"/>
        </w:rPr>
      </w:pPr>
      <w:r>
        <w:rPr>
          <w:rStyle w:val="HELVETASSwissIntercooperationRed"/>
          <w:color w:val="auto"/>
          <w:szCs w:val="21"/>
          <w:lang w:val="en-GB"/>
        </w:rPr>
        <w:t xml:space="preserve">With this in mind, and guided by the </w:t>
      </w:r>
      <w:r w:rsidR="005643AD">
        <w:rPr>
          <w:lang w:val="en-GB"/>
        </w:rPr>
        <w:t>[</w:t>
      </w:r>
      <w:r w:rsidR="005643AD" w:rsidRPr="005643AD">
        <w:rPr>
          <w:highlight w:val="yellow"/>
          <w:lang w:val="en-GB"/>
        </w:rPr>
        <w:t>Project name</w:t>
      </w:r>
      <w:r w:rsidR="005643AD">
        <w:rPr>
          <w:lang w:val="en-GB"/>
        </w:rPr>
        <w:t>] BA</w:t>
      </w:r>
      <w:r>
        <w:rPr>
          <w:rStyle w:val="HELVETASSwissIntercooperationRed"/>
          <w:color w:val="auto"/>
          <w:szCs w:val="21"/>
          <w:lang w:val="en-GB"/>
        </w:rPr>
        <w:t xml:space="preserve"> </w:t>
      </w:r>
      <w:r w:rsidR="00404967">
        <w:rPr>
          <w:rStyle w:val="HELVETASSwissIntercooperationRed"/>
          <w:color w:val="auto"/>
          <w:szCs w:val="21"/>
          <w:lang w:val="en-GB"/>
        </w:rPr>
        <w:t>project document</w:t>
      </w:r>
      <w:r>
        <w:rPr>
          <w:rStyle w:val="HELVETASSwissIntercooperationRed"/>
          <w:color w:val="auto"/>
          <w:szCs w:val="21"/>
          <w:lang w:val="en-GB"/>
        </w:rPr>
        <w:t>, the following areas of assessment have been identified:</w:t>
      </w:r>
    </w:p>
    <w:p w14:paraId="673A31B4" w14:textId="3E91B8A8" w:rsidR="005643AD" w:rsidRDefault="005643AD" w:rsidP="007235B6">
      <w:pPr>
        <w:jc w:val="both"/>
        <w:rPr>
          <w:rStyle w:val="HELVETASSwissIntercooperationRed"/>
          <w:color w:val="auto"/>
          <w:szCs w:val="21"/>
          <w:lang w:val="en-GB"/>
        </w:rPr>
      </w:pPr>
      <w:r>
        <w:rPr>
          <w:rStyle w:val="HELVETASSwissIntercooperationRed"/>
          <w:color w:val="auto"/>
          <w:szCs w:val="21"/>
          <w:lang w:val="en-GB"/>
        </w:rPr>
        <w:t>[</w:t>
      </w:r>
      <w:r w:rsidRPr="005643AD">
        <w:rPr>
          <w:rStyle w:val="HELVETASSwissIntercooperationRed"/>
          <w:color w:val="auto"/>
          <w:szCs w:val="21"/>
          <w:highlight w:val="yellow"/>
          <w:lang w:val="en-GB"/>
        </w:rPr>
        <w:t>Insert bulleted list</w:t>
      </w:r>
      <w:r>
        <w:rPr>
          <w:rStyle w:val="HELVETASSwissIntercooperationRed"/>
          <w:color w:val="auto"/>
          <w:szCs w:val="21"/>
          <w:lang w:val="en-GB"/>
        </w:rPr>
        <w:t>]</w:t>
      </w:r>
    </w:p>
    <w:p w14:paraId="630CC879" w14:textId="6D87587A" w:rsidR="00524EF8" w:rsidRPr="00571EB0" w:rsidRDefault="0044127E" w:rsidP="007235B6">
      <w:pPr>
        <w:jc w:val="both"/>
        <w:rPr>
          <w:rStyle w:val="HELVETASSwissIntercooperationRed"/>
          <w:color w:val="auto"/>
          <w:szCs w:val="21"/>
          <w:vertAlign w:val="subscript"/>
          <w:lang w:val="en-GB"/>
        </w:rPr>
      </w:pPr>
      <w:r>
        <w:rPr>
          <w:rStyle w:val="HELVETASSwissIntercooperationRed"/>
          <w:color w:val="auto"/>
          <w:szCs w:val="21"/>
          <w:lang w:val="en-GB"/>
        </w:rPr>
        <w:t>Based on these areas of assessment, specific questions will be developed and finalized with COs during their training. The information gathered will be primarily</w:t>
      </w:r>
      <w:r w:rsidR="00571EB0">
        <w:rPr>
          <w:rStyle w:val="HELVETASSwissIntercooperationRed"/>
          <w:color w:val="auto"/>
          <w:szCs w:val="21"/>
          <w:lang w:val="en-GB"/>
        </w:rPr>
        <w:t xml:space="preserve"> qualitative (based on conversations at household [HH], Focus Group [FG] and Community levels), complemented by rating information related to satisfaction levels.</w:t>
      </w:r>
    </w:p>
    <w:p w14:paraId="6356FB69" w14:textId="77777777" w:rsidR="007235B6" w:rsidRDefault="007235B6" w:rsidP="007235B6">
      <w:pPr>
        <w:spacing w:before="0" w:after="120" w:line="240" w:lineRule="auto"/>
        <w:jc w:val="both"/>
        <w:rPr>
          <w:rFonts w:cs="Arial"/>
          <w:szCs w:val="21"/>
          <w:lang w:val="en-GB"/>
        </w:rPr>
      </w:pPr>
    </w:p>
    <w:p w14:paraId="40003785" w14:textId="3A662C62" w:rsidR="00807F5C" w:rsidRPr="00E97064" w:rsidRDefault="00807F5C" w:rsidP="00807F5C">
      <w:pPr>
        <w:pStyle w:val="Heading2"/>
        <w:numPr>
          <w:ilvl w:val="1"/>
          <w:numId w:val="3"/>
        </w:numPr>
        <w:rPr>
          <w:iCs/>
          <w:noProof w:val="0"/>
          <w:szCs w:val="28"/>
        </w:rPr>
      </w:pPr>
      <w:bookmarkStart w:id="8" w:name="_Toc431210277"/>
      <w:r>
        <w:rPr>
          <w:iCs/>
          <w:noProof w:val="0"/>
          <w:szCs w:val="28"/>
        </w:rPr>
        <w:t>Selection of geographical areas (where)</w:t>
      </w:r>
      <w:bookmarkEnd w:id="8"/>
    </w:p>
    <w:p w14:paraId="7765DEF1" w14:textId="0920BCA0" w:rsidR="005643AD" w:rsidRDefault="005643AD" w:rsidP="007235B6">
      <w:pPr>
        <w:spacing w:before="0" w:after="120" w:line="240" w:lineRule="auto"/>
        <w:jc w:val="both"/>
        <w:rPr>
          <w:rFonts w:cs="Arial"/>
          <w:szCs w:val="21"/>
          <w:lang w:val="en-GB"/>
        </w:rPr>
      </w:pPr>
      <w:r>
        <w:rPr>
          <w:rFonts w:cs="Arial"/>
          <w:szCs w:val="21"/>
          <w:lang w:val="en-GB"/>
        </w:rPr>
        <w:t>[</w:t>
      </w:r>
      <w:r>
        <w:rPr>
          <w:rFonts w:cs="Arial"/>
          <w:szCs w:val="21"/>
          <w:highlight w:val="yellow"/>
          <w:lang w:val="en-GB"/>
        </w:rPr>
        <w:t>Descript</w:t>
      </w:r>
      <w:r w:rsidRPr="005643AD">
        <w:rPr>
          <w:rFonts w:cs="Arial"/>
          <w:szCs w:val="21"/>
          <w:highlight w:val="yellow"/>
          <w:lang w:val="en-GB"/>
        </w:rPr>
        <w:t>i</w:t>
      </w:r>
      <w:r>
        <w:rPr>
          <w:rFonts w:cs="Arial"/>
          <w:szCs w:val="21"/>
          <w:highlight w:val="yellow"/>
          <w:lang w:val="en-GB"/>
        </w:rPr>
        <w:t>o</w:t>
      </w:r>
      <w:r w:rsidRPr="005643AD">
        <w:rPr>
          <w:rFonts w:cs="Arial"/>
          <w:szCs w:val="21"/>
          <w:highlight w:val="yellow"/>
          <w:lang w:val="en-GB"/>
        </w:rPr>
        <w:t>n of selected areas and rationale for selection: e.g. representativeness</w:t>
      </w:r>
      <w:r>
        <w:rPr>
          <w:rFonts w:cs="Arial"/>
          <w:szCs w:val="21"/>
          <w:lang w:val="en-GB"/>
        </w:rPr>
        <w:t>]</w:t>
      </w:r>
    </w:p>
    <w:p w14:paraId="76D497E3" w14:textId="373B8927" w:rsidR="00140F70" w:rsidRPr="00027091" w:rsidRDefault="00140F70" w:rsidP="00140F70">
      <w:pPr>
        <w:autoSpaceDE w:val="0"/>
        <w:autoSpaceDN w:val="0"/>
        <w:adjustRightInd w:val="0"/>
        <w:spacing w:line="240" w:lineRule="auto"/>
        <w:jc w:val="both"/>
        <w:rPr>
          <w:rFonts w:cs="Arial"/>
          <w:color w:val="000000"/>
          <w:szCs w:val="21"/>
          <w:lang w:val="en-US"/>
        </w:rPr>
      </w:pPr>
      <w:r w:rsidRPr="00027091">
        <w:rPr>
          <w:rFonts w:cs="Arial"/>
          <w:color w:val="000000"/>
          <w:szCs w:val="21"/>
          <w:lang w:val="en-US"/>
        </w:rPr>
        <w:t>A 10% sample of households in the villages w</w:t>
      </w:r>
      <w:r w:rsidR="005643AD">
        <w:rPr>
          <w:rFonts w:cs="Arial"/>
          <w:color w:val="000000"/>
          <w:szCs w:val="21"/>
          <w:lang w:val="en-US"/>
        </w:rPr>
        <w:t>ill be used for the research</w:t>
      </w:r>
      <w:r w:rsidRPr="00027091">
        <w:rPr>
          <w:rFonts w:cs="Arial"/>
          <w:color w:val="000000"/>
          <w:szCs w:val="21"/>
          <w:lang w:val="en-US"/>
        </w:rPr>
        <w:t>.</w:t>
      </w:r>
    </w:p>
    <w:p w14:paraId="5BF5F0CC" w14:textId="0523A29F" w:rsidR="00140F70" w:rsidRDefault="00140F70" w:rsidP="007235B6">
      <w:pPr>
        <w:spacing w:before="0" w:after="120" w:line="240" w:lineRule="auto"/>
        <w:jc w:val="both"/>
        <w:rPr>
          <w:rFonts w:cs="Arial"/>
          <w:szCs w:val="21"/>
          <w:lang w:val="en-GB"/>
        </w:rPr>
      </w:pPr>
    </w:p>
    <w:p w14:paraId="060F52BE" w14:textId="10926763" w:rsidR="00EB7B52" w:rsidRDefault="00EB7B52" w:rsidP="00EB7B52">
      <w:pPr>
        <w:pStyle w:val="Heading2"/>
      </w:pPr>
      <w:bookmarkStart w:id="9" w:name="_Toc431210278"/>
      <w:r>
        <w:t xml:space="preserve">4.3 </w:t>
      </w:r>
      <w:r>
        <w:tab/>
        <w:t xml:space="preserve">Actors and their roles in the </w:t>
      </w:r>
      <w:r w:rsidR="005643AD">
        <w:t>BA</w:t>
      </w:r>
      <w:bookmarkEnd w:id="9"/>
      <w:r>
        <w:t xml:space="preserve"> </w:t>
      </w:r>
    </w:p>
    <w:p w14:paraId="7851D257" w14:textId="5B064FDE" w:rsidR="00EB7B52" w:rsidRDefault="00EB7B52" w:rsidP="00EB7B52">
      <w:pPr>
        <w:spacing w:after="120"/>
        <w:jc w:val="both"/>
        <w:rPr>
          <w:rFonts w:cs="Arial"/>
          <w:szCs w:val="21"/>
          <w:lang w:val="en-GB"/>
        </w:rPr>
      </w:pPr>
      <w:r w:rsidRPr="00EB7B52">
        <w:rPr>
          <w:rFonts w:cs="Arial"/>
          <w:szCs w:val="21"/>
          <w:lang w:val="en-GB"/>
        </w:rPr>
        <w:t>Selection of local actors (citizen observers as assessors; beneficiaries as assesse</w:t>
      </w:r>
      <w:r>
        <w:rPr>
          <w:rFonts w:cs="Arial"/>
          <w:szCs w:val="21"/>
          <w:lang w:val="en-GB"/>
        </w:rPr>
        <w:t>e</w:t>
      </w:r>
      <w:r w:rsidRPr="00EB7B52">
        <w:rPr>
          <w:rFonts w:cs="Arial"/>
          <w:szCs w:val="21"/>
          <w:lang w:val="en-GB"/>
        </w:rPr>
        <w:t xml:space="preserve">s) is conducted considering the principles of </w:t>
      </w:r>
      <w:r w:rsidRPr="00EB7B52">
        <w:rPr>
          <w:rFonts w:cs="Arial"/>
          <w:b/>
          <w:i/>
          <w:szCs w:val="21"/>
          <w:lang w:val="en-GB"/>
        </w:rPr>
        <w:t>participation and ownership, inclusion, representativeness and differentiation</w:t>
      </w:r>
      <w:r w:rsidRPr="00EB7B52">
        <w:rPr>
          <w:rFonts w:cs="Arial"/>
          <w:szCs w:val="21"/>
          <w:lang w:val="en-GB"/>
        </w:rPr>
        <w:t>.</w:t>
      </w:r>
    </w:p>
    <w:p w14:paraId="2DA4296F" w14:textId="77777777" w:rsidR="00EB7B52" w:rsidRPr="00EB7B52" w:rsidRDefault="00EB7B52" w:rsidP="00EB7B52">
      <w:pPr>
        <w:spacing w:after="120"/>
        <w:jc w:val="both"/>
        <w:rPr>
          <w:rFonts w:cs="Arial"/>
          <w:szCs w:val="21"/>
          <w:lang w:val="en-GB"/>
        </w:rPr>
      </w:pPr>
    </w:p>
    <w:p w14:paraId="75FF4B1D" w14:textId="77777777" w:rsidR="00EB7B52" w:rsidRPr="00EB7B52" w:rsidRDefault="00EB7B52" w:rsidP="00D07669">
      <w:pPr>
        <w:pStyle w:val="ListParagraph"/>
        <w:numPr>
          <w:ilvl w:val="0"/>
          <w:numId w:val="13"/>
        </w:numPr>
        <w:spacing w:before="0" w:after="120" w:line="240" w:lineRule="auto"/>
        <w:ind w:left="426" w:hanging="426"/>
        <w:contextualSpacing w:val="0"/>
        <w:jc w:val="both"/>
        <w:rPr>
          <w:b/>
          <w:szCs w:val="21"/>
          <w:lang w:val="en-GB"/>
        </w:rPr>
      </w:pPr>
      <w:r w:rsidRPr="00EB7B52">
        <w:rPr>
          <w:b/>
          <w:szCs w:val="21"/>
          <w:lang w:val="en-GB"/>
        </w:rPr>
        <w:t>Citizen observers (assessors)</w:t>
      </w:r>
    </w:p>
    <w:p w14:paraId="230569FB" w14:textId="367C9541" w:rsidR="00122C40" w:rsidRDefault="00EB7B52" w:rsidP="00EB7B52">
      <w:pPr>
        <w:tabs>
          <w:tab w:val="left" w:pos="993"/>
        </w:tabs>
        <w:jc w:val="both"/>
        <w:rPr>
          <w:rFonts w:cs="Arial"/>
          <w:szCs w:val="21"/>
          <w:lang w:val="en-GB"/>
        </w:rPr>
      </w:pPr>
      <w:r>
        <w:rPr>
          <w:rFonts w:cs="Arial"/>
          <w:szCs w:val="21"/>
          <w:lang w:val="en-GB"/>
        </w:rPr>
        <w:t xml:space="preserve">A key strength of the </w:t>
      </w:r>
      <w:r w:rsidR="005643AD">
        <w:rPr>
          <w:rFonts w:cs="Arial"/>
          <w:szCs w:val="21"/>
          <w:lang w:val="en-GB"/>
        </w:rPr>
        <w:t>BA</w:t>
      </w:r>
      <w:r w:rsidRPr="00EB7B52">
        <w:rPr>
          <w:rFonts w:cs="Arial"/>
          <w:szCs w:val="21"/>
          <w:lang w:val="en-GB"/>
        </w:rPr>
        <w:t xml:space="preserve"> </w:t>
      </w:r>
      <w:r>
        <w:rPr>
          <w:rFonts w:cs="Arial"/>
          <w:szCs w:val="21"/>
          <w:lang w:val="en-GB"/>
        </w:rPr>
        <w:t xml:space="preserve">approach is in the </w:t>
      </w:r>
      <w:r w:rsidRPr="00EB7B52">
        <w:rPr>
          <w:rFonts w:cs="Arial"/>
          <w:szCs w:val="21"/>
          <w:lang w:val="en-GB"/>
        </w:rPr>
        <w:t>identif</w:t>
      </w:r>
      <w:r w:rsidR="00122C40">
        <w:rPr>
          <w:rFonts w:cs="Arial"/>
          <w:szCs w:val="21"/>
          <w:lang w:val="en-GB"/>
        </w:rPr>
        <w:t xml:space="preserve">ication of </w:t>
      </w:r>
      <w:r w:rsidRPr="00EB7B52">
        <w:rPr>
          <w:rFonts w:cs="Arial"/>
          <w:szCs w:val="21"/>
          <w:lang w:val="en-GB"/>
        </w:rPr>
        <w:t>beneficiaries’ perspective</w:t>
      </w:r>
      <w:r w:rsidR="00122C40">
        <w:rPr>
          <w:rFonts w:cs="Arial"/>
          <w:szCs w:val="21"/>
          <w:lang w:val="en-GB"/>
        </w:rPr>
        <w:t>s</w:t>
      </w:r>
      <w:r w:rsidRPr="00EB7B52">
        <w:rPr>
          <w:rFonts w:cs="Arial"/>
          <w:szCs w:val="21"/>
          <w:lang w:val="en-GB"/>
        </w:rPr>
        <w:t xml:space="preserve"> with as little bias</w:t>
      </w:r>
      <w:r w:rsidR="00122C40">
        <w:rPr>
          <w:rFonts w:cs="Arial"/>
          <w:szCs w:val="21"/>
          <w:lang w:val="en-GB"/>
        </w:rPr>
        <w:t xml:space="preserve"> as possible. This is why COs, representing actual </w:t>
      </w:r>
      <w:r w:rsidRPr="00EB7B52">
        <w:rPr>
          <w:rFonts w:cs="Arial"/>
          <w:szCs w:val="21"/>
          <w:lang w:val="en-GB"/>
        </w:rPr>
        <w:t>beneficiar</w:t>
      </w:r>
      <w:r w:rsidR="00122C40">
        <w:rPr>
          <w:rFonts w:cs="Arial"/>
          <w:szCs w:val="21"/>
          <w:lang w:val="en-GB"/>
        </w:rPr>
        <w:t xml:space="preserve">ies, </w:t>
      </w:r>
      <w:r w:rsidRPr="00EB7B52">
        <w:rPr>
          <w:rFonts w:cs="Arial"/>
          <w:szCs w:val="21"/>
          <w:lang w:val="en-GB"/>
        </w:rPr>
        <w:t xml:space="preserve">will conduct the assessment. Beneficiaries as Citizen Observers (COs) will be selected from each </w:t>
      </w:r>
      <w:r w:rsidR="00122C40">
        <w:rPr>
          <w:rFonts w:cs="Arial"/>
          <w:szCs w:val="21"/>
          <w:lang w:val="en-GB"/>
        </w:rPr>
        <w:t>area in which the assessment will be conducted</w:t>
      </w:r>
      <w:r w:rsidRPr="00EB7B52">
        <w:rPr>
          <w:rFonts w:cs="Arial"/>
          <w:szCs w:val="21"/>
          <w:lang w:val="en-GB"/>
        </w:rPr>
        <w:t xml:space="preserve">. </w:t>
      </w:r>
    </w:p>
    <w:p w14:paraId="5DF18CF2" w14:textId="075DC220" w:rsidR="00EB7B52" w:rsidRPr="00EB7B52" w:rsidRDefault="00D1447C" w:rsidP="00EB7B52">
      <w:pPr>
        <w:tabs>
          <w:tab w:val="left" w:pos="993"/>
        </w:tabs>
        <w:jc w:val="both"/>
        <w:rPr>
          <w:rFonts w:cs="Arial"/>
          <w:szCs w:val="21"/>
          <w:lang w:val="en-GB"/>
        </w:rPr>
      </w:pPr>
      <w:r>
        <w:rPr>
          <w:rFonts w:cs="Arial"/>
          <w:szCs w:val="21"/>
          <w:lang w:val="en-GB"/>
        </w:rPr>
        <w:t xml:space="preserve">The COs </w:t>
      </w:r>
      <w:r w:rsidR="00EB7B52" w:rsidRPr="00EB7B52">
        <w:rPr>
          <w:rFonts w:cs="Arial"/>
          <w:szCs w:val="21"/>
          <w:lang w:val="en-GB"/>
        </w:rPr>
        <w:t xml:space="preserve">function as “peers” in conducting the assessment (see implementation modality). The specific roles and responsibilities of the </w:t>
      </w:r>
      <w:r w:rsidR="00122C40">
        <w:rPr>
          <w:rFonts w:cs="Arial"/>
          <w:szCs w:val="21"/>
          <w:lang w:val="en-GB"/>
        </w:rPr>
        <w:t>COs</w:t>
      </w:r>
      <w:r w:rsidR="00EB7B52" w:rsidRPr="00EB7B52">
        <w:rPr>
          <w:rFonts w:cs="Arial"/>
          <w:szCs w:val="21"/>
          <w:lang w:val="en-GB"/>
        </w:rPr>
        <w:t xml:space="preserve"> are to:</w:t>
      </w:r>
    </w:p>
    <w:p w14:paraId="16B91208"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Participate in the training conducted by the facilitating team</w:t>
      </w:r>
    </w:p>
    <w:p w14:paraId="54F588E2"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Support the development and validation (field testing) of the framework and the assessment tools</w:t>
      </w:r>
    </w:p>
    <w:p w14:paraId="6A9126FB"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Conduct the assessment through household interview and Focus Group Discussion</w:t>
      </w:r>
    </w:p>
    <w:p w14:paraId="5D916611"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Record data in the field based on the method jointly developed during the training</w:t>
      </w:r>
    </w:p>
    <w:p w14:paraId="2E056FD2"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Facilitate visualisation of discussions during the assessment</w:t>
      </w:r>
    </w:p>
    <w:p w14:paraId="219F965F"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Establish a record of visits during the field period</w:t>
      </w:r>
    </w:p>
    <w:p w14:paraId="02586E24" w14:textId="77777777"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lastRenderedPageBreak/>
        <w:t>Give feedback to the communities in community meetings and get further information</w:t>
      </w:r>
    </w:p>
    <w:p w14:paraId="15861454" w14:textId="27E3E7EB" w:rsidR="00EB7B52" w:rsidRPr="00D1447C" w:rsidRDefault="00EB7B52" w:rsidP="00D07669">
      <w:pPr>
        <w:pStyle w:val="BulletPoint"/>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 xml:space="preserve">Discuss and consolidate results </w:t>
      </w:r>
      <w:r w:rsidR="00050881">
        <w:rPr>
          <w:rStyle w:val="HELVETASSwissIntercooperationRed"/>
          <w:rFonts w:cs="Arial"/>
          <w:color w:val="auto"/>
          <w:szCs w:val="21"/>
          <w:lang w:val="en-GB"/>
        </w:rPr>
        <w:t xml:space="preserve">with </w:t>
      </w:r>
      <w:r w:rsidRPr="00D1447C">
        <w:rPr>
          <w:rStyle w:val="HELVETASSwissIntercooperationRed"/>
          <w:rFonts w:cs="Arial"/>
          <w:color w:val="auto"/>
          <w:szCs w:val="21"/>
          <w:lang w:val="en-GB"/>
        </w:rPr>
        <w:t>the facilitators and participate</w:t>
      </w:r>
      <w:r w:rsidR="00050881">
        <w:rPr>
          <w:rStyle w:val="HELVETASSwissIntercooperationRed"/>
          <w:rFonts w:cs="Arial"/>
          <w:color w:val="auto"/>
          <w:szCs w:val="21"/>
          <w:lang w:val="en-GB"/>
        </w:rPr>
        <w:t xml:space="preserve"> in </w:t>
      </w:r>
      <w:r w:rsidRPr="00D1447C">
        <w:rPr>
          <w:rStyle w:val="HELVETASSwissIntercooperationRed"/>
          <w:rFonts w:cs="Arial"/>
          <w:color w:val="auto"/>
          <w:szCs w:val="21"/>
          <w:lang w:val="en-GB"/>
        </w:rPr>
        <w:t xml:space="preserve">joint data analysis and interpretation. </w:t>
      </w:r>
    </w:p>
    <w:p w14:paraId="53C6854D" w14:textId="088CCC50" w:rsidR="00EB7B52" w:rsidRPr="00D1447C" w:rsidRDefault="00EB7B52" w:rsidP="00D07669">
      <w:pPr>
        <w:pStyle w:val="ListParagraph"/>
        <w:numPr>
          <w:ilvl w:val="0"/>
          <w:numId w:val="11"/>
        </w:numPr>
        <w:spacing w:before="0" w:line="240" w:lineRule="auto"/>
        <w:ind w:left="714" w:hanging="357"/>
        <w:contextualSpacing w:val="0"/>
        <w:jc w:val="both"/>
        <w:rPr>
          <w:rStyle w:val="HELVETASSwissIntercooperationRed"/>
          <w:rFonts w:cs="Arial"/>
          <w:color w:val="auto"/>
          <w:szCs w:val="21"/>
          <w:lang w:val="en-GB"/>
        </w:rPr>
      </w:pPr>
      <w:r w:rsidRPr="00D1447C">
        <w:rPr>
          <w:rStyle w:val="HELVETASSwissIntercooperationRed"/>
          <w:rFonts w:cs="Arial"/>
          <w:color w:val="auto"/>
          <w:szCs w:val="21"/>
          <w:lang w:val="en-GB"/>
        </w:rPr>
        <w:t>Participate in a validation workshop</w:t>
      </w:r>
      <w:r w:rsidR="00050881">
        <w:rPr>
          <w:rStyle w:val="HELVETASSwissIntercooperationRed"/>
          <w:rFonts w:cs="Arial"/>
          <w:color w:val="auto"/>
          <w:szCs w:val="21"/>
          <w:lang w:val="en-GB"/>
        </w:rPr>
        <w:t xml:space="preserve"> (possibly a subset of COs only)</w:t>
      </w:r>
    </w:p>
    <w:p w14:paraId="01F4C0F4" w14:textId="77777777" w:rsidR="00EB7B52" w:rsidRPr="00D1447C" w:rsidRDefault="00EB7B52" w:rsidP="00D07669">
      <w:pPr>
        <w:pStyle w:val="ListParagraph"/>
        <w:numPr>
          <w:ilvl w:val="0"/>
          <w:numId w:val="11"/>
        </w:numPr>
        <w:spacing w:before="0" w:line="240" w:lineRule="auto"/>
        <w:ind w:left="714" w:hanging="357"/>
        <w:contextualSpacing w:val="0"/>
        <w:jc w:val="both"/>
        <w:rPr>
          <w:szCs w:val="21"/>
          <w:lang w:val="en-GB"/>
        </w:rPr>
      </w:pPr>
      <w:r w:rsidRPr="00D1447C">
        <w:rPr>
          <w:rStyle w:val="HELVETASSwissIntercooperationRed"/>
          <w:rFonts w:cs="Arial"/>
          <w:color w:val="auto"/>
          <w:szCs w:val="21"/>
          <w:lang w:val="en-GB"/>
        </w:rPr>
        <w:t>Give feedback/views on the process applied</w:t>
      </w:r>
    </w:p>
    <w:p w14:paraId="259B0C49" w14:textId="77777777" w:rsidR="00EB7B52" w:rsidRPr="00D1447C" w:rsidRDefault="00EB7B52" w:rsidP="00EB7B52">
      <w:pPr>
        <w:rPr>
          <w:rFonts w:cs="Arial"/>
          <w:szCs w:val="21"/>
          <w:lang w:val="en-GB"/>
        </w:rPr>
      </w:pPr>
    </w:p>
    <w:p w14:paraId="4833167A" w14:textId="36152ECB" w:rsidR="00EB7B52" w:rsidRPr="00EB7B52" w:rsidRDefault="00EB7B52" w:rsidP="00EB7B52">
      <w:pPr>
        <w:rPr>
          <w:rFonts w:asciiTheme="minorHAnsi" w:hAnsiTheme="minorHAnsi"/>
          <w:szCs w:val="21"/>
          <w:lang w:val="en-GB"/>
        </w:rPr>
      </w:pPr>
      <w:r w:rsidRPr="00EB7B52">
        <w:rPr>
          <w:rFonts w:cs="Arial"/>
          <w:szCs w:val="21"/>
          <w:lang w:val="en-GB"/>
        </w:rPr>
        <w:t xml:space="preserve">Given the above roles and responsibilities, </w:t>
      </w:r>
      <w:r w:rsidR="00122C40">
        <w:rPr>
          <w:rFonts w:cs="Arial"/>
          <w:szCs w:val="21"/>
          <w:lang w:val="en-GB"/>
        </w:rPr>
        <w:t>COs</w:t>
      </w:r>
      <w:r w:rsidRPr="00EB7B52">
        <w:rPr>
          <w:rFonts w:cs="Arial"/>
          <w:szCs w:val="21"/>
          <w:lang w:val="en-GB"/>
        </w:rPr>
        <w:t xml:space="preserve"> will be identified using the following criteria and procedure for their selection:</w:t>
      </w:r>
      <w:r w:rsidRPr="00EB7B52">
        <w:rPr>
          <w:rFonts w:ascii="Calibri" w:hAnsi="Calibri"/>
          <w:szCs w:val="21"/>
          <w:lang w:val="en-GB"/>
        </w:rPr>
        <w:t xml:space="preserve"> </w:t>
      </w:r>
    </w:p>
    <w:p w14:paraId="058AD8E2" w14:textId="60A032DB" w:rsidR="00050881" w:rsidRDefault="00EB7B52" w:rsidP="00D07669">
      <w:pPr>
        <w:pStyle w:val="ListParagraph"/>
        <w:numPr>
          <w:ilvl w:val="0"/>
          <w:numId w:val="12"/>
        </w:numPr>
        <w:spacing w:before="0" w:line="240" w:lineRule="auto"/>
        <w:jc w:val="both"/>
        <w:rPr>
          <w:szCs w:val="21"/>
          <w:lang w:val="en-GB"/>
        </w:rPr>
      </w:pPr>
      <w:r w:rsidRPr="00050881">
        <w:rPr>
          <w:szCs w:val="21"/>
          <w:lang w:val="en-GB"/>
        </w:rPr>
        <w:t xml:space="preserve">Each peer group of </w:t>
      </w:r>
      <w:r w:rsidR="00122C40" w:rsidRPr="00050881">
        <w:rPr>
          <w:szCs w:val="21"/>
          <w:lang w:val="en-GB"/>
        </w:rPr>
        <w:t>COs</w:t>
      </w:r>
      <w:r w:rsidRPr="00050881">
        <w:rPr>
          <w:szCs w:val="21"/>
          <w:lang w:val="en-GB"/>
        </w:rPr>
        <w:t xml:space="preserve"> should be a mix between </w:t>
      </w:r>
      <w:r w:rsidR="005643AD">
        <w:rPr>
          <w:szCs w:val="21"/>
          <w:lang w:val="en-GB"/>
        </w:rPr>
        <w:t>different HH categories</w:t>
      </w:r>
      <w:r w:rsidR="00050881" w:rsidRPr="00050881">
        <w:rPr>
          <w:szCs w:val="21"/>
          <w:lang w:val="en-GB"/>
        </w:rPr>
        <w:t xml:space="preserve"> </w:t>
      </w:r>
    </w:p>
    <w:p w14:paraId="65165E95" w14:textId="29ED15CC" w:rsidR="00EB7B52" w:rsidRPr="00050881" w:rsidRDefault="00EB7B52" w:rsidP="00D07669">
      <w:pPr>
        <w:pStyle w:val="ListParagraph"/>
        <w:numPr>
          <w:ilvl w:val="0"/>
          <w:numId w:val="12"/>
        </w:numPr>
        <w:spacing w:before="0" w:line="240" w:lineRule="auto"/>
        <w:jc w:val="both"/>
        <w:rPr>
          <w:szCs w:val="21"/>
          <w:lang w:val="en-GB"/>
        </w:rPr>
      </w:pPr>
      <w:r w:rsidRPr="00050881">
        <w:rPr>
          <w:szCs w:val="21"/>
          <w:lang w:val="en-GB"/>
        </w:rPr>
        <w:t>Each group should have at least one wom</w:t>
      </w:r>
      <w:r w:rsidR="00050881">
        <w:rPr>
          <w:szCs w:val="21"/>
          <w:lang w:val="en-GB"/>
        </w:rPr>
        <w:t>a</w:t>
      </w:r>
      <w:r w:rsidRPr="00050881">
        <w:rPr>
          <w:szCs w:val="21"/>
          <w:lang w:val="en-GB"/>
        </w:rPr>
        <w:t>n member</w:t>
      </w:r>
    </w:p>
    <w:p w14:paraId="26376CD9" w14:textId="08FCE34C" w:rsidR="00EB7B52" w:rsidRPr="00EB7B52" w:rsidRDefault="00EB7B52" w:rsidP="00D07669">
      <w:pPr>
        <w:pStyle w:val="ListParagraph"/>
        <w:numPr>
          <w:ilvl w:val="0"/>
          <w:numId w:val="12"/>
        </w:numPr>
        <w:spacing w:before="0" w:line="240" w:lineRule="auto"/>
        <w:jc w:val="both"/>
        <w:rPr>
          <w:szCs w:val="21"/>
          <w:lang w:val="en-GB"/>
        </w:rPr>
      </w:pPr>
      <w:r w:rsidRPr="00EB7B52">
        <w:rPr>
          <w:szCs w:val="21"/>
          <w:lang w:val="en-GB"/>
        </w:rPr>
        <w:t xml:space="preserve">COs should preferably be able to read and write in </w:t>
      </w:r>
      <w:r w:rsidR="00050881">
        <w:rPr>
          <w:szCs w:val="21"/>
          <w:lang w:val="en-GB"/>
        </w:rPr>
        <w:t xml:space="preserve">the local language </w:t>
      </w:r>
      <w:r w:rsidRPr="00EB7B52">
        <w:rPr>
          <w:szCs w:val="21"/>
          <w:lang w:val="en-GB"/>
        </w:rPr>
        <w:t>(but it is possible to include one or more illiterate COs, in this case applied tools need to be adjusted)</w:t>
      </w:r>
    </w:p>
    <w:p w14:paraId="375777D5" w14:textId="43DD4888" w:rsidR="00EB7B52" w:rsidRPr="00EB7B52" w:rsidRDefault="00050881" w:rsidP="00D07669">
      <w:pPr>
        <w:pStyle w:val="ListParagraph"/>
        <w:numPr>
          <w:ilvl w:val="0"/>
          <w:numId w:val="12"/>
        </w:numPr>
        <w:spacing w:before="0" w:line="240" w:lineRule="auto"/>
        <w:jc w:val="both"/>
        <w:rPr>
          <w:szCs w:val="21"/>
          <w:lang w:val="en-GB"/>
        </w:rPr>
      </w:pPr>
      <w:r>
        <w:rPr>
          <w:szCs w:val="21"/>
          <w:lang w:val="en-GB"/>
        </w:rPr>
        <w:t>CO g</w:t>
      </w:r>
      <w:r w:rsidR="00EB7B52" w:rsidRPr="00EB7B52">
        <w:rPr>
          <w:szCs w:val="21"/>
          <w:lang w:val="en-GB"/>
        </w:rPr>
        <w:t>roups overall should include a mix of</w:t>
      </w:r>
      <w:r w:rsidR="005643AD">
        <w:rPr>
          <w:szCs w:val="21"/>
          <w:lang w:val="en-GB"/>
        </w:rPr>
        <w:t xml:space="preserve"> different types of stakeholder</w:t>
      </w:r>
    </w:p>
    <w:p w14:paraId="319CE64B" w14:textId="77777777" w:rsidR="00EB7B52" w:rsidRPr="00EB7B52" w:rsidRDefault="00EB7B52" w:rsidP="00D07669">
      <w:pPr>
        <w:pStyle w:val="ListParagraph"/>
        <w:numPr>
          <w:ilvl w:val="0"/>
          <w:numId w:val="12"/>
        </w:numPr>
        <w:spacing w:before="0" w:line="240" w:lineRule="auto"/>
        <w:jc w:val="both"/>
        <w:rPr>
          <w:szCs w:val="21"/>
          <w:lang w:val="en-GB"/>
        </w:rPr>
      </w:pPr>
      <w:r w:rsidRPr="00EB7B52">
        <w:rPr>
          <w:szCs w:val="21"/>
          <w:lang w:val="en-GB"/>
        </w:rPr>
        <w:t>COs should be willing to commit themselves to the assessment process (in terms of time  about 16 days, including training/field testing and overnight stays in other villages)</w:t>
      </w:r>
    </w:p>
    <w:p w14:paraId="6B3BA2C3" w14:textId="77777777" w:rsidR="00EB7B52" w:rsidRPr="00EB7B52" w:rsidRDefault="00EB7B52" w:rsidP="00D07669">
      <w:pPr>
        <w:pStyle w:val="ListParagraph"/>
        <w:numPr>
          <w:ilvl w:val="0"/>
          <w:numId w:val="12"/>
        </w:numPr>
        <w:spacing w:before="0" w:line="240" w:lineRule="auto"/>
        <w:jc w:val="both"/>
        <w:rPr>
          <w:szCs w:val="21"/>
          <w:lang w:val="en-GB"/>
        </w:rPr>
      </w:pPr>
      <w:r w:rsidRPr="00EB7B52">
        <w:rPr>
          <w:szCs w:val="21"/>
          <w:lang w:val="en-GB"/>
        </w:rPr>
        <w:t>COs should be prepared to respect and work with a variety of stakeholders</w:t>
      </w:r>
    </w:p>
    <w:p w14:paraId="69DFF2AC" w14:textId="38C4D7F0" w:rsidR="00EB7B52" w:rsidRPr="00EB7B52" w:rsidRDefault="00EB7B52" w:rsidP="00D07669">
      <w:pPr>
        <w:pStyle w:val="ListParagraph"/>
        <w:numPr>
          <w:ilvl w:val="0"/>
          <w:numId w:val="12"/>
        </w:numPr>
        <w:spacing w:before="0" w:line="240" w:lineRule="auto"/>
        <w:jc w:val="both"/>
        <w:rPr>
          <w:szCs w:val="21"/>
          <w:lang w:val="en-GB"/>
        </w:rPr>
      </w:pPr>
      <w:r w:rsidRPr="00EB7B52">
        <w:rPr>
          <w:szCs w:val="21"/>
          <w:lang w:val="en-GB"/>
        </w:rPr>
        <w:t xml:space="preserve">COs will be identified by </w:t>
      </w:r>
      <w:r w:rsidR="00050881">
        <w:rPr>
          <w:szCs w:val="21"/>
          <w:lang w:val="en-GB"/>
        </w:rPr>
        <w:t xml:space="preserve">local community representatives </w:t>
      </w:r>
      <w:r w:rsidRPr="00EB7B52">
        <w:rPr>
          <w:szCs w:val="21"/>
          <w:lang w:val="en-GB"/>
        </w:rPr>
        <w:t xml:space="preserve">with the support of </w:t>
      </w:r>
      <w:r w:rsidR="005643AD">
        <w:rPr>
          <w:lang w:val="en-GB"/>
        </w:rPr>
        <w:t>[</w:t>
      </w:r>
      <w:r w:rsidR="005643AD" w:rsidRPr="005643AD">
        <w:rPr>
          <w:highlight w:val="yellow"/>
          <w:lang w:val="en-GB"/>
        </w:rPr>
        <w:t>Project name</w:t>
      </w:r>
      <w:r w:rsidR="005643AD">
        <w:rPr>
          <w:lang w:val="en-GB"/>
        </w:rPr>
        <w:t xml:space="preserve">] </w:t>
      </w:r>
      <w:r w:rsidRPr="00EB7B52">
        <w:rPr>
          <w:szCs w:val="21"/>
          <w:lang w:val="en-GB"/>
        </w:rPr>
        <w:t xml:space="preserve">implementing partners (the latter will be thoroughly oriented </w:t>
      </w:r>
      <w:r w:rsidR="005643AD" w:rsidRPr="00EB7B52">
        <w:rPr>
          <w:szCs w:val="21"/>
          <w:lang w:val="en-GB"/>
        </w:rPr>
        <w:t xml:space="preserve">on the </w:t>
      </w:r>
      <w:r w:rsidR="005643AD">
        <w:rPr>
          <w:szCs w:val="21"/>
          <w:lang w:val="en-GB"/>
        </w:rPr>
        <w:t>BA</w:t>
      </w:r>
      <w:r w:rsidR="005643AD" w:rsidRPr="00EB7B52">
        <w:rPr>
          <w:szCs w:val="21"/>
          <w:lang w:val="en-GB"/>
        </w:rPr>
        <w:t xml:space="preserve"> process </w:t>
      </w:r>
      <w:r w:rsidRPr="00EB7B52">
        <w:rPr>
          <w:szCs w:val="21"/>
          <w:lang w:val="en-GB"/>
        </w:rPr>
        <w:t xml:space="preserve">by </w:t>
      </w:r>
      <w:r w:rsidR="005643AD">
        <w:rPr>
          <w:szCs w:val="21"/>
          <w:lang w:val="en-GB"/>
        </w:rPr>
        <w:t>[</w:t>
      </w:r>
      <w:r w:rsidR="005643AD" w:rsidRPr="005643AD">
        <w:rPr>
          <w:szCs w:val="21"/>
          <w:highlight w:val="yellow"/>
          <w:lang w:val="en-GB"/>
        </w:rPr>
        <w:t>backstopping NGO, if any</w:t>
      </w:r>
      <w:r w:rsidR="005643AD">
        <w:rPr>
          <w:szCs w:val="21"/>
          <w:lang w:val="en-GB"/>
        </w:rPr>
        <w:t xml:space="preserve">] </w:t>
      </w:r>
      <w:r w:rsidRPr="00EB7B52">
        <w:rPr>
          <w:szCs w:val="21"/>
          <w:lang w:val="en-GB"/>
        </w:rPr>
        <w:t xml:space="preserve">and </w:t>
      </w:r>
      <w:r w:rsidR="00050881">
        <w:rPr>
          <w:szCs w:val="21"/>
          <w:lang w:val="en-GB"/>
        </w:rPr>
        <w:t xml:space="preserve">the </w:t>
      </w:r>
      <w:r w:rsidRPr="00EB7B52">
        <w:rPr>
          <w:szCs w:val="21"/>
          <w:lang w:val="en-GB"/>
        </w:rPr>
        <w:t xml:space="preserve">National Facilitator). </w:t>
      </w:r>
    </w:p>
    <w:p w14:paraId="4F6D969C" w14:textId="1DF7BF95" w:rsidR="00EB7B52" w:rsidRPr="00EB7B52" w:rsidRDefault="00EB7B52" w:rsidP="00D07669">
      <w:pPr>
        <w:pStyle w:val="ListParagraph"/>
        <w:numPr>
          <w:ilvl w:val="0"/>
          <w:numId w:val="12"/>
        </w:numPr>
        <w:spacing w:before="0" w:line="240" w:lineRule="auto"/>
        <w:jc w:val="both"/>
        <w:rPr>
          <w:szCs w:val="21"/>
          <w:lang w:val="en-GB"/>
        </w:rPr>
      </w:pPr>
      <w:r w:rsidRPr="00EB7B52">
        <w:rPr>
          <w:szCs w:val="21"/>
          <w:lang w:val="en-GB"/>
        </w:rPr>
        <w:t xml:space="preserve">A brief orientation to </w:t>
      </w:r>
      <w:r w:rsidR="0077508C">
        <w:rPr>
          <w:szCs w:val="21"/>
          <w:lang w:val="en-GB"/>
        </w:rPr>
        <w:t xml:space="preserve">local community representatives </w:t>
      </w:r>
      <w:r w:rsidRPr="00EB7B52">
        <w:rPr>
          <w:szCs w:val="21"/>
          <w:lang w:val="en-GB"/>
        </w:rPr>
        <w:t xml:space="preserve">will be organized at the field level by the trained partner’s staff to explain </w:t>
      </w:r>
      <w:r w:rsidR="0077508C">
        <w:rPr>
          <w:szCs w:val="21"/>
          <w:lang w:val="en-GB"/>
        </w:rPr>
        <w:t xml:space="preserve">the </w:t>
      </w:r>
      <w:r w:rsidR="005643AD">
        <w:rPr>
          <w:szCs w:val="21"/>
          <w:lang w:val="en-GB"/>
        </w:rPr>
        <w:t>BA</w:t>
      </w:r>
      <w:r w:rsidRPr="00EB7B52">
        <w:rPr>
          <w:szCs w:val="21"/>
          <w:lang w:val="en-GB"/>
        </w:rPr>
        <w:t xml:space="preserve"> process, its objective, methodology, and time frame and selection criteria of CO</w:t>
      </w:r>
      <w:r w:rsidR="0077508C">
        <w:rPr>
          <w:szCs w:val="21"/>
          <w:lang w:val="en-GB"/>
        </w:rPr>
        <w:t>s</w:t>
      </w:r>
      <w:r w:rsidRPr="00EB7B52">
        <w:rPr>
          <w:szCs w:val="21"/>
          <w:lang w:val="en-GB"/>
        </w:rPr>
        <w:t xml:space="preserve">. </w:t>
      </w:r>
      <w:r w:rsidR="0077508C">
        <w:rPr>
          <w:szCs w:val="21"/>
          <w:lang w:val="en-GB"/>
        </w:rPr>
        <w:t xml:space="preserve">Local community representatives with the </w:t>
      </w:r>
      <w:r w:rsidRPr="00EB7B52">
        <w:rPr>
          <w:szCs w:val="21"/>
          <w:lang w:val="en-GB"/>
        </w:rPr>
        <w:t>support of partners will then initiate the CO selection process.</w:t>
      </w:r>
    </w:p>
    <w:p w14:paraId="3A37CE9E" w14:textId="77777777" w:rsidR="00EB7B52" w:rsidRPr="00EB7B52" w:rsidRDefault="00EB7B52" w:rsidP="00EB7B52">
      <w:pPr>
        <w:ind w:left="360"/>
        <w:contextualSpacing/>
        <w:rPr>
          <w:rFonts w:cs="Arial"/>
          <w:szCs w:val="21"/>
          <w:lang w:val="en-GB"/>
        </w:rPr>
      </w:pPr>
    </w:p>
    <w:p w14:paraId="09FE451D" w14:textId="77777777" w:rsidR="00EB7B52" w:rsidRPr="00EB7B52" w:rsidRDefault="00EB7B52" w:rsidP="00EB7B52">
      <w:pPr>
        <w:ind w:left="360"/>
        <w:contextualSpacing/>
        <w:rPr>
          <w:rFonts w:cs="Arial"/>
          <w:szCs w:val="21"/>
          <w:lang w:val="en-GB"/>
        </w:rPr>
      </w:pPr>
    </w:p>
    <w:p w14:paraId="7AAE2879" w14:textId="77777777" w:rsidR="00EB7B52" w:rsidRPr="00EB7B52" w:rsidRDefault="00EB7B52" w:rsidP="00D07669">
      <w:pPr>
        <w:pStyle w:val="ListParagraph"/>
        <w:numPr>
          <w:ilvl w:val="0"/>
          <w:numId w:val="13"/>
        </w:numPr>
        <w:spacing w:before="0" w:after="120" w:line="240" w:lineRule="auto"/>
        <w:ind w:left="426" w:hanging="426"/>
        <w:contextualSpacing w:val="0"/>
        <w:jc w:val="both"/>
        <w:rPr>
          <w:b/>
          <w:szCs w:val="21"/>
          <w:lang w:val="en-GB"/>
        </w:rPr>
      </w:pPr>
      <w:r w:rsidRPr="00EB7B52">
        <w:rPr>
          <w:b/>
          <w:szCs w:val="21"/>
          <w:lang w:val="en-GB"/>
        </w:rPr>
        <w:t>Clients (Beneficiaries)</w:t>
      </w:r>
    </w:p>
    <w:p w14:paraId="5046D493" w14:textId="1D2FCE4C" w:rsidR="00EB7B52" w:rsidRPr="00EB7B52" w:rsidRDefault="00EB7B52" w:rsidP="00EB7B52">
      <w:pPr>
        <w:spacing w:after="120"/>
        <w:jc w:val="both"/>
        <w:rPr>
          <w:rFonts w:cs="Arial"/>
          <w:szCs w:val="21"/>
          <w:lang w:val="en-GB"/>
        </w:rPr>
      </w:pPr>
      <w:r w:rsidRPr="00EB7B52">
        <w:rPr>
          <w:rFonts w:cs="Arial"/>
          <w:szCs w:val="21"/>
          <w:lang w:val="en-GB"/>
        </w:rPr>
        <w:t xml:space="preserve">In general, the local level stakeholders are </w:t>
      </w:r>
      <w:r w:rsidR="0077508C">
        <w:rPr>
          <w:rFonts w:cs="Arial"/>
          <w:szCs w:val="21"/>
          <w:lang w:val="en-GB"/>
        </w:rPr>
        <w:t xml:space="preserve">farmers in the local community from various categories of HH (in terms of project classification and gender-related elements), members of community seed and other output producer groups. </w:t>
      </w:r>
      <w:r w:rsidRPr="00EB7B52">
        <w:rPr>
          <w:rFonts w:cs="Arial"/>
          <w:szCs w:val="21"/>
          <w:lang w:val="en-GB"/>
        </w:rPr>
        <w:t xml:space="preserve">Proportionate representation of all stakeholders/social groups will be ensured for </w:t>
      </w:r>
      <w:r w:rsidR="0077508C">
        <w:rPr>
          <w:rFonts w:cs="Arial"/>
          <w:szCs w:val="21"/>
          <w:lang w:val="en-GB"/>
        </w:rPr>
        <w:t xml:space="preserve">the </w:t>
      </w:r>
      <w:r w:rsidR="005643AD">
        <w:rPr>
          <w:rFonts w:cs="Arial"/>
          <w:szCs w:val="21"/>
          <w:lang w:val="en-GB"/>
        </w:rPr>
        <w:t>BA</w:t>
      </w:r>
      <w:r w:rsidRPr="00EB7B52">
        <w:rPr>
          <w:rFonts w:cs="Arial"/>
          <w:szCs w:val="21"/>
          <w:lang w:val="en-GB"/>
        </w:rPr>
        <w:t>.</w:t>
      </w:r>
    </w:p>
    <w:p w14:paraId="4855F38D" w14:textId="71B32A4D" w:rsidR="00EB7B52" w:rsidRDefault="00EB7B52" w:rsidP="00EB7B52">
      <w:pPr>
        <w:spacing w:after="120"/>
        <w:jc w:val="both"/>
        <w:rPr>
          <w:rFonts w:cs="Arial"/>
          <w:szCs w:val="21"/>
          <w:lang w:val="en-GB"/>
        </w:rPr>
      </w:pPr>
      <w:r w:rsidRPr="00EB7B52">
        <w:rPr>
          <w:rFonts w:cs="Arial"/>
          <w:szCs w:val="21"/>
          <w:lang w:val="en-GB"/>
        </w:rPr>
        <w:t>Selection of Households for the interview</w:t>
      </w:r>
      <w:r w:rsidR="0077508C">
        <w:rPr>
          <w:rFonts w:cs="Arial"/>
          <w:szCs w:val="21"/>
          <w:lang w:val="en-GB"/>
        </w:rPr>
        <w:t>s</w:t>
      </w:r>
      <w:r w:rsidRPr="00EB7B52">
        <w:rPr>
          <w:rFonts w:cs="Arial"/>
          <w:szCs w:val="21"/>
          <w:lang w:val="en-GB"/>
        </w:rPr>
        <w:t xml:space="preserve"> is done based upon stratified random sampling. First, all HHs in each </w:t>
      </w:r>
      <w:r w:rsidR="0077508C">
        <w:rPr>
          <w:rFonts w:cs="Arial"/>
          <w:szCs w:val="21"/>
          <w:lang w:val="en-GB"/>
        </w:rPr>
        <w:t xml:space="preserve">project area </w:t>
      </w:r>
      <w:r w:rsidRPr="00EB7B52">
        <w:rPr>
          <w:rFonts w:cs="Arial"/>
          <w:szCs w:val="21"/>
          <w:lang w:val="en-GB"/>
        </w:rPr>
        <w:t xml:space="preserve">are classified according to </w:t>
      </w:r>
      <w:r w:rsidR="0077508C">
        <w:rPr>
          <w:rFonts w:cs="Arial"/>
          <w:szCs w:val="21"/>
          <w:lang w:val="en-GB"/>
        </w:rPr>
        <w:t>different strata</w:t>
      </w:r>
      <w:r w:rsidRPr="00EB7B52">
        <w:rPr>
          <w:rFonts w:cs="Arial"/>
          <w:szCs w:val="21"/>
          <w:lang w:val="en-GB"/>
        </w:rPr>
        <w:t>.</w:t>
      </w:r>
      <w:r w:rsidR="0077508C">
        <w:rPr>
          <w:rFonts w:cs="Arial"/>
          <w:szCs w:val="21"/>
          <w:lang w:val="en-GB"/>
        </w:rPr>
        <w:t xml:space="preserve"> </w:t>
      </w:r>
      <w:r w:rsidRPr="00EB7B52">
        <w:rPr>
          <w:rFonts w:cs="Arial"/>
          <w:szCs w:val="21"/>
          <w:lang w:val="en-GB"/>
        </w:rPr>
        <w:t xml:space="preserve">Then, random selection of HHs </w:t>
      </w:r>
      <w:r w:rsidR="0077508C">
        <w:rPr>
          <w:rFonts w:cs="Arial"/>
          <w:szCs w:val="21"/>
          <w:lang w:val="en-GB"/>
        </w:rPr>
        <w:t xml:space="preserve">will be </w:t>
      </w:r>
      <w:r w:rsidRPr="00EB7B52">
        <w:rPr>
          <w:rFonts w:cs="Arial"/>
          <w:szCs w:val="21"/>
          <w:lang w:val="en-GB"/>
        </w:rPr>
        <w:t xml:space="preserve">done having </w:t>
      </w:r>
      <w:r w:rsidR="0077508C">
        <w:rPr>
          <w:rFonts w:cs="Arial"/>
          <w:szCs w:val="21"/>
          <w:lang w:val="en-GB"/>
        </w:rPr>
        <w:t xml:space="preserve">a pre-determined proportion of HHs in </w:t>
      </w:r>
      <w:r w:rsidRPr="00EB7B52">
        <w:rPr>
          <w:rFonts w:cs="Arial"/>
          <w:szCs w:val="21"/>
          <w:lang w:val="en-GB"/>
        </w:rPr>
        <w:t xml:space="preserve">each social group represented in each </w:t>
      </w:r>
      <w:r w:rsidR="0077508C">
        <w:rPr>
          <w:rFonts w:cs="Arial"/>
          <w:szCs w:val="21"/>
          <w:lang w:val="en-GB"/>
        </w:rPr>
        <w:t xml:space="preserve">area. The goal will be to identify approximately 10% of all HHs covered by the project for the </w:t>
      </w:r>
      <w:r w:rsidR="005643AD">
        <w:rPr>
          <w:rFonts w:cs="Arial"/>
          <w:szCs w:val="21"/>
          <w:lang w:val="en-GB"/>
        </w:rPr>
        <w:t>BA</w:t>
      </w:r>
      <w:r w:rsidR="0077508C">
        <w:rPr>
          <w:rFonts w:cs="Arial"/>
          <w:szCs w:val="21"/>
          <w:lang w:val="en-GB"/>
        </w:rPr>
        <w:t xml:space="preserve"> exercise.</w:t>
      </w:r>
    </w:p>
    <w:p w14:paraId="7A519165" w14:textId="77777777" w:rsidR="0077508C" w:rsidRPr="00EB7B52" w:rsidRDefault="0077508C" w:rsidP="00EB7B52">
      <w:pPr>
        <w:spacing w:after="120"/>
        <w:jc w:val="both"/>
        <w:rPr>
          <w:rFonts w:cs="Arial"/>
          <w:szCs w:val="21"/>
          <w:lang w:val="en-GB"/>
        </w:rPr>
      </w:pPr>
    </w:p>
    <w:p w14:paraId="246D547F" w14:textId="77777777" w:rsidR="00EB7B52" w:rsidRPr="00EB7B52" w:rsidRDefault="00EB7B52" w:rsidP="00D07669">
      <w:pPr>
        <w:pStyle w:val="ListParagraph"/>
        <w:numPr>
          <w:ilvl w:val="0"/>
          <w:numId w:val="13"/>
        </w:numPr>
        <w:spacing w:before="0" w:after="120" w:line="240" w:lineRule="auto"/>
        <w:ind w:left="426" w:hanging="426"/>
        <w:contextualSpacing w:val="0"/>
        <w:jc w:val="both"/>
        <w:rPr>
          <w:b/>
          <w:szCs w:val="21"/>
          <w:lang w:val="en-GB"/>
        </w:rPr>
      </w:pPr>
      <w:r w:rsidRPr="00EB7B52">
        <w:rPr>
          <w:b/>
          <w:szCs w:val="21"/>
          <w:lang w:val="en-GB"/>
        </w:rPr>
        <w:t>Facilitators and backstoppers</w:t>
      </w:r>
    </w:p>
    <w:p w14:paraId="114F51AC" w14:textId="79F98293" w:rsidR="00EB7B52" w:rsidRPr="00EB7B52" w:rsidRDefault="00EB7B52" w:rsidP="00EB7B52">
      <w:pPr>
        <w:pStyle w:val="ListParagraph"/>
        <w:ind w:left="0"/>
        <w:rPr>
          <w:b/>
          <w:szCs w:val="21"/>
          <w:lang w:val="en-GB"/>
        </w:rPr>
      </w:pPr>
      <w:r w:rsidRPr="00EB7B52">
        <w:rPr>
          <w:szCs w:val="21"/>
          <w:lang w:val="en-GB"/>
        </w:rPr>
        <w:t xml:space="preserve">The whole assessment will be completed by the involvement of a facilitator team (main and co-facilitator in this case). It is important to note that the facilitating team must be seen by </w:t>
      </w:r>
      <w:r w:rsidR="00122C40">
        <w:rPr>
          <w:szCs w:val="21"/>
          <w:lang w:val="en-GB"/>
        </w:rPr>
        <w:t>COs</w:t>
      </w:r>
      <w:r w:rsidRPr="00EB7B52">
        <w:rPr>
          <w:szCs w:val="21"/>
          <w:lang w:val="en-GB"/>
        </w:rPr>
        <w:t xml:space="preserve"> and beneficiaries as independent from the project. The National level facilitation including overall coordination of the </w:t>
      </w:r>
      <w:r w:rsidR="005643AD">
        <w:rPr>
          <w:szCs w:val="21"/>
          <w:lang w:val="en-GB"/>
        </w:rPr>
        <w:t>BA</w:t>
      </w:r>
      <w:r w:rsidRPr="00EB7B52">
        <w:rPr>
          <w:szCs w:val="21"/>
          <w:lang w:val="en-GB"/>
        </w:rPr>
        <w:t xml:space="preserve"> and drafting of the final report will be the responsibility of </w:t>
      </w:r>
      <w:r w:rsidR="0077508C">
        <w:rPr>
          <w:szCs w:val="21"/>
          <w:lang w:val="en-GB"/>
        </w:rPr>
        <w:t xml:space="preserve">the </w:t>
      </w:r>
      <w:r w:rsidRPr="00EB7B52">
        <w:rPr>
          <w:szCs w:val="21"/>
          <w:lang w:val="en-GB"/>
        </w:rPr>
        <w:t>facilitator. The details of the Terms of Refer</w:t>
      </w:r>
      <w:r w:rsidR="00E97CBC">
        <w:rPr>
          <w:szCs w:val="21"/>
          <w:lang w:val="en-GB"/>
        </w:rPr>
        <w:t>ence (To</w:t>
      </w:r>
      <w:r w:rsidRPr="00EB7B52">
        <w:rPr>
          <w:szCs w:val="21"/>
          <w:lang w:val="en-GB"/>
        </w:rPr>
        <w:t xml:space="preserve">R) </w:t>
      </w:r>
      <w:r w:rsidR="0077508C">
        <w:rPr>
          <w:szCs w:val="21"/>
          <w:lang w:val="en-GB"/>
        </w:rPr>
        <w:t xml:space="preserve">for </w:t>
      </w:r>
      <w:r w:rsidRPr="00EB7B52">
        <w:rPr>
          <w:szCs w:val="21"/>
          <w:lang w:val="en-GB"/>
        </w:rPr>
        <w:t>National Facilitator</w:t>
      </w:r>
      <w:r w:rsidR="0077508C">
        <w:rPr>
          <w:szCs w:val="21"/>
          <w:lang w:val="en-GB"/>
        </w:rPr>
        <w:t>s</w:t>
      </w:r>
      <w:r w:rsidRPr="00EB7B52">
        <w:rPr>
          <w:szCs w:val="21"/>
          <w:lang w:val="en-GB"/>
        </w:rPr>
        <w:t xml:space="preserve"> and Co-Facilitator</w:t>
      </w:r>
      <w:r w:rsidR="0077508C">
        <w:rPr>
          <w:szCs w:val="21"/>
          <w:lang w:val="en-GB"/>
        </w:rPr>
        <w:t>s</w:t>
      </w:r>
      <w:r w:rsidRPr="00EB7B52">
        <w:rPr>
          <w:szCs w:val="21"/>
          <w:lang w:val="en-GB"/>
        </w:rPr>
        <w:t xml:space="preserve"> are described in </w:t>
      </w:r>
      <w:hyperlink w:anchor="_Annex_3_–" w:history="1">
        <w:r w:rsidR="0077508C" w:rsidRPr="00070F3E">
          <w:rPr>
            <w:rStyle w:val="Hyperlink"/>
            <w:szCs w:val="21"/>
            <w:lang w:val="en-GB"/>
          </w:rPr>
          <w:t xml:space="preserve">Annex </w:t>
        </w:r>
        <w:r w:rsidR="004C569F" w:rsidRPr="00070F3E">
          <w:rPr>
            <w:rStyle w:val="Hyperlink"/>
            <w:szCs w:val="21"/>
            <w:lang w:val="en-GB"/>
          </w:rPr>
          <w:t>3</w:t>
        </w:r>
      </w:hyperlink>
      <w:r w:rsidRPr="00EB7B52">
        <w:rPr>
          <w:b/>
          <w:szCs w:val="21"/>
          <w:lang w:val="en-GB"/>
        </w:rPr>
        <w:t>.</w:t>
      </w:r>
    </w:p>
    <w:p w14:paraId="2AFCFC8B" w14:textId="77777777" w:rsidR="00EB7B52" w:rsidRPr="00EB7B52" w:rsidRDefault="00EB7B52" w:rsidP="00EB7B52">
      <w:pPr>
        <w:pStyle w:val="ListParagraph"/>
        <w:ind w:left="0"/>
        <w:rPr>
          <w:szCs w:val="21"/>
          <w:lang w:val="en-GB"/>
        </w:rPr>
      </w:pPr>
    </w:p>
    <w:p w14:paraId="467117CB" w14:textId="4495C615" w:rsidR="00EB7B52" w:rsidRPr="00EB7B52" w:rsidRDefault="00EB7B52" w:rsidP="00EB7B52">
      <w:pPr>
        <w:pStyle w:val="ListParagraph"/>
        <w:ind w:left="0"/>
        <w:rPr>
          <w:szCs w:val="21"/>
          <w:lang w:val="en-GB"/>
        </w:rPr>
      </w:pPr>
      <w:r w:rsidRPr="00EB7B52">
        <w:rPr>
          <w:szCs w:val="21"/>
          <w:lang w:val="en-GB"/>
        </w:rPr>
        <w:t xml:space="preserve">This </w:t>
      </w:r>
      <w:r w:rsidR="005643AD">
        <w:rPr>
          <w:szCs w:val="21"/>
          <w:lang w:val="en-GB"/>
        </w:rPr>
        <w:t>BA</w:t>
      </w:r>
      <w:r w:rsidRPr="00EB7B52">
        <w:rPr>
          <w:szCs w:val="21"/>
          <w:lang w:val="en-GB"/>
        </w:rPr>
        <w:t xml:space="preserve"> </w:t>
      </w:r>
      <w:r w:rsidR="0077508C">
        <w:rPr>
          <w:szCs w:val="21"/>
          <w:lang w:val="en-GB"/>
        </w:rPr>
        <w:t>is also supported by backstopping</w:t>
      </w:r>
      <w:r w:rsidRPr="00EB7B52">
        <w:rPr>
          <w:szCs w:val="21"/>
          <w:lang w:val="en-GB"/>
        </w:rPr>
        <w:t xml:space="preserve"> provided by </w:t>
      </w:r>
      <w:r w:rsidR="00C21A77">
        <w:rPr>
          <w:szCs w:val="21"/>
          <w:lang w:val="en-GB"/>
        </w:rPr>
        <w:t>[</w:t>
      </w:r>
      <w:r w:rsidR="00C21A77" w:rsidRPr="00C21A77">
        <w:rPr>
          <w:szCs w:val="21"/>
          <w:highlight w:val="yellow"/>
          <w:lang w:val="en-GB"/>
        </w:rPr>
        <w:t>Institutional/individual Backstopper name</w:t>
      </w:r>
      <w:r w:rsidR="00C21A77">
        <w:rPr>
          <w:szCs w:val="21"/>
          <w:lang w:val="en-GB"/>
        </w:rPr>
        <w:t>]</w:t>
      </w:r>
      <w:r w:rsidRPr="00EB7B52">
        <w:rPr>
          <w:szCs w:val="21"/>
          <w:lang w:val="en-GB"/>
        </w:rPr>
        <w:t xml:space="preserve"> This backstopping support </w:t>
      </w:r>
      <w:r w:rsidR="00D07669">
        <w:rPr>
          <w:szCs w:val="21"/>
          <w:lang w:val="en-GB"/>
        </w:rPr>
        <w:t xml:space="preserve">will </w:t>
      </w:r>
      <w:r w:rsidRPr="00EB7B52">
        <w:rPr>
          <w:szCs w:val="21"/>
          <w:lang w:val="en-GB"/>
        </w:rPr>
        <w:t xml:space="preserve">primarily be in the form of </w:t>
      </w:r>
      <w:r w:rsidR="00D07669">
        <w:rPr>
          <w:szCs w:val="21"/>
          <w:lang w:val="en-GB"/>
        </w:rPr>
        <w:t xml:space="preserve">overall methodological support, </w:t>
      </w:r>
      <w:r w:rsidRPr="00EB7B52">
        <w:rPr>
          <w:szCs w:val="21"/>
          <w:lang w:val="en-GB"/>
        </w:rPr>
        <w:t>training of facilitators</w:t>
      </w:r>
      <w:r w:rsidR="00D07669">
        <w:rPr>
          <w:szCs w:val="21"/>
          <w:lang w:val="en-GB"/>
        </w:rPr>
        <w:t xml:space="preserve">, co-training (with facilitators) of COs, </w:t>
      </w:r>
      <w:r w:rsidRPr="00EB7B52">
        <w:rPr>
          <w:szCs w:val="21"/>
          <w:lang w:val="en-GB"/>
        </w:rPr>
        <w:t xml:space="preserve">and ongoing ‘background’ planning and implementation support. The write up of the final report will be responsibility of the </w:t>
      </w:r>
      <w:r w:rsidR="00D07669">
        <w:rPr>
          <w:szCs w:val="21"/>
          <w:lang w:val="en-GB"/>
        </w:rPr>
        <w:t xml:space="preserve">facilitators, with support from the </w:t>
      </w:r>
      <w:r w:rsidRPr="00EB7B52">
        <w:rPr>
          <w:szCs w:val="21"/>
          <w:lang w:val="en-GB"/>
        </w:rPr>
        <w:t xml:space="preserve">backstopper. </w:t>
      </w:r>
    </w:p>
    <w:p w14:paraId="5C2A28CD" w14:textId="77777777" w:rsidR="00EB7B52" w:rsidRPr="00EB7B52" w:rsidRDefault="00EB7B52" w:rsidP="00EB7B52">
      <w:pPr>
        <w:pStyle w:val="ListParagraph"/>
        <w:ind w:left="0"/>
        <w:rPr>
          <w:szCs w:val="21"/>
          <w:lang w:val="en-GB"/>
        </w:rPr>
      </w:pPr>
    </w:p>
    <w:p w14:paraId="586C21CE" w14:textId="77777777" w:rsidR="00EB7B52" w:rsidRPr="00EB7B52" w:rsidRDefault="00EB7B52" w:rsidP="00EB7B52">
      <w:pPr>
        <w:pStyle w:val="ListParagraph"/>
        <w:ind w:left="0"/>
        <w:rPr>
          <w:szCs w:val="21"/>
          <w:lang w:val="en-GB"/>
        </w:rPr>
      </w:pPr>
    </w:p>
    <w:p w14:paraId="08323426" w14:textId="44BBC59C" w:rsidR="00D1447C" w:rsidRDefault="00D1447C" w:rsidP="00D1447C">
      <w:pPr>
        <w:pStyle w:val="Heading2"/>
      </w:pPr>
      <w:bookmarkStart w:id="10" w:name="_Toc431210279"/>
      <w:r>
        <w:lastRenderedPageBreak/>
        <w:t xml:space="preserve">4.4 </w:t>
      </w:r>
      <w:r w:rsidR="003C07A6">
        <w:tab/>
      </w:r>
      <w:r>
        <w:t>Implementation modality during the field phase (how)</w:t>
      </w:r>
      <w:bookmarkEnd w:id="10"/>
    </w:p>
    <w:p w14:paraId="77047AB4" w14:textId="77777777" w:rsidR="00D1447C" w:rsidRDefault="00D1447C" w:rsidP="00D1447C">
      <w:pPr>
        <w:tabs>
          <w:tab w:val="left" w:pos="993"/>
        </w:tabs>
        <w:jc w:val="both"/>
        <w:rPr>
          <w:rFonts w:cs="Arial"/>
          <w:szCs w:val="21"/>
          <w:lang w:val="en-GB"/>
        </w:rPr>
      </w:pPr>
    </w:p>
    <w:p w14:paraId="01E44980" w14:textId="14A2470E" w:rsidR="00D1447C" w:rsidRDefault="001D14F8" w:rsidP="00D1447C">
      <w:pPr>
        <w:tabs>
          <w:tab w:val="left" w:pos="993"/>
        </w:tabs>
        <w:jc w:val="both"/>
        <w:rPr>
          <w:rFonts w:cs="Arial"/>
          <w:szCs w:val="21"/>
          <w:lang w:val="en-GB"/>
        </w:rPr>
      </w:pPr>
      <w:r>
        <w:rPr>
          <w:rFonts w:cs="Arial"/>
          <w:szCs w:val="21"/>
          <w:lang w:val="en-GB"/>
        </w:rPr>
        <w:t>[</w:t>
      </w:r>
      <w:r w:rsidR="00D1447C" w:rsidRPr="001D14F8">
        <w:rPr>
          <w:rFonts w:cs="Arial"/>
          <w:szCs w:val="21"/>
          <w:highlight w:val="yellow"/>
          <w:lang w:val="en-GB"/>
        </w:rPr>
        <w:t xml:space="preserve">NOTE: The following description comes from previous </w:t>
      </w:r>
      <w:r w:rsidR="005643AD" w:rsidRPr="001D14F8">
        <w:rPr>
          <w:rFonts w:cs="Arial"/>
          <w:szCs w:val="21"/>
          <w:highlight w:val="yellow"/>
          <w:lang w:val="en-GB"/>
        </w:rPr>
        <w:t>BA</w:t>
      </w:r>
      <w:r w:rsidR="00D1447C" w:rsidRPr="001D14F8">
        <w:rPr>
          <w:rFonts w:cs="Arial"/>
          <w:szCs w:val="21"/>
          <w:highlight w:val="yellow"/>
          <w:lang w:val="en-GB"/>
        </w:rPr>
        <w:t>s and is included for illustrative purposes. The actual configuration of COs and HH visits will need to be discussed/designed based on the local contexts. It depends partly on local settlement patterns and partly on the range of communities to be covered</w:t>
      </w:r>
      <w:r>
        <w:rPr>
          <w:rFonts w:cs="Arial"/>
          <w:szCs w:val="21"/>
          <w:lang w:val="en-GB"/>
        </w:rPr>
        <w:t>]</w:t>
      </w:r>
      <w:r w:rsidR="00D1447C" w:rsidRPr="00537AE7">
        <w:rPr>
          <w:rFonts w:cs="Arial"/>
          <w:szCs w:val="21"/>
          <w:lang w:val="en-GB"/>
        </w:rPr>
        <w:t>.</w:t>
      </w:r>
      <w:r w:rsidR="00D1447C">
        <w:rPr>
          <w:rFonts w:cs="Arial"/>
          <w:szCs w:val="21"/>
          <w:lang w:val="en-GB"/>
        </w:rPr>
        <w:t xml:space="preserve"> </w:t>
      </w:r>
    </w:p>
    <w:p w14:paraId="12E4668D" w14:textId="58F16FF2" w:rsidR="00D1447C" w:rsidRDefault="00D1447C" w:rsidP="00D1447C">
      <w:pPr>
        <w:tabs>
          <w:tab w:val="left" w:pos="993"/>
        </w:tabs>
        <w:jc w:val="both"/>
        <w:rPr>
          <w:rFonts w:cs="Arial"/>
          <w:szCs w:val="21"/>
          <w:lang w:val="en-GB"/>
        </w:rPr>
      </w:pPr>
      <w:r>
        <w:rPr>
          <w:rFonts w:cs="Arial"/>
          <w:szCs w:val="21"/>
          <w:lang w:val="en-GB"/>
        </w:rPr>
        <w:t xml:space="preserve">For example, if we are talking about </w:t>
      </w:r>
      <w:r w:rsidR="00FA5158">
        <w:rPr>
          <w:rFonts w:cs="Arial"/>
          <w:szCs w:val="21"/>
          <w:lang w:val="en-GB"/>
        </w:rPr>
        <w:t xml:space="preserve">communities </w:t>
      </w:r>
      <w:r>
        <w:rPr>
          <w:rFonts w:cs="Arial"/>
          <w:szCs w:val="21"/>
          <w:lang w:val="en-GB"/>
        </w:rPr>
        <w:t xml:space="preserve">in which the project is present, the research could be conducted by having dyads of peers from one </w:t>
      </w:r>
      <w:r w:rsidR="00FA5158">
        <w:rPr>
          <w:rFonts w:cs="Arial"/>
          <w:szCs w:val="21"/>
          <w:lang w:val="en-GB"/>
        </w:rPr>
        <w:t xml:space="preserve">community </w:t>
      </w:r>
      <w:r>
        <w:rPr>
          <w:rFonts w:cs="Arial"/>
          <w:szCs w:val="21"/>
          <w:lang w:val="en-GB"/>
        </w:rPr>
        <w:t>visit households of another:</w:t>
      </w:r>
    </w:p>
    <w:p w14:paraId="5F3EF461" w14:textId="77777777" w:rsidR="00D1447C" w:rsidRDefault="00D1447C" w:rsidP="00D1447C">
      <w:pPr>
        <w:tabs>
          <w:tab w:val="left" w:pos="993"/>
        </w:tabs>
        <w:jc w:val="both"/>
        <w:rPr>
          <w:rFonts w:cs="Arial"/>
          <w:szCs w:val="21"/>
          <w:lang w:val="en-GB"/>
        </w:rPr>
      </w:pPr>
    </w:p>
    <w:p w14:paraId="0D32202F" w14:textId="77777777" w:rsidR="00D1447C" w:rsidRDefault="00D1447C" w:rsidP="00D1447C">
      <w:pPr>
        <w:tabs>
          <w:tab w:val="left" w:pos="993"/>
        </w:tabs>
        <w:jc w:val="both"/>
        <w:rPr>
          <w:rFonts w:cs="Arial"/>
          <w:szCs w:val="21"/>
          <w:lang w:val="en-GB"/>
        </w:rPr>
      </w:pPr>
    </w:p>
    <w:p w14:paraId="5709509D" w14:textId="77777777" w:rsidR="00D1447C" w:rsidRDefault="00D1447C" w:rsidP="00D1447C">
      <w:pPr>
        <w:tabs>
          <w:tab w:val="left" w:pos="993"/>
        </w:tabs>
        <w:jc w:val="both"/>
        <w:rPr>
          <w:rFonts w:cs="Arial"/>
          <w:szCs w:val="21"/>
          <w:lang w:val="en-GB"/>
        </w:rPr>
      </w:pPr>
      <w:r w:rsidRPr="008E03A8">
        <w:rPr>
          <w:noProof/>
          <w:lang w:eastAsia="zh-CN"/>
        </w:rPr>
        <mc:AlternateContent>
          <mc:Choice Requires="wpg">
            <w:drawing>
              <wp:inline distT="0" distB="0" distL="0" distR="0" wp14:anchorId="7FFEF6A3" wp14:editId="75D58867">
                <wp:extent cx="6029325" cy="2114550"/>
                <wp:effectExtent l="0" t="0" r="28575" b="190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2114550"/>
                          <a:chOff x="898010" y="2571357"/>
                          <a:chExt cx="8267615" cy="2910281"/>
                        </a:xfrm>
                      </wpg:grpSpPr>
                      <wps:wsp>
                        <wps:cNvPr id="8" name="Oval 8"/>
                        <wps:cNvSpPr>
                          <a:spLocks noChangeArrowheads="1"/>
                        </wps:cNvSpPr>
                        <wps:spPr bwMode="auto">
                          <a:xfrm>
                            <a:off x="898010" y="2785377"/>
                            <a:ext cx="2941750" cy="2392867"/>
                          </a:xfrm>
                          <a:prstGeom prst="ellipse">
                            <a:avLst/>
                          </a:prstGeom>
                          <a:solidFill>
                            <a:srgbClr val="C0C0C0"/>
                          </a:solidFill>
                          <a:ln w="9525">
                            <a:solidFill>
                              <a:srgbClr val="000000"/>
                            </a:solidFill>
                            <a:round/>
                            <a:headEnd/>
                            <a:tailEnd/>
                          </a:ln>
                        </wps:spPr>
                        <wps:txbx>
                          <w:txbxContent>
                            <w:p w14:paraId="70E991AD" w14:textId="00246B46" w:rsidR="001D14F8" w:rsidRDefault="001D14F8" w:rsidP="00D1447C">
                              <w:pPr>
                                <w:pStyle w:val="NormalWeb"/>
                                <w:kinsoku w:val="0"/>
                                <w:overflowPunct w:val="0"/>
                                <w:spacing w:before="0" w:beforeAutospacing="0" w:after="0" w:afterAutospacing="0"/>
                                <w:jc w:val="center"/>
                                <w:textAlignment w:val="baseline"/>
                              </w:pPr>
                              <w:r>
                                <w:rPr>
                                  <w:rFonts w:ascii="Arial" w:hAnsi="Arial" w:cstheme="minorBidi"/>
                                  <w:b/>
                                  <w:bCs/>
                                  <w:color w:val="990033"/>
                                  <w:kern w:val="24"/>
                                  <w:sz w:val="36"/>
                                  <w:szCs w:val="36"/>
                                  <w:lang w:val="en-US"/>
                                </w:rPr>
                                <w:t>Community A</w:t>
                              </w:r>
                            </w:p>
                          </w:txbxContent>
                        </wps:txbx>
                        <wps:bodyPr anchor="ctr"/>
                      </wps:wsp>
                      <wps:wsp>
                        <wps:cNvPr id="9" name="Oval 9"/>
                        <wps:cNvSpPr>
                          <a:spLocks noChangeArrowheads="1"/>
                        </wps:cNvSpPr>
                        <wps:spPr bwMode="auto">
                          <a:xfrm>
                            <a:off x="3183686" y="3498778"/>
                            <a:ext cx="1739240" cy="1059698"/>
                          </a:xfrm>
                          <a:prstGeom prst="ellipse">
                            <a:avLst/>
                          </a:prstGeom>
                          <a:solidFill>
                            <a:srgbClr val="969696"/>
                          </a:solidFill>
                          <a:ln w="9525">
                            <a:solidFill>
                              <a:srgbClr val="000000"/>
                            </a:solidFill>
                            <a:round/>
                            <a:headEnd/>
                            <a:tailEnd/>
                          </a:ln>
                        </wps:spPr>
                        <wps:txbx>
                          <w:txbxContent>
                            <w:p w14:paraId="4B867D47" w14:textId="77777777" w:rsidR="001D14F8" w:rsidRPr="00227933" w:rsidRDefault="001D14F8" w:rsidP="00D1447C">
                              <w:pPr>
                                <w:pStyle w:val="NormalWeb"/>
                                <w:kinsoku w:val="0"/>
                                <w:overflowPunct w:val="0"/>
                                <w:spacing w:before="0" w:beforeAutospacing="0" w:after="0" w:afterAutospacing="0"/>
                                <w:jc w:val="center"/>
                                <w:textAlignment w:val="baseline"/>
                                <w:rPr>
                                  <w:lang w:val="en-CA"/>
                                </w:rPr>
                              </w:pPr>
                              <w:r>
                                <w:rPr>
                                  <w:rFonts w:ascii="Arial" w:hAnsi="Arial" w:cstheme="minorBidi"/>
                                  <w:b/>
                                  <w:bCs/>
                                  <w:color w:val="FFFFFF" w:themeColor="background1"/>
                                  <w:kern w:val="24"/>
                                  <w:lang w:val="en-CA"/>
                                </w:rPr>
                                <w:t>COs</w:t>
                              </w:r>
                            </w:p>
                          </w:txbxContent>
                        </wps:txbx>
                        <wps:bodyPr lIns="0" tIns="0" rIns="0" bIns="0" anchor="ctr"/>
                      </wps:wsp>
                      <wps:wsp>
                        <wps:cNvPr id="10" name="AutoShape 13"/>
                        <wps:cNvSpPr>
                          <a:spLocks noChangeArrowheads="1"/>
                        </wps:cNvSpPr>
                        <wps:spPr bwMode="auto">
                          <a:xfrm>
                            <a:off x="4118848" y="2642697"/>
                            <a:ext cx="2997568" cy="882834"/>
                          </a:xfrm>
                          <a:custGeom>
                            <a:avLst/>
                            <a:gdLst>
                              <a:gd name="T0" fmla="*/ 231076 w 21600"/>
                              <a:gd name="T1" fmla="*/ 0 h 21600"/>
                              <a:gd name="T2" fmla="*/ 231076 w 21600"/>
                              <a:gd name="T3" fmla="*/ 0 h 21600"/>
                              <a:gd name="T4" fmla="*/ 19291 w 21600"/>
                              <a:gd name="T5" fmla="*/ 0 h 21600"/>
                              <a:gd name="T6" fmla="*/ 327392 w 21600"/>
                              <a:gd name="T7" fmla="*/ 0 h 21600"/>
                              <a:gd name="T8" fmla="*/ 17694720 60000 65536"/>
                              <a:gd name="T9" fmla="*/ 5898240 60000 65536"/>
                              <a:gd name="T10" fmla="*/ 5898240 60000 65536"/>
                              <a:gd name="T11" fmla="*/ 0 60000 65536"/>
                              <a:gd name="T12" fmla="*/ 12425 w 21600"/>
                              <a:gd name="T13" fmla="*/ 5164 h 21600"/>
                              <a:gd name="T14" fmla="*/ 20654 w 21600"/>
                              <a:gd name="T15" fmla="*/ 6982 h 21600"/>
                            </a:gdLst>
                            <a:ahLst/>
                            <a:cxnLst>
                              <a:cxn ang="T8">
                                <a:pos x="T0" y="T1"/>
                              </a:cxn>
                              <a:cxn ang="T9">
                                <a:pos x="T2" y="T3"/>
                              </a:cxn>
                              <a:cxn ang="T10">
                                <a:pos x="T4" y="T5"/>
                              </a:cxn>
                              <a:cxn ang="T11">
                                <a:pos x="T6" y="T7"/>
                              </a:cxn>
                            </a:cxnLst>
                            <a:rect l="T12" t="T13" r="T14" b="T15"/>
                            <a:pathLst>
                              <a:path w="21600" h="21600">
                                <a:moveTo>
                                  <a:pt x="21600" y="6079"/>
                                </a:moveTo>
                                <a:lnTo>
                                  <a:pt x="15319" y="0"/>
                                </a:lnTo>
                                <a:lnTo>
                                  <a:pt x="15319" y="5160"/>
                                </a:lnTo>
                                <a:lnTo>
                                  <a:pt x="12427" y="5160"/>
                                </a:lnTo>
                                <a:cubicBezTo>
                                  <a:pt x="5564" y="5160"/>
                                  <a:pt x="0" y="8293"/>
                                  <a:pt x="0" y="12158"/>
                                </a:cubicBezTo>
                                <a:lnTo>
                                  <a:pt x="0" y="21600"/>
                                </a:lnTo>
                                <a:lnTo>
                                  <a:pt x="1879" y="21600"/>
                                </a:lnTo>
                                <a:lnTo>
                                  <a:pt x="1879" y="12158"/>
                                </a:lnTo>
                                <a:cubicBezTo>
                                  <a:pt x="1879" y="9308"/>
                                  <a:pt x="6602" y="6998"/>
                                  <a:pt x="12427" y="6998"/>
                                </a:cubicBezTo>
                                <a:lnTo>
                                  <a:pt x="15319" y="6998"/>
                                </a:lnTo>
                                <a:lnTo>
                                  <a:pt x="15319" y="12158"/>
                                </a:lnTo>
                                <a:close/>
                              </a:path>
                            </a:pathLst>
                          </a:custGeom>
                          <a:solidFill>
                            <a:srgbClr val="333333"/>
                          </a:solidFill>
                          <a:ln w="9525">
                            <a:solidFill>
                              <a:srgbClr val="000000"/>
                            </a:solidFill>
                            <a:miter lim="800000"/>
                            <a:headEnd/>
                            <a:tailEnd/>
                          </a:ln>
                        </wps:spPr>
                        <wps:bodyPr/>
                      </wps:wsp>
                      <wps:wsp>
                        <wps:cNvPr id="11" name="Oval 11"/>
                        <wps:cNvSpPr>
                          <a:spLocks noChangeArrowheads="1"/>
                        </wps:cNvSpPr>
                        <wps:spPr bwMode="auto">
                          <a:xfrm>
                            <a:off x="4494487" y="2571357"/>
                            <a:ext cx="1461823" cy="594501"/>
                          </a:xfrm>
                          <a:prstGeom prst="ellipse">
                            <a:avLst/>
                          </a:prstGeom>
                          <a:solidFill>
                            <a:srgbClr val="FFFF99"/>
                          </a:solidFill>
                          <a:ln w="9525">
                            <a:solidFill>
                              <a:srgbClr val="000000"/>
                            </a:solidFill>
                            <a:round/>
                            <a:headEnd/>
                            <a:tailEnd/>
                          </a:ln>
                        </wps:spPr>
                        <wps:txbx>
                          <w:txbxContent>
                            <w:p w14:paraId="0180E822" w14:textId="77777777" w:rsidR="001D14F8" w:rsidRPr="00227933" w:rsidRDefault="001D14F8" w:rsidP="00D1447C">
                              <w:pPr>
                                <w:pStyle w:val="NormalWeb"/>
                                <w:kinsoku w:val="0"/>
                                <w:overflowPunct w:val="0"/>
                                <w:spacing w:before="0" w:beforeAutospacing="0" w:after="0" w:afterAutospacing="0"/>
                                <w:jc w:val="center"/>
                                <w:textAlignment w:val="baseline"/>
                              </w:pPr>
                              <w:r w:rsidRPr="00227933">
                                <w:rPr>
                                  <w:rFonts w:cstheme="minorBidi"/>
                                  <w:b/>
                                  <w:bCs/>
                                  <w:color w:val="000000" w:themeColor="text1"/>
                                  <w:kern w:val="24"/>
                                  <w:lang w:val="en-US"/>
                                </w:rPr>
                                <w:t>evaluate</w:t>
                              </w:r>
                            </w:p>
                          </w:txbxContent>
                        </wps:txbx>
                        <wps:bodyPr/>
                      </wps:wsp>
                      <wps:wsp>
                        <wps:cNvPr id="12" name="Oval 12"/>
                        <wps:cNvSpPr>
                          <a:spLocks noChangeArrowheads="1"/>
                        </wps:cNvSpPr>
                        <wps:spPr bwMode="auto">
                          <a:xfrm>
                            <a:off x="6320334" y="2829636"/>
                            <a:ext cx="2845291" cy="2410702"/>
                          </a:xfrm>
                          <a:prstGeom prst="ellipse">
                            <a:avLst/>
                          </a:prstGeom>
                          <a:solidFill>
                            <a:srgbClr val="C0C0C0"/>
                          </a:solidFill>
                          <a:ln w="9525">
                            <a:solidFill>
                              <a:srgbClr val="000000"/>
                            </a:solidFill>
                            <a:round/>
                            <a:headEnd/>
                            <a:tailEnd/>
                          </a:ln>
                        </wps:spPr>
                        <wps:txbx>
                          <w:txbxContent>
                            <w:p w14:paraId="495623F0" w14:textId="5F14EE6B" w:rsidR="001D14F8" w:rsidRDefault="001D14F8" w:rsidP="00D1447C">
                              <w:pPr>
                                <w:pStyle w:val="NormalWeb"/>
                                <w:kinsoku w:val="0"/>
                                <w:overflowPunct w:val="0"/>
                                <w:spacing w:before="0" w:beforeAutospacing="0" w:after="0" w:afterAutospacing="0"/>
                                <w:jc w:val="center"/>
                                <w:textAlignment w:val="baseline"/>
                              </w:pPr>
                              <w:r>
                                <w:rPr>
                                  <w:rFonts w:ascii="Arial" w:hAnsi="Arial" w:cstheme="minorBidi"/>
                                  <w:b/>
                                  <w:bCs/>
                                  <w:color w:val="990033"/>
                                  <w:kern w:val="24"/>
                                  <w:sz w:val="36"/>
                                  <w:szCs w:val="36"/>
                                  <w:lang w:val="en-US"/>
                                </w:rPr>
                                <w:t>Community B</w:t>
                              </w:r>
                            </w:p>
                          </w:txbxContent>
                        </wps:txbx>
                        <wps:bodyPr anchor="ctr"/>
                      </wps:wsp>
                      <wps:wsp>
                        <wps:cNvPr id="13" name="AutoShape 14"/>
                        <wps:cNvSpPr>
                          <a:spLocks noChangeArrowheads="1"/>
                        </wps:cNvSpPr>
                        <wps:spPr bwMode="auto">
                          <a:xfrm flipH="1" flipV="1">
                            <a:off x="3024188" y="4583621"/>
                            <a:ext cx="3234383" cy="707709"/>
                          </a:xfrm>
                          <a:custGeom>
                            <a:avLst/>
                            <a:gdLst>
                              <a:gd name="T0" fmla="*/ 336339 w 21600"/>
                              <a:gd name="T1" fmla="*/ 0 h 21600"/>
                              <a:gd name="T2" fmla="*/ 336339 w 21600"/>
                              <a:gd name="T3" fmla="*/ 0 h 21600"/>
                              <a:gd name="T4" fmla="*/ 22463 w 21600"/>
                              <a:gd name="T5" fmla="*/ 0 h 21600"/>
                              <a:gd name="T6" fmla="*/ 470964 w 21600"/>
                              <a:gd name="T7" fmla="*/ 0 h 21600"/>
                              <a:gd name="T8" fmla="*/ 17694720 60000 65536"/>
                              <a:gd name="T9" fmla="*/ 5898240 60000 65536"/>
                              <a:gd name="T10" fmla="*/ 5898240 60000 65536"/>
                              <a:gd name="T11" fmla="*/ 0 60000 65536"/>
                              <a:gd name="T12" fmla="*/ 12422 w 21600"/>
                              <a:gd name="T13" fmla="*/ 5173 h 21600"/>
                              <a:gd name="T14" fmla="*/ 20653 w 21600"/>
                              <a:gd name="T15" fmla="*/ 6988 h 21600"/>
                            </a:gdLst>
                            <a:ahLst/>
                            <a:cxnLst>
                              <a:cxn ang="T8">
                                <a:pos x="T0" y="T1"/>
                              </a:cxn>
                              <a:cxn ang="T9">
                                <a:pos x="T2" y="T3"/>
                              </a:cxn>
                              <a:cxn ang="T10">
                                <a:pos x="T4" y="T5"/>
                              </a:cxn>
                              <a:cxn ang="T11">
                                <a:pos x="T6" y="T7"/>
                              </a:cxn>
                            </a:cxnLst>
                            <a:rect l="T12" t="T13" r="T14" b="T15"/>
                            <a:pathLst>
                              <a:path w="21600" h="21600">
                                <a:moveTo>
                                  <a:pt x="21600" y="6079"/>
                                </a:moveTo>
                                <a:lnTo>
                                  <a:pt x="15319" y="0"/>
                                </a:lnTo>
                                <a:lnTo>
                                  <a:pt x="15319" y="5160"/>
                                </a:lnTo>
                                <a:lnTo>
                                  <a:pt x="12427" y="5160"/>
                                </a:lnTo>
                                <a:cubicBezTo>
                                  <a:pt x="5564" y="5160"/>
                                  <a:pt x="0" y="8293"/>
                                  <a:pt x="0" y="12158"/>
                                </a:cubicBezTo>
                                <a:lnTo>
                                  <a:pt x="0" y="21600"/>
                                </a:lnTo>
                                <a:lnTo>
                                  <a:pt x="1879" y="21600"/>
                                </a:lnTo>
                                <a:lnTo>
                                  <a:pt x="1879" y="12158"/>
                                </a:lnTo>
                                <a:cubicBezTo>
                                  <a:pt x="1879" y="9308"/>
                                  <a:pt x="6602" y="6998"/>
                                  <a:pt x="12427" y="6998"/>
                                </a:cubicBezTo>
                                <a:lnTo>
                                  <a:pt x="15319" y="6998"/>
                                </a:lnTo>
                                <a:lnTo>
                                  <a:pt x="15319" y="12158"/>
                                </a:lnTo>
                                <a:close/>
                              </a:path>
                            </a:pathLst>
                          </a:custGeom>
                          <a:solidFill>
                            <a:srgbClr val="333333"/>
                          </a:solidFill>
                          <a:ln w="9525">
                            <a:solidFill>
                              <a:srgbClr val="000000"/>
                            </a:solidFill>
                            <a:miter lim="800000"/>
                            <a:headEnd/>
                            <a:tailEnd/>
                          </a:ln>
                        </wps:spPr>
                        <wps:bodyPr/>
                      </wps:wsp>
                      <wps:wsp>
                        <wps:cNvPr id="14" name="Oval 14"/>
                        <wps:cNvSpPr>
                          <a:spLocks noChangeArrowheads="1"/>
                        </wps:cNvSpPr>
                        <wps:spPr bwMode="auto">
                          <a:xfrm>
                            <a:off x="4522202" y="4773929"/>
                            <a:ext cx="1424093" cy="707709"/>
                          </a:xfrm>
                          <a:prstGeom prst="ellipse">
                            <a:avLst/>
                          </a:prstGeom>
                          <a:solidFill>
                            <a:srgbClr val="FFFF99"/>
                          </a:solidFill>
                          <a:ln w="9525">
                            <a:solidFill>
                              <a:srgbClr val="000000"/>
                            </a:solidFill>
                            <a:round/>
                            <a:headEnd/>
                            <a:tailEnd/>
                          </a:ln>
                        </wps:spPr>
                        <wps:txbx>
                          <w:txbxContent>
                            <w:p w14:paraId="08AD81E3" w14:textId="77777777" w:rsidR="001D14F8" w:rsidRPr="00227933" w:rsidRDefault="001D14F8" w:rsidP="00D1447C">
                              <w:pPr>
                                <w:pStyle w:val="NormalWeb"/>
                                <w:kinsoku w:val="0"/>
                                <w:overflowPunct w:val="0"/>
                                <w:spacing w:before="0" w:beforeAutospacing="0" w:after="0" w:afterAutospacing="0"/>
                                <w:jc w:val="center"/>
                                <w:textAlignment w:val="baseline"/>
                              </w:pPr>
                              <w:r w:rsidRPr="00227933">
                                <w:rPr>
                                  <w:rFonts w:cstheme="minorBidi"/>
                                  <w:b/>
                                  <w:bCs/>
                                  <w:color w:val="000000" w:themeColor="text1"/>
                                  <w:kern w:val="24"/>
                                  <w:lang w:val="en-US"/>
                                </w:rPr>
                                <w:t>evaluate</w:t>
                              </w:r>
                            </w:p>
                          </w:txbxContent>
                        </wps:txbx>
                        <wps:bodyPr/>
                      </wps:wsp>
                      <wps:wsp>
                        <wps:cNvPr id="15" name="Oval 15"/>
                        <wps:cNvSpPr>
                          <a:spLocks noChangeArrowheads="1"/>
                        </wps:cNvSpPr>
                        <wps:spPr bwMode="auto">
                          <a:xfrm>
                            <a:off x="5112052" y="3513139"/>
                            <a:ext cx="1767898" cy="1060076"/>
                          </a:xfrm>
                          <a:prstGeom prst="ellipse">
                            <a:avLst/>
                          </a:prstGeom>
                          <a:solidFill>
                            <a:srgbClr val="969696"/>
                          </a:solidFill>
                          <a:ln w="9525">
                            <a:solidFill>
                              <a:srgbClr val="000000"/>
                            </a:solidFill>
                            <a:round/>
                            <a:headEnd/>
                            <a:tailEnd/>
                          </a:ln>
                        </wps:spPr>
                        <wps:txbx>
                          <w:txbxContent>
                            <w:p w14:paraId="035C9C4A" w14:textId="77777777" w:rsidR="001D14F8" w:rsidRPr="00227933" w:rsidRDefault="001D14F8" w:rsidP="00D1447C">
                              <w:pPr>
                                <w:pStyle w:val="NormalWeb"/>
                                <w:kinsoku w:val="0"/>
                                <w:overflowPunct w:val="0"/>
                                <w:spacing w:before="0" w:beforeAutospacing="0" w:after="0" w:afterAutospacing="0"/>
                                <w:jc w:val="center"/>
                                <w:textAlignment w:val="baseline"/>
                                <w:rPr>
                                  <w:lang w:val="en-CA"/>
                                </w:rPr>
                              </w:pPr>
                              <w:r>
                                <w:rPr>
                                  <w:rFonts w:ascii="Arial" w:hAnsi="Arial" w:cstheme="minorBidi"/>
                                  <w:b/>
                                  <w:bCs/>
                                  <w:color w:val="FFFFFF" w:themeColor="background1"/>
                                  <w:kern w:val="24"/>
                                  <w:lang w:val="en-CA"/>
                                </w:rPr>
                                <w:t>COs</w:t>
                              </w:r>
                            </w:p>
                          </w:txbxContent>
                        </wps:txbx>
                        <wps:bodyPr lIns="0" tIns="0" rIns="0" bIns="0" anchor="ctr"/>
                      </wps:wsp>
                    </wpg:wgp>
                  </a:graphicData>
                </a:graphic>
              </wp:inline>
            </w:drawing>
          </mc:Choice>
          <mc:Fallback>
            <w:pict>
              <v:group id="Group 6" o:spid="_x0000_s1027" style="width:474.75pt;height:166.5pt;mso-position-horizontal-relative:char;mso-position-vertical-relative:line" coordorigin="8980,25713" coordsize="82676,29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">
                <v:oval id="Oval 8" o:spid="_x0000_s1028" style="position:absolute;left:8980;top:27853;width:29417;height:239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SCr8A&#10;AADaAAAADwAAAGRycy9kb3ducmV2LnhtbERPS2sCMRC+F/ofwhS81Wy1lbo1ihQKXjz4wPN0M24W&#10;N5M1GXX99+ZQ6PHje88WvW/VlWJqAht4GxagiKtgG64N7Hc/r5+gkiBbbAOTgTslWMyfn2ZY2nDj&#10;DV23UqscwqlEA06kK7VOlSOPaRg64swdQ/QoGcZa24i3HO5bPSqKifbYcG5w2NG3o+q0vXgDeKlG&#10;72OJQrvN4Xe8+pie3WltzOClX36BEurlX/znXlkDeWu+km+An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FIKvwAAANoAAAAPAAAAAAAAAAAAAAAAAJgCAABkcnMvZG93bnJl&#10;di54bWxQSwUGAAAAAAQABAD1AAAAhAMAAAAA&#10;" fillcolor="silver">
                  <v:textbox>
                    <w:txbxContent>
                      <w:p w14:paraId="70E991AD" w14:textId="00246B46" w:rsidR="001D14F8" w:rsidRDefault="001D14F8" w:rsidP="00D1447C">
                        <w:pPr>
                          <w:pStyle w:val="NormalWeb"/>
                          <w:kinsoku w:val="0"/>
                          <w:overflowPunct w:val="0"/>
                          <w:spacing w:before="0" w:beforeAutospacing="0" w:after="0" w:afterAutospacing="0"/>
                          <w:jc w:val="center"/>
                          <w:textAlignment w:val="baseline"/>
                        </w:pPr>
                        <w:r>
                          <w:rPr>
                            <w:rFonts w:ascii="Arial" w:hAnsi="Arial" w:cstheme="minorBidi"/>
                            <w:b/>
                            <w:bCs/>
                            <w:color w:val="990033"/>
                            <w:kern w:val="24"/>
                            <w:sz w:val="36"/>
                            <w:szCs w:val="36"/>
                            <w:lang w:val="en-US"/>
                          </w:rPr>
                          <w:t>Community A</w:t>
                        </w:r>
                      </w:p>
                    </w:txbxContent>
                  </v:textbox>
                </v:oval>
                <v:oval id="Oval 9" o:spid="_x0000_s1029" style="position:absolute;left:31836;top:34987;width:17393;height:10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zvMMA&#10;AADaAAAADwAAAGRycy9kb3ducmV2LnhtbESPQWvCQBSE7wX/w/KE3uqurYQaXUULhYBetILXZ/aZ&#10;RLNvQ3Zr0n/fFQSPw8x8w8yXva3FjVpfOdYwHikQxLkzFRcaDj/fb58gfEA2WDsmDX/kYbkYvMwx&#10;Na7jHd32oRARwj5FDWUITSqlz0uy6EeuIY7e2bUWQ5RtIU2LXYTbWr4rlUiLFceFEhv6Kim/7n+t&#10;hixMrptLtlGr4zo5rbuP7UQlXuvXYb+agQjUh2f40c6Mhincr8Qb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szvMMAAADaAAAADwAAAAAAAAAAAAAAAACYAgAAZHJzL2Rv&#10;d25yZXYueG1sUEsFBgAAAAAEAAQA9QAAAIgDAAAAAA==&#10;" fillcolor="#969696">
                  <v:textbox inset="0,0,0,0">
                    <w:txbxContent>
                      <w:p w14:paraId="4B867D47" w14:textId="77777777" w:rsidR="001D14F8" w:rsidRPr="00227933" w:rsidRDefault="001D14F8" w:rsidP="00D1447C">
                        <w:pPr>
                          <w:pStyle w:val="NormalWeb"/>
                          <w:kinsoku w:val="0"/>
                          <w:overflowPunct w:val="0"/>
                          <w:spacing w:before="0" w:beforeAutospacing="0" w:after="0" w:afterAutospacing="0"/>
                          <w:jc w:val="center"/>
                          <w:textAlignment w:val="baseline"/>
                          <w:rPr>
                            <w:lang w:val="en-CA"/>
                          </w:rPr>
                        </w:pPr>
                        <w:r>
                          <w:rPr>
                            <w:rFonts w:ascii="Arial" w:hAnsi="Arial" w:cstheme="minorBidi"/>
                            <w:b/>
                            <w:bCs/>
                            <w:color w:val="FFFFFF" w:themeColor="background1"/>
                            <w:kern w:val="24"/>
                            <w:lang w:val="en-CA"/>
                          </w:rPr>
                          <w:t>COs</w:t>
                        </w:r>
                      </w:p>
                    </w:txbxContent>
                  </v:textbox>
                </v:oval>
                <v:shape id="AutoShape 13" o:spid="_x0000_s1030" style="position:absolute;left:41188;top:26426;width:29976;height:882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wdcMA&#10;AADbAAAADwAAAGRycy9kb3ducmV2LnhtbESPzW4CMQyE75V4h8hIvZUslUBlISAEpeVU8fcA1sZs&#10;Vmyc1SbA8vb1AYmbrRnPfJ4tOl+rG7WxCmxgOMhAERfBVlwaOB03H1+gYkK2WAcmAw+KsJj33maY&#10;23DnPd0OqVQSwjFHAy6lJtc6Fo48xkFoiEU7h9ZjkrUttW3xLuG+1p9ZNtYeK5YGhw2tHBWXw9Ub&#10;KL5Pw90j/JTLiaP1b32+4nH0Z8x7v1tOQSXq0sv8vN5awRd6+UUG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bwdcMAAADbAAAADwAAAAAAAAAAAAAAAACYAgAAZHJzL2Rv&#10;d25yZXYueG1sUEsFBgAAAAAEAAQA9QAAAIgDAAAAAA==&#10;" path="m21600,6079l15319,r,5160l12427,5160c5564,5160,,8293,,12158r,9442l1879,21600r,-9442c1879,9308,6602,6998,12427,6998r2892,l15319,12158,21600,6079xe" fillcolor="#333">
                  <v:stroke joinstyle="miter"/>
                  <v:path o:connecttype="custom" o:connectlocs="32067871,0;32067871,0;2677134,0;45434249,0" o:connectangles="270,90,90,0" textboxrect="12425,5164,20654,6982"/>
                </v:shape>
                <v:oval id="Oval 11" o:spid="_x0000_s1031" style="position:absolute;left:44944;top:25713;width:14619;height:5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6o8MA&#10;AADbAAAADwAAAGRycy9kb3ducmV2LnhtbERP22oCMRB9L/QfwhR8q1ktiKxGKRZBKqL1Br6Nm+nu&#10;0s1kTaKufr0pFPo2h3Od4bgxlbiQ86VlBZ12AoI4s7rkXMF2M33tg/ABWWNlmRTcyMN49Pw0xFTb&#10;K3/RZR1yEUPYp6igCKFOpfRZQQZ929bEkfu2zmCI0OVSO7zGcFPJbpL0pMGSY0OBNU0Kyn7WZ6Pg&#10;vt8eJqfuvJ4lR1q9LRfzz92HU6r10rwPQARqwr/4zz3TcX4Hfn+JB8j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76o8MAAADbAAAADwAAAAAAAAAAAAAAAACYAgAAZHJzL2Rv&#10;d25yZXYueG1sUEsFBgAAAAAEAAQA9QAAAIgDAAAAAA==&#10;" fillcolor="#ff9">
                  <v:textbox>
                    <w:txbxContent>
                      <w:p w14:paraId="0180E822" w14:textId="77777777" w:rsidR="001D14F8" w:rsidRPr="00227933" w:rsidRDefault="001D14F8" w:rsidP="00D1447C">
                        <w:pPr>
                          <w:pStyle w:val="NormalWeb"/>
                          <w:kinsoku w:val="0"/>
                          <w:overflowPunct w:val="0"/>
                          <w:spacing w:before="0" w:beforeAutospacing="0" w:after="0" w:afterAutospacing="0"/>
                          <w:jc w:val="center"/>
                          <w:textAlignment w:val="baseline"/>
                        </w:pPr>
                        <w:r w:rsidRPr="00227933">
                          <w:rPr>
                            <w:rFonts w:cstheme="minorBidi"/>
                            <w:b/>
                            <w:bCs/>
                            <w:color w:val="000000" w:themeColor="text1"/>
                            <w:kern w:val="24"/>
                            <w:lang w:val="en-US"/>
                          </w:rPr>
                          <w:t>evaluate</w:t>
                        </w:r>
                      </w:p>
                    </w:txbxContent>
                  </v:textbox>
                </v:oval>
                <v:oval id="Oval 12" o:spid="_x0000_s1032" style="position:absolute;left:63203;top:28296;width:28453;height:241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c2sEA&#10;AADbAAAADwAAAGRycy9kb3ducmV2LnhtbERPTWsCMRC9C/0PYQreNNvVlnZrlFIQvHhQS8/TzXSz&#10;uJlsk1G3/74RhN7m8T5nsRp8p84UUxvYwMO0AEVcB9tyY+DjsJ48g0qCbLELTAZ+KcFqeTdaYGXD&#10;hXd03kujcginCg04kb7SOtWOPKZp6Ikz9x2iR8kwNtpGvORw3+myKJ60x5Zzg8Oe3h3Vx/3JG8BT&#10;Xc5nEoUOu8+v2ebx5ccdt8aM74e3V1BCg/yLb+6NzfNLuP6SD9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DnNrBAAAA2wAAAA8AAAAAAAAAAAAAAAAAmAIAAGRycy9kb3du&#10;cmV2LnhtbFBLBQYAAAAABAAEAPUAAACGAwAAAAA=&#10;" fillcolor="silver">
                  <v:textbox>
                    <w:txbxContent>
                      <w:p w14:paraId="495623F0" w14:textId="5F14EE6B" w:rsidR="001D14F8" w:rsidRDefault="001D14F8" w:rsidP="00D1447C">
                        <w:pPr>
                          <w:pStyle w:val="NormalWeb"/>
                          <w:kinsoku w:val="0"/>
                          <w:overflowPunct w:val="0"/>
                          <w:spacing w:before="0" w:beforeAutospacing="0" w:after="0" w:afterAutospacing="0"/>
                          <w:jc w:val="center"/>
                          <w:textAlignment w:val="baseline"/>
                        </w:pPr>
                        <w:r>
                          <w:rPr>
                            <w:rFonts w:ascii="Arial" w:hAnsi="Arial" w:cstheme="minorBidi"/>
                            <w:b/>
                            <w:bCs/>
                            <w:color w:val="990033"/>
                            <w:kern w:val="24"/>
                            <w:sz w:val="36"/>
                            <w:szCs w:val="36"/>
                            <w:lang w:val="en-US"/>
                          </w:rPr>
                          <w:t>Community B</w:t>
                        </w:r>
                      </w:p>
                    </w:txbxContent>
                  </v:textbox>
                </v:oval>
                <v:shape id="AutoShape 14" o:spid="_x0000_s1033" style="position:absolute;left:30241;top:45836;width:32344;height:7077;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NZzcEA&#10;AADbAAAADwAAAGRycy9kb3ducmV2LnhtbERPS4vCMBC+C/6HMIIX0VQXRKpRpFAQ9iA+8Tg2Y1ts&#10;JqXJand//UYQvM3H95zFqjWVeFDjSssKxqMIBHFmdcm5guMhHc5AOI+ssbJMCn7JwWrZ7Sww1vbJ&#10;O3rsfS5CCLsYFRTe17GULivIoBvZmjhwN9sY9AE2udQNPkO4qeQkiqbSYMmhocCakoKy+/7HKEgG&#10;43R7SCb2fLnK7/QUnXfyzyjV77XrOQhPrf+I3+6NDvO/4PVLO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TWc3BAAAA2wAAAA8AAAAAAAAAAAAAAAAAmAIAAGRycy9kb3du&#10;cmV2LnhtbFBLBQYAAAAABAAEAPUAAACGAwAAAAA=&#10;" path="m21600,6079l15319,r,5160l12427,5160c5564,5160,,8293,,12158r,9442l1879,21600r,-9442c1879,9308,6602,6998,12427,6998r2892,l15319,12158,21600,6079xe" fillcolor="#333">
                  <v:stroke joinstyle="miter"/>
                  <v:path o:connecttype="custom" o:connectlocs="50363386,0;50363386,0;3363609,0;70522128,0" o:connectangles="270,90,90,0" textboxrect="12422,5173,20653,6988"/>
                </v:shape>
                <v:oval id="Oval 14" o:spid="_x0000_s1034" style="position:absolute;left:45222;top:47739;width:14240;height:7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ZO8QA&#10;AADbAAAADwAAAGRycy9kb3ducmV2LnhtbERP22oCMRB9F/yHMIJvmq2WIqtRiqUgSmnrDXwbN+Pu&#10;0s1km6S69eubguDbHM51JrPGVOJMzpeWFTz0ExDEmdUl5wq2m9feCIQPyBory6TglzzMpu3WBFNt&#10;L/xJ53XIRQxhn6KCIoQ6ldJnBRn0fVsTR+5kncEQoculdniJ4aaSgyR5kgZLjg0F1jQvKPta/xgF&#10;1/32MP8erOpFcqSP4fvbarl7cUp1O83zGESgJtzFN/dCx/mP8P9LP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5WTvEAAAA2wAAAA8AAAAAAAAAAAAAAAAAmAIAAGRycy9k&#10;b3ducmV2LnhtbFBLBQYAAAAABAAEAPUAAACJAwAAAAA=&#10;" fillcolor="#ff9">
                  <v:textbox>
                    <w:txbxContent>
                      <w:p w14:paraId="08AD81E3" w14:textId="77777777" w:rsidR="001D14F8" w:rsidRPr="00227933" w:rsidRDefault="001D14F8" w:rsidP="00D1447C">
                        <w:pPr>
                          <w:pStyle w:val="NormalWeb"/>
                          <w:kinsoku w:val="0"/>
                          <w:overflowPunct w:val="0"/>
                          <w:spacing w:before="0" w:beforeAutospacing="0" w:after="0" w:afterAutospacing="0"/>
                          <w:jc w:val="center"/>
                          <w:textAlignment w:val="baseline"/>
                        </w:pPr>
                        <w:r w:rsidRPr="00227933">
                          <w:rPr>
                            <w:rFonts w:cstheme="minorBidi"/>
                            <w:b/>
                            <w:bCs/>
                            <w:color w:val="000000" w:themeColor="text1"/>
                            <w:kern w:val="24"/>
                            <w:lang w:val="en-US"/>
                          </w:rPr>
                          <w:t>evaluate</w:t>
                        </w:r>
                      </w:p>
                    </w:txbxContent>
                  </v:textbox>
                </v:oval>
                <v:oval id="Oval 15" o:spid="_x0000_s1035" style="position:absolute;left:51120;top:35131;width:17679;height:10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jAcIA&#10;AADbAAAADwAAAGRycy9kb3ducmV2LnhtbERPS2vCQBC+F/wPywi91V0fDRJdRQtCwF6qgtcxOybR&#10;7GzIbk3677uFgrf5+J6zXPe2Fg9qfeVYw3ikQBDnzlRcaDgdd29zED4gG6wdk4Yf8rBeDV6WmBrX&#10;8Rc9DqEQMYR9ihrKEJpUSp+XZNGPXEMcuatrLYYI20KaFrsYbms5USqRFiuODSU29FFSfj98Ww1Z&#10;mN33t2yvNudtctl208+ZSrzWr8N+swARqA9P8b87M3H+O/z9E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SMBwgAAANsAAAAPAAAAAAAAAAAAAAAAAJgCAABkcnMvZG93&#10;bnJldi54bWxQSwUGAAAAAAQABAD1AAAAhwMAAAAA&#10;" fillcolor="#969696">
                  <v:textbox inset="0,0,0,0">
                    <w:txbxContent>
                      <w:p w14:paraId="035C9C4A" w14:textId="77777777" w:rsidR="001D14F8" w:rsidRPr="00227933" w:rsidRDefault="001D14F8" w:rsidP="00D1447C">
                        <w:pPr>
                          <w:pStyle w:val="NormalWeb"/>
                          <w:kinsoku w:val="0"/>
                          <w:overflowPunct w:val="0"/>
                          <w:spacing w:before="0" w:beforeAutospacing="0" w:after="0" w:afterAutospacing="0"/>
                          <w:jc w:val="center"/>
                          <w:textAlignment w:val="baseline"/>
                          <w:rPr>
                            <w:lang w:val="en-CA"/>
                          </w:rPr>
                        </w:pPr>
                        <w:r>
                          <w:rPr>
                            <w:rFonts w:ascii="Arial" w:hAnsi="Arial" w:cstheme="minorBidi"/>
                            <w:b/>
                            <w:bCs/>
                            <w:color w:val="FFFFFF" w:themeColor="background1"/>
                            <w:kern w:val="24"/>
                            <w:lang w:val="en-CA"/>
                          </w:rPr>
                          <w:t>COs</w:t>
                        </w:r>
                      </w:p>
                    </w:txbxContent>
                  </v:textbox>
                </v:oval>
                <w10:anchorlock/>
              </v:group>
            </w:pict>
          </mc:Fallback>
        </mc:AlternateContent>
      </w:r>
    </w:p>
    <w:p w14:paraId="1B6670F4" w14:textId="77777777" w:rsidR="00D1447C" w:rsidRDefault="00D1447C" w:rsidP="00D1447C">
      <w:pPr>
        <w:tabs>
          <w:tab w:val="left" w:pos="993"/>
        </w:tabs>
        <w:jc w:val="both"/>
        <w:rPr>
          <w:rFonts w:cs="Arial"/>
          <w:szCs w:val="21"/>
          <w:lang w:val="en-GB"/>
        </w:rPr>
      </w:pPr>
    </w:p>
    <w:p w14:paraId="2C893598" w14:textId="3E0B5067" w:rsidR="00FA5158" w:rsidRDefault="00FA5158" w:rsidP="00D1447C">
      <w:pPr>
        <w:tabs>
          <w:tab w:val="left" w:pos="993"/>
        </w:tabs>
        <w:jc w:val="both"/>
        <w:rPr>
          <w:rFonts w:cs="Arial"/>
          <w:szCs w:val="21"/>
          <w:lang w:val="en-GB"/>
        </w:rPr>
      </w:pPr>
      <w:r w:rsidRPr="00FA5158">
        <w:rPr>
          <w:rFonts w:cs="Arial"/>
          <w:noProof/>
          <w:szCs w:val="21"/>
          <w:lang w:eastAsia="zh-CN"/>
        </w:rPr>
        <mc:AlternateContent>
          <mc:Choice Requires="wps">
            <w:drawing>
              <wp:anchor distT="45720" distB="45720" distL="114300" distR="114300" simplePos="0" relativeHeight="251720704" behindDoc="0" locked="0" layoutInCell="1" allowOverlap="1" wp14:anchorId="5318616D" wp14:editId="364CA33B">
                <wp:simplePos x="0" y="0"/>
                <wp:positionH relativeFrom="column">
                  <wp:posOffset>1809750</wp:posOffset>
                </wp:positionH>
                <wp:positionV relativeFrom="paragraph">
                  <wp:posOffset>78105</wp:posOffset>
                </wp:positionV>
                <wp:extent cx="26289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14:paraId="3182C0BD" w14:textId="3D8B5E90" w:rsidR="001D14F8" w:rsidRDefault="001D14F8">
                            <w:r>
                              <w:t>Figure 1. Dyads across two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6" type="#_x0000_t202" style="position:absolute;left:0;text-align:left;margin-left:142.5pt;margin-top:6.15pt;width:207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TTJwIAAE4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">
                <v:textbox style="mso-fit-shape-to-text:t">
                  <w:txbxContent>
                    <w:p w14:paraId="3182C0BD" w14:textId="3D8B5E90" w:rsidR="001D14F8" w:rsidRDefault="001D14F8">
                      <w:r>
                        <w:t>Figure 1. Dyads across two communities</w:t>
                      </w:r>
                    </w:p>
                  </w:txbxContent>
                </v:textbox>
                <w10:wrap type="square"/>
              </v:shape>
            </w:pict>
          </mc:Fallback>
        </mc:AlternateContent>
      </w:r>
    </w:p>
    <w:p w14:paraId="351ECC66" w14:textId="77777777" w:rsidR="00FA5158" w:rsidRDefault="00FA5158" w:rsidP="00D1447C">
      <w:pPr>
        <w:tabs>
          <w:tab w:val="left" w:pos="993"/>
        </w:tabs>
        <w:jc w:val="both"/>
        <w:rPr>
          <w:rFonts w:cs="Arial"/>
          <w:szCs w:val="21"/>
          <w:lang w:val="en-GB"/>
        </w:rPr>
      </w:pPr>
    </w:p>
    <w:p w14:paraId="79944735" w14:textId="77777777" w:rsidR="00FA5158" w:rsidRDefault="00FA5158" w:rsidP="00D1447C">
      <w:pPr>
        <w:tabs>
          <w:tab w:val="left" w:pos="993"/>
        </w:tabs>
        <w:jc w:val="both"/>
        <w:rPr>
          <w:rFonts w:cs="Arial"/>
          <w:szCs w:val="21"/>
          <w:lang w:val="en-GB"/>
        </w:rPr>
      </w:pPr>
    </w:p>
    <w:p w14:paraId="4407F2EB" w14:textId="54E1FFF0" w:rsidR="00D1447C" w:rsidRDefault="00D1447C" w:rsidP="00D1447C">
      <w:pPr>
        <w:tabs>
          <w:tab w:val="left" w:pos="993"/>
        </w:tabs>
        <w:jc w:val="both"/>
        <w:rPr>
          <w:rFonts w:cs="Arial"/>
          <w:szCs w:val="21"/>
          <w:lang w:val="en-GB"/>
        </w:rPr>
      </w:pPr>
      <w:r>
        <w:rPr>
          <w:rFonts w:cs="Arial"/>
          <w:szCs w:val="21"/>
          <w:lang w:val="en-GB"/>
        </w:rPr>
        <w:t xml:space="preserve">In the above example, </w:t>
      </w:r>
      <w:r w:rsidR="000F5FE2">
        <w:rPr>
          <w:rFonts w:cs="Arial"/>
          <w:szCs w:val="21"/>
          <w:lang w:val="en-GB"/>
        </w:rPr>
        <w:t>two COs</w:t>
      </w:r>
      <w:r w:rsidR="000F5FE2" w:rsidRPr="00227933">
        <w:rPr>
          <w:rFonts w:cs="Arial"/>
          <w:szCs w:val="21"/>
          <w:lang w:val="en-GB"/>
        </w:rPr>
        <w:t xml:space="preserve"> from </w:t>
      </w:r>
      <w:r w:rsidR="000F5FE2">
        <w:rPr>
          <w:rFonts w:cs="Arial"/>
          <w:szCs w:val="21"/>
          <w:lang w:val="en-GB"/>
        </w:rPr>
        <w:t xml:space="preserve">community </w:t>
      </w:r>
      <w:r w:rsidR="000F5FE2" w:rsidRPr="00227933">
        <w:rPr>
          <w:rFonts w:cs="Arial"/>
          <w:szCs w:val="21"/>
          <w:lang w:val="en-GB"/>
        </w:rPr>
        <w:t>A</w:t>
      </w:r>
      <w:r w:rsidR="000F5FE2">
        <w:rPr>
          <w:rFonts w:cs="Arial"/>
          <w:szCs w:val="21"/>
          <w:lang w:val="en-GB"/>
        </w:rPr>
        <w:t xml:space="preserve"> </w:t>
      </w:r>
      <w:r w:rsidR="001D14F8">
        <w:rPr>
          <w:rFonts w:cs="Arial"/>
          <w:szCs w:val="21"/>
          <w:lang w:val="en-GB"/>
        </w:rPr>
        <w:t xml:space="preserve">will </w:t>
      </w:r>
      <w:r w:rsidRPr="00227933">
        <w:rPr>
          <w:rFonts w:cs="Arial"/>
          <w:szCs w:val="21"/>
          <w:lang w:val="en-GB"/>
        </w:rPr>
        <w:t xml:space="preserve">visit </w:t>
      </w:r>
      <w:r w:rsidR="00FA5158">
        <w:rPr>
          <w:rFonts w:cs="Arial"/>
          <w:szCs w:val="21"/>
          <w:lang w:val="en-GB"/>
        </w:rPr>
        <w:t xml:space="preserve">community </w:t>
      </w:r>
      <w:r w:rsidRPr="00227933">
        <w:rPr>
          <w:rFonts w:cs="Arial"/>
          <w:szCs w:val="21"/>
          <w:lang w:val="en-GB"/>
        </w:rPr>
        <w:t xml:space="preserve">B, then </w:t>
      </w:r>
      <w:r w:rsidR="000F5FE2">
        <w:rPr>
          <w:rFonts w:cs="Arial"/>
          <w:szCs w:val="21"/>
          <w:lang w:val="en-GB"/>
        </w:rPr>
        <w:t xml:space="preserve">they </w:t>
      </w:r>
      <w:r w:rsidRPr="00227933">
        <w:rPr>
          <w:rFonts w:cs="Arial"/>
          <w:szCs w:val="21"/>
          <w:lang w:val="en-GB"/>
        </w:rPr>
        <w:t xml:space="preserve">continue with two </w:t>
      </w:r>
      <w:r>
        <w:rPr>
          <w:rFonts w:cs="Arial"/>
          <w:szCs w:val="21"/>
          <w:lang w:val="en-GB"/>
        </w:rPr>
        <w:t>COs</w:t>
      </w:r>
      <w:r w:rsidRPr="00227933">
        <w:rPr>
          <w:rFonts w:cs="Arial"/>
          <w:szCs w:val="21"/>
          <w:lang w:val="en-GB"/>
        </w:rPr>
        <w:t xml:space="preserve"> from </w:t>
      </w:r>
      <w:r w:rsidR="00FA5158">
        <w:rPr>
          <w:rFonts w:cs="Arial"/>
          <w:szCs w:val="21"/>
          <w:lang w:val="en-GB"/>
        </w:rPr>
        <w:t xml:space="preserve">community </w:t>
      </w:r>
      <w:r w:rsidRPr="00227933">
        <w:rPr>
          <w:rFonts w:cs="Arial"/>
          <w:szCs w:val="21"/>
          <w:lang w:val="en-GB"/>
        </w:rPr>
        <w:t xml:space="preserve">B </w:t>
      </w:r>
      <w:r w:rsidR="000F5FE2">
        <w:rPr>
          <w:rFonts w:cs="Arial"/>
          <w:szCs w:val="21"/>
          <w:lang w:val="en-GB"/>
        </w:rPr>
        <w:t xml:space="preserve">visiting </w:t>
      </w:r>
      <w:r w:rsidR="00FA5158">
        <w:rPr>
          <w:rFonts w:cs="Arial"/>
          <w:szCs w:val="21"/>
          <w:lang w:val="en-GB"/>
        </w:rPr>
        <w:t xml:space="preserve">community </w:t>
      </w:r>
      <w:r w:rsidRPr="00227933">
        <w:rPr>
          <w:rFonts w:cs="Arial"/>
          <w:szCs w:val="21"/>
          <w:lang w:val="en-GB"/>
        </w:rPr>
        <w:t>A,</w:t>
      </w:r>
      <w:r>
        <w:rPr>
          <w:rFonts w:cs="Arial"/>
          <w:szCs w:val="21"/>
          <w:lang w:val="en-GB"/>
        </w:rPr>
        <w:t xml:space="preserve"> etc. until all </w:t>
      </w:r>
      <w:r w:rsidR="00FA5158">
        <w:rPr>
          <w:rFonts w:cs="Arial"/>
          <w:szCs w:val="21"/>
          <w:lang w:val="en-GB"/>
        </w:rPr>
        <w:t>communities</w:t>
      </w:r>
      <w:r>
        <w:rPr>
          <w:rFonts w:cs="Arial"/>
          <w:szCs w:val="21"/>
          <w:lang w:val="en-GB"/>
        </w:rPr>
        <w:t xml:space="preserve"> are covered. If there is more ground to be covered, there could be several sets of CO dyads, such as:</w:t>
      </w:r>
    </w:p>
    <w:p w14:paraId="586D2B78" w14:textId="77777777" w:rsidR="00D07669" w:rsidRDefault="00D07669" w:rsidP="00D1447C">
      <w:pPr>
        <w:pStyle w:val="Heading2"/>
      </w:pPr>
    </w:p>
    <w:p w14:paraId="4759B3CD" w14:textId="090754C0" w:rsidR="00EB7B52" w:rsidRDefault="00EB7B52" w:rsidP="00D1447C">
      <w:pPr>
        <w:pStyle w:val="Heading2"/>
      </w:pPr>
      <w:r w:rsidRPr="00EB7B52">
        <w:br w:type="page"/>
      </w:r>
    </w:p>
    <w:p w14:paraId="0CFB28C7" w14:textId="77777777" w:rsidR="00D07669" w:rsidRDefault="00D07669" w:rsidP="00D07669">
      <w:pPr>
        <w:rPr>
          <w:lang w:val="en-GB" w:eastAsia="de-CH"/>
        </w:rPr>
      </w:pPr>
    </w:p>
    <w:p w14:paraId="1A580A40" w14:textId="77777777" w:rsidR="00D07669" w:rsidRDefault="00D07669" w:rsidP="00D07669">
      <w:pPr>
        <w:rPr>
          <w:lang w:val="en-GB" w:eastAsia="de-CH"/>
        </w:rPr>
      </w:pPr>
    </w:p>
    <w:p w14:paraId="19E00C08" w14:textId="3118A0CC" w:rsidR="00D07669" w:rsidRPr="00D07669" w:rsidRDefault="00D07669" w:rsidP="00D07669">
      <w:pPr>
        <w:rPr>
          <w:lang w:val="en-GB" w:eastAsia="de-CH"/>
        </w:rPr>
      </w:pPr>
      <w:r>
        <w:rPr>
          <w:noProof/>
          <w:lang w:eastAsia="zh-CN"/>
        </w:rPr>
        <mc:AlternateContent>
          <mc:Choice Requires="wpg">
            <w:drawing>
              <wp:anchor distT="0" distB="0" distL="114300" distR="114300" simplePos="0" relativeHeight="251718656" behindDoc="0" locked="0" layoutInCell="1" allowOverlap="1" wp14:anchorId="433FF657" wp14:editId="7821949F">
                <wp:simplePos x="0" y="0"/>
                <wp:positionH relativeFrom="column">
                  <wp:posOffset>0</wp:posOffset>
                </wp:positionH>
                <wp:positionV relativeFrom="paragraph">
                  <wp:posOffset>215900</wp:posOffset>
                </wp:positionV>
                <wp:extent cx="5972175" cy="3665220"/>
                <wp:effectExtent l="0" t="0" r="28575" b="49530"/>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3665220"/>
                          <a:chOff x="1350" y="2645"/>
                          <a:chExt cx="9405" cy="5772"/>
                        </a:xfrm>
                      </wpg:grpSpPr>
                      <wps:wsp>
                        <wps:cNvPr id="25" name="Oval 1"/>
                        <wps:cNvSpPr>
                          <a:spLocks/>
                        </wps:cNvSpPr>
                        <wps:spPr bwMode="auto">
                          <a:xfrm>
                            <a:off x="2625" y="2645"/>
                            <a:ext cx="2355" cy="1860"/>
                          </a:xfrm>
                          <a:prstGeom prst="ellipse">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14:paraId="25B3D1E0" w14:textId="633C8114" w:rsidR="001D14F8" w:rsidRPr="00AE30DF" w:rsidRDefault="001D14F8" w:rsidP="00D07669">
                              <w:pPr>
                                <w:jc w:val="center"/>
                                <w:rPr>
                                  <w:b/>
                                  <w:lang w:val="en-US"/>
                                </w:rPr>
                              </w:pPr>
                              <w:r>
                                <w:rPr>
                                  <w:b/>
                                  <w:lang w:val="en-US"/>
                                </w:rPr>
                                <w:t>Community A</w:t>
                              </w:r>
                            </w:p>
                            <w:p w14:paraId="7E874CAC" w14:textId="77777777" w:rsidR="001D14F8" w:rsidRPr="00AE30DF" w:rsidRDefault="001D14F8" w:rsidP="00D07669">
                              <w:pPr>
                                <w:jc w:val="center"/>
                                <w:rPr>
                                  <w:b/>
                                  <w:lang w:val="en-US"/>
                                </w:rPr>
                              </w:pPr>
                              <w:r w:rsidRPr="00AE30DF">
                                <w:rPr>
                                  <w:b/>
                                  <w:lang w:val="en-US"/>
                                </w:rPr>
                                <w:t>(CO- A)</w:t>
                              </w:r>
                            </w:p>
                          </w:txbxContent>
                        </wps:txbx>
                        <wps:bodyPr rot="0" vert="horz" wrap="square" lIns="91440" tIns="45720" rIns="91440" bIns="45720" anchor="ctr" anchorCtr="0" upright="1">
                          <a:noAutofit/>
                        </wps:bodyPr>
                      </wps:wsp>
                      <wpg:grpSp>
                        <wpg:cNvPr id="26" name="Group 13"/>
                        <wpg:cNvGrpSpPr>
                          <a:grpSpLocks/>
                        </wpg:cNvGrpSpPr>
                        <wpg:grpSpPr bwMode="auto">
                          <a:xfrm>
                            <a:off x="1350" y="3108"/>
                            <a:ext cx="9405" cy="5309"/>
                            <a:chOff x="1350" y="2973"/>
                            <a:chExt cx="9405" cy="5309"/>
                          </a:xfrm>
                        </wpg:grpSpPr>
                        <wps:wsp>
                          <wps:cNvPr id="27" name="Oval 15"/>
                          <wps:cNvSpPr>
                            <a:spLocks/>
                          </wps:cNvSpPr>
                          <wps:spPr bwMode="auto">
                            <a:xfrm>
                              <a:off x="4950" y="5883"/>
                              <a:ext cx="2355" cy="1755"/>
                            </a:xfrm>
                            <a:prstGeom prst="ellipse">
                              <a:avLst/>
                            </a:prstGeom>
                            <a:gradFill rotWithShape="1">
                              <a:gsLst>
                                <a:gs pos="0">
                                  <a:srgbClr val="FFBE86"/>
                                </a:gs>
                                <a:gs pos="35001">
                                  <a:srgbClr val="FFD0AA"/>
                                </a:gs>
                                <a:gs pos="100000">
                                  <a:srgbClr val="FFEBDB"/>
                                </a:gs>
                              </a:gsLst>
                              <a:lin ang="16200000" scaled="1"/>
                            </a:gradFill>
                            <a:ln w="9525">
                              <a:solidFill>
                                <a:srgbClr val="F69240"/>
                              </a:solidFill>
                              <a:round/>
                              <a:headEnd/>
                              <a:tailEnd/>
                            </a:ln>
                            <a:effectLst>
                              <a:outerShdw dist="20000" dir="5400000" rotWithShape="0">
                                <a:srgbClr val="000000">
                                  <a:alpha val="37999"/>
                                </a:srgbClr>
                              </a:outerShdw>
                            </a:effectLst>
                          </wps:spPr>
                          <wps:txbx>
                            <w:txbxContent>
                              <w:p w14:paraId="27955B92" w14:textId="4853F69E" w:rsidR="001D14F8" w:rsidRPr="00AE30DF" w:rsidRDefault="001D14F8" w:rsidP="00D07669">
                                <w:pPr>
                                  <w:jc w:val="center"/>
                                  <w:rPr>
                                    <w:b/>
                                    <w:lang w:val="en-US"/>
                                  </w:rPr>
                                </w:pPr>
                                <w:r w:rsidRPr="00AE30DF">
                                  <w:rPr>
                                    <w:b/>
                                    <w:lang w:val="en-US"/>
                                  </w:rPr>
                                  <w:t>Community</w:t>
                                </w:r>
                                <w:r>
                                  <w:rPr>
                                    <w:b/>
                                    <w:lang w:val="en-US"/>
                                  </w:rPr>
                                  <w:t xml:space="preserve"> </w:t>
                                </w:r>
                                <w:r w:rsidRPr="00AE30DF">
                                  <w:rPr>
                                    <w:b/>
                                    <w:lang w:val="en-US"/>
                                  </w:rPr>
                                  <w:t>C</w:t>
                                </w:r>
                              </w:p>
                              <w:p w14:paraId="27E6B7E6" w14:textId="77777777" w:rsidR="001D14F8" w:rsidRPr="00AE30DF" w:rsidRDefault="001D14F8" w:rsidP="00D07669">
                                <w:pPr>
                                  <w:jc w:val="center"/>
                                  <w:rPr>
                                    <w:b/>
                                    <w:lang w:val="en-US"/>
                                  </w:rPr>
                                </w:pPr>
                                <w:r w:rsidRPr="00AE30DF">
                                  <w:rPr>
                                    <w:b/>
                                    <w:lang w:val="en-US"/>
                                  </w:rPr>
                                  <w:t>(CO-C)</w:t>
                                </w:r>
                              </w:p>
                            </w:txbxContent>
                          </wps:txbx>
                          <wps:bodyPr rot="0" vert="horz" wrap="square" lIns="91440" tIns="45720" rIns="91440" bIns="45720" anchor="ctr" anchorCtr="0" upright="1">
                            <a:noAutofit/>
                          </wps:bodyPr>
                        </wps:wsp>
                        <wps:wsp>
                          <wps:cNvPr id="28" name="Oval 16"/>
                          <wps:cNvSpPr>
                            <a:spLocks/>
                          </wps:cNvSpPr>
                          <wps:spPr bwMode="auto">
                            <a:xfrm>
                              <a:off x="7080" y="2973"/>
                              <a:ext cx="2355" cy="1785"/>
                            </a:xfrm>
                            <a:prstGeom prst="ellipse">
                              <a:avLst/>
                            </a:prstGeom>
                            <a:gradFill rotWithShape="1">
                              <a:gsLst>
                                <a:gs pos="0">
                                  <a:srgbClr val="FFBE86"/>
                                </a:gs>
                                <a:gs pos="35001">
                                  <a:srgbClr val="FFD0AA"/>
                                </a:gs>
                                <a:gs pos="100000">
                                  <a:srgbClr val="FFEBDB"/>
                                </a:gs>
                              </a:gsLst>
                              <a:lin ang="16200000" scaled="1"/>
                            </a:gradFill>
                            <a:ln w="9525">
                              <a:solidFill>
                                <a:srgbClr val="F69240"/>
                              </a:solidFill>
                              <a:round/>
                              <a:headEnd/>
                              <a:tailEnd/>
                            </a:ln>
                            <a:effectLst>
                              <a:outerShdw dist="20000" dir="5400000" rotWithShape="0">
                                <a:srgbClr val="000000">
                                  <a:alpha val="37999"/>
                                </a:srgbClr>
                              </a:outerShdw>
                            </a:effectLst>
                          </wps:spPr>
                          <wps:txbx>
                            <w:txbxContent>
                              <w:p w14:paraId="5929AD72" w14:textId="4417E1C1" w:rsidR="001D14F8" w:rsidRPr="00AE30DF" w:rsidRDefault="001D14F8" w:rsidP="00D07669">
                                <w:pPr>
                                  <w:jc w:val="center"/>
                                  <w:rPr>
                                    <w:b/>
                                    <w:lang w:val="en-US"/>
                                  </w:rPr>
                                </w:pPr>
                                <w:r w:rsidRPr="00AE30DF">
                                  <w:rPr>
                                    <w:b/>
                                    <w:lang w:val="en-US"/>
                                  </w:rPr>
                                  <w:t>Community</w:t>
                                </w:r>
                                <w:r>
                                  <w:rPr>
                                    <w:b/>
                                    <w:lang w:val="en-US"/>
                                  </w:rPr>
                                  <w:t xml:space="preserve"> </w:t>
                                </w:r>
                                <w:r w:rsidRPr="00AE30DF">
                                  <w:rPr>
                                    <w:b/>
                                    <w:lang w:val="en-US"/>
                                  </w:rPr>
                                  <w:t>B</w:t>
                                </w:r>
                              </w:p>
                              <w:p w14:paraId="2EEFE5C7" w14:textId="77777777" w:rsidR="001D14F8" w:rsidRPr="00AE30DF" w:rsidRDefault="001D14F8" w:rsidP="00D07669">
                                <w:pPr>
                                  <w:jc w:val="center"/>
                                  <w:rPr>
                                    <w:b/>
                                    <w:lang w:val="en-US"/>
                                  </w:rPr>
                                </w:pPr>
                                <w:r w:rsidRPr="00AE30DF">
                                  <w:rPr>
                                    <w:b/>
                                    <w:lang w:val="en-US"/>
                                  </w:rPr>
                                  <w:t>(CO-B)</w:t>
                                </w:r>
                              </w:p>
                            </w:txbxContent>
                          </wps:txbx>
                          <wps:bodyPr rot="0" vert="horz" wrap="square" lIns="91440" tIns="45720" rIns="91440" bIns="45720" anchor="ctr" anchorCtr="0" upright="1">
                            <a:noAutofit/>
                          </wps:bodyPr>
                        </wps:wsp>
                        <wps:wsp>
                          <wps:cNvPr id="29" name="Right Arrow 14"/>
                          <wps:cNvSpPr>
                            <a:spLocks/>
                          </wps:cNvSpPr>
                          <wps:spPr bwMode="auto">
                            <a:xfrm>
                              <a:off x="5240" y="3678"/>
                              <a:ext cx="1576" cy="480"/>
                            </a:xfrm>
                            <a:prstGeom prst="rightArrow">
                              <a:avLst>
                                <a:gd name="adj1" fmla="val 50000"/>
                                <a:gd name="adj2" fmla="val 42714"/>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wps:wsp>
                          <wps:cNvPr id="30" name="Right Arrow 7"/>
                          <wps:cNvSpPr>
                            <a:spLocks/>
                          </wps:cNvSpPr>
                          <wps:spPr bwMode="auto">
                            <a:xfrm rot="8297537">
                              <a:off x="6192" y="4949"/>
                              <a:ext cx="1365" cy="480"/>
                            </a:xfrm>
                            <a:prstGeom prst="rightArrow">
                              <a:avLst>
                                <a:gd name="adj1" fmla="val 50000"/>
                                <a:gd name="adj2" fmla="val 40550"/>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wps:wsp>
                          <wps:cNvPr id="31" name="Rectangle 8"/>
                          <wps:cNvSpPr>
                            <a:spLocks/>
                          </wps:cNvSpPr>
                          <wps:spPr bwMode="auto">
                            <a:xfrm>
                              <a:off x="1350" y="4249"/>
                              <a:ext cx="2985" cy="855"/>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14:paraId="444EC455" w14:textId="77777777" w:rsidR="001D14F8" w:rsidRDefault="001D14F8" w:rsidP="00D07669">
                                <w:pPr>
                                  <w:rPr>
                                    <w:lang w:val="en-US"/>
                                  </w:rPr>
                                </w:pPr>
                                <w:r>
                                  <w:rPr>
                                    <w:lang w:val="en-US"/>
                                  </w:rPr>
                                  <w:t>E</w:t>
                                </w:r>
                                <w:r w:rsidRPr="00AE30DF">
                                  <w:rPr>
                                    <w:lang w:val="en-US"/>
                                  </w:rPr>
                                  <w:t>valuator: CO-</w:t>
                                </w:r>
                                <w:r>
                                  <w:rPr>
                                    <w:lang w:val="en-US"/>
                                  </w:rPr>
                                  <w:t xml:space="preserve"> </w:t>
                                </w:r>
                                <w:r w:rsidRPr="00901A2F">
                                  <w:rPr>
                                    <w:lang w:val="en-US"/>
                                  </w:rPr>
                                  <w:t>B,</w:t>
                                </w:r>
                                <w:r>
                                  <w:rPr>
                                    <w:lang w:val="en-US"/>
                                  </w:rPr>
                                  <w:t xml:space="preserve"> </w:t>
                                </w:r>
                                <w:r w:rsidRPr="00901A2F">
                                  <w:rPr>
                                    <w:lang w:val="en-US"/>
                                  </w:rPr>
                                  <w:t>C</w:t>
                                </w:r>
                              </w:p>
                              <w:p w14:paraId="1CCEBDD5" w14:textId="77777777" w:rsidR="001D14F8" w:rsidRPr="00901A2F" w:rsidRDefault="001D14F8" w:rsidP="00D07669">
                                <w:pPr>
                                  <w:rPr>
                                    <w:lang w:val="en-US"/>
                                  </w:rPr>
                                </w:pPr>
                                <w:r>
                                  <w:rPr>
                                    <w:lang w:val="en-US"/>
                                  </w:rPr>
                                  <w:t>Support: CO-A</w:t>
                                </w:r>
                              </w:p>
                            </w:txbxContent>
                          </wps:txbx>
                          <wps:bodyPr rot="0" vert="horz" wrap="square" lIns="91440" tIns="45720" rIns="91440" bIns="45720" anchor="ctr" anchorCtr="0" upright="1">
                            <a:noAutofit/>
                          </wps:bodyPr>
                        </wps:wsp>
                        <wps:wsp>
                          <wps:cNvPr id="65" name="Rectangle 9"/>
                          <wps:cNvSpPr>
                            <a:spLocks/>
                          </wps:cNvSpPr>
                          <wps:spPr bwMode="auto">
                            <a:xfrm>
                              <a:off x="5985" y="7427"/>
                              <a:ext cx="3159" cy="85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42555CC3" w14:textId="77777777" w:rsidR="001D14F8" w:rsidRDefault="001D14F8" w:rsidP="00D07669">
                                <w:pPr>
                                  <w:jc w:val="center"/>
                                  <w:rPr>
                                    <w:lang w:val="en-US"/>
                                  </w:rPr>
                                </w:pPr>
                                <w:r w:rsidRPr="00AE30DF">
                                  <w:rPr>
                                    <w:lang w:val="en-US"/>
                                  </w:rPr>
                                  <w:t>Main evaluator: CO-</w:t>
                                </w:r>
                                <w:r w:rsidRPr="00901A2F">
                                  <w:rPr>
                                    <w:lang w:val="en-US"/>
                                  </w:rPr>
                                  <w:t>A,</w:t>
                                </w:r>
                                <w:r>
                                  <w:rPr>
                                    <w:lang w:val="en-US"/>
                                  </w:rPr>
                                  <w:t xml:space="preserve"> </w:t>
                                </w:r>
                                <w:r w:rsidRPr="00901A2F">
                                  <w:rPr>
                                    <w:lang w:val="en-US"/>
                                  </w:rPr>
                                  <w:t>B</w:t>
                                </w:r>
                              </w:p>
                              <w:p w14:paraId="5FD46A26" w14:textId="77777777" w:rsidR="001D14F8" w:rsidRPr="00901A2F" w:rsidRDefault="001D14F8" w:rsidP="00D07669">
                                <w:pPr>
                                  <w:jc w:val="center"/>
                                  <w:rPr>
                                    <w:lang w:val="en-US"/>
                                  </w:rPr>
                                </w:pPr>
                                <w:r>
                                  <w:rPr>
                                    <w:lang w:val="en-US"/>
                                  </w:rPr>
                                  <w:t>Support: CO-C</w:t>
                                </w:r>
                              </w:p>
                            </w:txbxContent>
                          </wps:txbx>
                          <wps:bodyPr rot="0" vert="horz" wrap="square" lIns="91440" tIns="45720" rIns="91440" bIns="45720" anchor="ctr" anchorCtr="0" upright="1">
                            <a:noAutofit/>
                          </wps:bodyPr>
                        </wps:wsp>
                        <wps:wsp>
                          <wps:cNvPr id="66" name="Rectangle 10"/>
                          <wps:cNvSpPr>
                            <a:spLocks/>
                          </wps:cNvSpPr>
                          <wps:spPr bwMode="auto">
                            <a:xfrm>
                              <a:off x="7770" y="4667"/>
                              <a:ext cx="2985" cy="85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72F90E51" w14:textId="77777777" w:rsidR="001D14F8" w:rsidRDefault="001D14F8" w:rsidP="00D07669">
                                <w:pPr>
                                  <w:jc w:val="center"/>
                                  <w:rPr>
                                    <w:lang w:val="en-US"/>
                                  </w:rPr>
                                </w:pPr>
                                <w:r w:rsidRPr="00AE30DF">
                                  <w:rPr>
                                    <w:lang w:val="en-US"/>
                                  </w:rPr>
                                  <w:t xml:space="preserve"> </w:t>
                                </w:r>
                                <w:r>
                                  <w:rPr>
                                    <w:lang w:val="en-US"/>
                                  </w:rPr>
                                  <w:t>E</w:t>
                                </w:r>
                                <w:r w:rsidRPr="00AE30DF">
                                  <w:rPr>
                                    <w:lang w:val="en-US"/>
                                  </w:rPr>
                                  <w:t>valuator: CO-</w:t>
                                </w:r>
                                <w:r w:rsidRPr="00901A2F">
                                  <w:rPr>
                                    <w:lang w:val="en-US"/>
                                  </w:rPr>
                                  <w:t>A, C</w:t>
                                </w:r>
                              </w:p>
                              <w:p w14:paraId="57A72373" w14:textId="77777777" w:rsidR="001D14F8" w:rsidRPr="00AE30DF" w:rsidRDefault="001D14F8" w:rsidP="00D07669">
                                <w:pPr>
                                  <w:jc w:val="center"/>
                                  <w:rPr>
                                    <w:lang w:val="en-US"/>
                                  </w:rPr>
                                </w:pPr>
                                <w:r>
                                  <w:rPr>
                                    <w:lang w:val="en-US"/>
                                  </w:rPr>
                                  <w:t>Support: CO-B</w:t>
                                </w:r>
                              </w:p>
                            </w:txbxContent>
                          </wps:txbx>
                          <wps:bodyPr rot="0" vert="horz" wrap="square" lIns="91440" tIns="45720" rIns="91440" bIns="45720" anchor="ctr" anchorCtr="0" upright="1">
                            <a:noAutofit/>
                          </wps:bodyPr>
                        </wps:wsp>
                        <wps:wsp>
                          <wps:cNvPr id="67" name="AutoShape 21"/>
                          <wps:cNvSpPr>
                            <a:spLocks/>
                          </wps:cNvSpPr>
                          <wps:spPr bwMode="auto">
                            <a:xfrm rot="-7859496">
                              <a:off x="4697" y="4848"/>
                              <a:ext cx="1409" cy="480"/>
                            </a:xfrm>
                            <a:prstGeom prst="rightArrow">
                              <a:avLst>
                                <a:gd name="adj1" fmla="val 50000"/>
                                <a:gd name="adj2" fmla="val 41857"/>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wpg:grpSp>
                    </wpg:wgp>
                  </a:graphicData>
                </a:graphic>
              </wp:anchor>
            </w:drawing>
          </mc:Choice>
          <mc:Fallback>
            <w:pict>
              <v:group id="Group 24" o:spid="_x0000_s1037" style="position:absolute;margin-left:0;margin-top:17pt;width:470.25pt;height:288.6pt;z-index:251718656;mso-position-horizontal-relative:text;mso-position-vertical-relative:text" coordorigin="1350,2645" coordsize="9405,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">
                <v:oval id="Oval 1" o:spid="_x0000_s1038" style="position:absolute;left:2625;top:2645;width:2355;height:1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ph8UA&#10;AADbAAAADwAAAGRycy9kb3ducmV2LnhtbESPQWvCQBSE74X+h+UVvNVNRa2krlJEQS+CUQ/eHtnX&#10;JJh9G3fXGPvru4LQ4zAz3zDTeWdq0ZLzlWUFH/0EBHFudcWFgsN+9T4B4QOyxtoyKbiTh/ns9WWK&#10;qbY33lGbhUJECPsUFZQhNKmUPi/JoO/bhjh6P9YZDFG6QmqHtwg3tRwkyVgarDgulNjQoqT8nF2N&#10;gtXpc3O8LvXQuvVFn7ftfpdlv0r13rrvLxCBuvAffrbXWsFgBI8v8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mmHxQAAANsAAAAPAAAAAAAAAAAAAAAAAJgCAABkcnMv&#10;ZG93bnJldi54bWxQSwUGAAAAAAQABAD1AAAAigMAAAAA&#10;" fillcolor="#ffbe86" strokecolor="#f68c36 [3049]">
                  <v:fill color2="#ffebdb" rotate="t" angle="180" colors="0 #ffbe86;22938f #ffd0aa;1 #ffebdb" focus="100%" type="gradient"/>
                  <v:shadow on="t" color="black" opacity="24903f" origin=",.5" offset="0,.55556mm"/>
                  <v:path arrowok="t"/>
                  <v:textbox>
                    <w:txbxContent>
                      <w:p w14:paraId="25B3D1E0" w14:textId="633C8114" w:rsidR="001D14F8" w:rsidRPr="00AE30DF" w:rsidRDefault="001D14F8" w:rsidP="00D07669">
                        <w:pPr>
                          <w:jc w:val="center"/>
                          <w:rPr>
                            <w:b/>
                            <w:lang w:val="en-US"/>
                          </w:rPr>
                        </w:pPr>
                        <w:r>
                          <w:rPr>
                            <w:b/>
                            <w:lang w:val="en-US"/>
                          </w:rPr>
                          <w:t>Community A</w:t>
                        </w:r>
                      </w:p>
                      <w:p w14:paraId="7E874CAC" w14:textId="77777777" w:rsidR="001D14F8" w:rsidRPr="00AE30DF" w:rsidRDefault="001D14F8" w:rsidP="00D07669">
                        <w:pPr>
                          <w:jc w:val="center"/>
                          <w:rPr>
                            <w:b/>
                            <w:lang w:val="en-US"/>
                          </w:rPr>
                        </w:pPr>
                        <w:r w:rsidRPr="00AE30DF">
                          <w:rPr>
                            <w:b/>
                            <w:lang w:val="en-US"/>
                          </w:rPr>
                          <w:t>(CO- A)</w:t>
                        </w:r>
                      </w:p>
                    </w:txbxContent>
                  </v:textbox>
                </v:oval>
                <v:group id="Group 13" o:spid="_x0000_s1039" style="position:absolute;left:1350;top:3108;width:9405;height:5309" coordorigin="1350,2973" coordsize="9405,5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15" o:spid="_x0000_s1040" style="position:absolute;left:4950;top:5883;width:2355;height:1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rFMUA&#10;AADbAAAADwAAAGRycy9kb3ducmV2LnhtbESPQYvCMBSE78L+h/AWvIimVnClaxRRBBX2oKvC3h7N&#10;sy02L6WJWv31ZkHwOMzMN8x42phSXKl2hWUF/V4Egji1uuBMwf532R2BcB5ZY2mZFNzJwXTy0Rpj&#10;ou2Nt3Td+UwECLsEFeTeV4mULs3JoOvZijh4J1sb9EHWmdQ13gLclDKOoqE0WHBYyLGieU7peXcx&#10;Ctazn7/qflg8vOZFvOwcB5vNaKBU+7OZfYPw1Ph3+NVeaQXxF/x/CT9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ysUxQAAANsAAAAPAAAAAAAAAAAAAAAAAJgCAABkcnMv&#10;ZG93bnJldi54bWxQSwUGAAAAAAQABAD1AAAAigMAAAAA&#10;" fillcolor="#ffbe86" strokecolor="#f69240">
                    <v:fill color2="#ffebdb" rotate="t" angle="180" colors="0 #ffbe86;22938f #ffd0aa;1 #ffebdb" focus="100%" type="gradient"/>
                    <v:shadow on="t" color="black" opacity="24903f" origin=",.5" offset="0,.55556mm"/>
                    <v:path arrowok="t"/>
                    <v:textbox>
                      <w:txbxContent>
                        <w:p w14:paraId="27955B92" w14:textId="4853F69E" w:rsidR="001D14F8" w:rsidRPr="00AE30DF" w:rsidRDefault="001D14F8" w:rsidP="00D07669">
                          <w:pPr>
                            <w:jc w:val="center"/>
                            <w:rPr>
                              <w:b/>
                              <w:lang w:val="en-US"/>
                            </w:rPr>
                          </w:pPr>
                          <w:r w:rsidRPr="00AE30DF">
                            <w:rPr>
                              <w:b/>
                              <w:lang w:val="en-US"/>
                            </w:rPr>
                            <w:t>Community</w:t>
                          </w:r>
                          <w:r>
                            <w:rPr>
                              <w:b/>
                              <w:lang w:val="en-US"/>
                            </w:rPr>
                            <w:t xml:space="preserve"> </w:t>
                          </w:r>
                          <w:r w:rsidRPr="00AE30DF">
                            <w:rPr>
                              <w:b/>
                              <w:lang w:val="en-US"/>
                            </w:rPr>
                            <w:t>C</w:t>
                          </w:r>
                        </w:p>
                        <w:p w14:paraId="27E6B7E6" w14:textId="77777777" w:rsidR="001D14F8" w:rsidRPr="00AE30DF" w:rsidRDefault="001D14F8" w:rsidP="00D07669">
                          <w:pPr>
                            <w:jc w:val="center"/>
                            <w:rPr>
                              <w:b/>
                              <w:lang w:val="en-US"/>
                            </w:rPr>
                          </w:pPr>
                          <w:r w:rsidRPr="00AE30DF">
                            <w:rPr>
                              <w:b/>
                              <w:lang w:val="en-US"/>
                            </w:rPr>
                            <w:t>(CO-C)</w:t>
                          </w:r>
                        </w:p>
                      </w:txbxContent>
                    </v:textbox>
                  </v:oval>
                  <v:oval id="Oval 16" o:spid="_x0000_s1041" style="position:absolute;left:7080;top:2973;width:2355;height:1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ZsMA&#10;AADbAAAADwAAAGRycy9kb3ducmV2LnhtbERPTWvCQBC9F/wPywheim5MoEh0DUERqtBDrQrehuyY&#10;BLOzIbvVpL++eyj0+Hjfq6w3jXhQ52rLCuazCARxYXXNpYLT1266AOE8ssbGMikYyEG2Hr2sMNX2&#10;yZ/0OPpShBB2KSqovG9TKV1RkUE3sy1x4G62M+gD7EqpO3yGcNPIOIrepMGaQ0OFLW0qKu7Hb6Ng&#10;n39c2+G8/fGat/Hu9ZIcDotEqcm4z5cgPPX+X/znftcK4jA2fA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i/ZsMAAADbAAAADwAAAAAAAAAAAAAAAACYAgAAZHJzL2Rv&#10;d25yZXYueG1sUEsFBgAAAAAEAAQA9QAAAIgDAAAAAA==&#10;" fillcolor="#ffbe86" strokecolor="#f69240">
                    <v:fill color2="#ffebdb" rotate="t" angle="180" colors="0 #ffbe86;22938f #ffd0aa;1 #ffebdb" focus="100%" type="gradient"/>
                    <v:shadow on="t" color="black" opacity="24903f" origin=",.5" offset="0,.55556mm"/>
                    <v:path arrowok="t"/>
                    <v:textbox>
                      <w:txbxContent>
                        <w:p w14:paraId="5929AD72" w14:textId="4417E1C1" w:rsidR="001D14F8" w:rsidRPr="00AE30DF" w:rsidRDefault="001D14F8" w:rsidP="00D07669">
                          <w:pPr>
                            <w:jc w:val="center"/>
                            <w:rPr>
                              <w:b/>
                              <w:lang w:val="en-US"/>
                            </w:rPr>
                          </w:pPr>
                          <w:r w:rsidRPr="00AE30DF">
                            <w:rPr>
                              <w:b/>
                              <w:lang w:val="en-US"/>
                            </w:rPr>
                            <w:t>Community</w:t>
                          </w:r>
                          <w:r>
                            <w:rPr>
                              <w:b/>
                              <w:lang w:val="en-US"/>
                            </w:rPr>
                            <w:t xml:space="preserve"> </w:t>
                          </w:r>
                          <w:r w:rsidRPr="00AE30DF">
                            <w:rPr>
                              <w:b/>
                              <w:lang w:val="en-US"/>
                            </w:rPr>
                            <w:t>B</w:t>
                          </w:r>
                        </w:p>
                        <w:p w14:paraId="2EEFE5C7" w14:textId="77777777" w:rsidR="001D14F8" w:rsidRPr="00AE30DF" w:rsidRDefault="001D14F8" w:rsidP="00D07669">
                          <w:pPr>
                            <w:jc w:val="center"/>
                            <w:rPr>
                              <w:b/>
                              <w:lang w:val="en-US"/>
                            </w:rPr>
                          </w:pPr>
                          <w:r w:rsidRPr="00AE30DF">
                            <w:rPr>
                              <w:b/>
                              <w:lang w:val="en-US"/>
                            </w:rPr>
                            <w:t>(CO-B)</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42" type="#_x0000_t13" style="position:absolute;left:5240;top:3678;width:1576;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th8UA&#10;AADbAAAADwAAAGRycy9kb3ducmV2LnhtbESPQWvCQBSE74X+h+UJXopumoOt0VWCEKiIBW1rPT6y&#10;zyQ0+zZk1yT++25B6HGYmW+Y5XowteiodZVlBc/TCARxbnXFhYLPj2zyCsJ5ZI21ZVJwIwfr1ePD&#10;EhNtez5Qd/SFCBB2CSoovW8SKV1ekkE3tQ1x8C62NeiDbAupW+wD3NQyjqKZNFhxWCixoU1J+c/x&#10;ahTsTHY6pWc+pPv3F75tc9p8fT8pNR4N6QKEp8H/h+/tN60gnsP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S2HxQAAANsAAAAPAAAAAAAAAAAAAAAAAJgCAABkcnMv&#10;ZG93bnJldi54bWxQSwUGAAAAAAQABAD1AAAAigMAAAAA&#10;" adj="18790" fillcolor="#bcbcbc" strokecolor="black [3040]">
                    <v:fill color2="#ededed" rotate="t" angle="180" colors="0 #bcbcbc;22938f #d0d0d0;1 #ededed" focus="100%" type="gradient"/>
                    <v:shadow on="t" color="black" opacity="24903f" origin=",.5" offset="0,.55556mm"/>
                    <v:path arrowok="t"/>
                  </v:shape>
                  <v:shape id="Right Arrow 7" o:spid="_x0000_s1043" type="#_x0000_t13" style="position:absolute;left:6192;top:4949;width:1365;height:480;rotation:906312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19cAA&#10;AADbAAAADwAAAGRycy9kb3ducmV2LnhtbERPy4rCMBTdD/gP4QruxkRFkdpURFCchQsfG3eX5toW&#10;m5vSRFvn681iYJaH807Xva3Fi1pfOdYwGSsQxLkzFRcarpfd9xKED8gGa8ek4U0e1tngK8XEuI5P&#10;9DqHQsQQ9glqKENoEil9XpJFP3YNceTurrUYImwLaVrsYrit5VSphbRYcWwosaFtSfnj/LQajif7&#10;u1BYdHdV0355282P4afRejTsNysQgfrwL/5zH4yGWVwfv8QfIL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B19cAAAADbAAAADwAAAAAAAAAAAAAAAACYAgAAZHJzL2Rvd25y&#10;ZXYueG1sUEsFBgAAAAAEAAQA9QAAAIUDAAAAAA==&#10;" adj="18520" fillcolor="#bcbcbc">
                    <v:fill color2="#ededed" rotate="t" angle="180" colors="0 #bcbcbc;22938f #d0d0d0;1 #ededed" focus="100%" type="gradient"/>
                    <v:shadow on="t" color="black" opacity="24903f" origin=",.5" offset="0,.55556mm"/>
                    <v:path arrowok="t"/>
                  </v:shape>
                  <v:rect id="Rectangle 8" o:spid="_x0000_s1044" style="position:absolute;left:1350;top:4249;width:2985;height: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B1MMA&#10;AADbAAAADwAAAGRycy9kb3ducmV2LnhtbESPS4sCMRCE74L/IfSCN834YJHRKIsPkL35QDw2STsz&#10;mHSGSdTRX79ZWNhjUVVfUfNl66x4UBMqzwqGgwwEsfam4kLB6bjtT0GEiGzQeiYFLwqwXHQ7c8yN&#10;f/KeHodYiAThkKOCMsY6lzLokhyGga+Jk3f1jcOYZFNI0+AzwZ2Voyz7lA4rTgsl1rQqSd8Od6fg&#10;bid6+73Rb75N1u/96byzrbko1ftov2YgIrXxP/zX3hkF4yH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AB1MMAAADbAAAADwAAAAAAAAAAAAAAAACYAgAAZHJzL2Rv&#10;d25yZXYueG1sUEsFBgAAAAAEAAQA9QAAAIgDAAAAAA==&#10;" fillcolor="#bcbcbc" strokecolor="black [3040]">
                    <v:fill color2="#ededed" rotate="t" angle="180" colors="0 #bcbcbc;22938f #d0d0d0;1 #ededed" focus="100%" type="gradient"/>
                    <v:shadow on="t" color="black" opacity="24903f" origin=",.5" offset="0,.55556mm"/>
                    <v:path arrowok="t"/>
                    <v:textbox>
                      <w:txbxContent>
                        <w:p w14:paraId="444EC455" w14:textId="77777777" w:rsidR="001D14F8" w:rsidRDefault="001D14F8" w:rsidP="00D07669">
                          <w:pPr>
                            <w:rPr>
                              <w:lang w:val="en-US"/>
                            </w:rPr>
                          </w:pPr>
                          <w:r>
                            <w:rPr>
                              <w:lang w:val="en-US"/>
                            </w:rPr>
                            <w:t>E</w:t>
                          </w:r>
                          <w:r w:rsidRPr="00AE30DF">
                            <w:rPr>
                              <w:lang w:val="en-US"/>
                            </w:rPr>
                            <w:t>valuator: CO-</w:t>
                          </w:r>
                          <w:r>
                            <w:rPr>
                              <w:lang w:val="en-US"/>
                            </w:rPr>
                            <w:t xml:space="preserve"> </w:t>
                          </w:r>
                          <w:r w:rsidRPr="00901A2F">
                            <w:rPr>
                              <w:lang w:val="en-US"/>
                            </w:rPr>
                            <w:t>B,</w:t>
                          </w:r>
                          <w:r>
                            <w:rPr>
                              <w:lang w:val="en-US"/>
                            </w:rPr>
                            <w:t xml:space="preserve"> </w:t>
                          </w:r>
                          <w:r w:rsidRPr="00901A2F">
                            <w:rPr>
                              <w:lang w:val="en-US"/>
                            </w:rPr>
                            <w:t>C</w:t>
                          </w:r>
                        </w:p>
                        <w:p w14:paraId="1CCEBDD5" w14:textId="77777777" w:rsidR="001D14F8" w:rsidRPr="00901A2F" w:rsidRDefault="001D14F8" w:rsidP="00D07669">
                          <w:pPr>
                            <w:rPr>
                              <w:lang w:val="en-US"/>
                            </w:rPr>
                          </w:pPr>
                          <w:r>
                            <w:rPr>
                              <w:lang w:val="en-US"/>
                            </w:rPr>
                            <w:t>Support: CO-A</w:t>
                          </w:r>
                        </w:p>
                      </w:txbxContent>
                    </v:textbox>
                  </v:rect>
                  <v:rect id="Rectangle 9" o:spid="_x0000_s1045" style="position:absolute;left:5985;top:7427;width:3159;height: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eYsQA&#10;AADbAAAADwAAAGRycy9kb3ducmV2LnhtbESPX2vCQBDE34V+h2MLvuklYkWip5RCRSpU/Pu85NZc&#10;bG4v5K4m/fY9QfBxmJ3f7MyXna3EjRpfOlaQDhMQxLnTJRcKjofPwRSED8gaK8ek4I88LBcvvTlm&#10;2rW8o9s+FCJC2GeowIRQZ1L63JBFP3Q1cfQurrEYomwKqRtsI9xWcpQkE2mx5NhgsKYPQ/nP/tfG&#10;N1Zf0832tL7W4+57Y85cpLu0Var/2r3PQATqwvP4kV5rBZM3uG+JAJ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IHmLEAAAA2wAAAA8AAAAAAAAAAAAAAAAAmAIAAGRycy9k&#10;b3ducmV2LnhtbFBLBQYAAAAABAAEAPUAAACJAwAAAAA=&#10;" fillcolor="#bcbcbc">
                    <v:fill color2="#ededed" rotate="t" angle="180" colors="0 #bcbcbc;22938f #d0d0d0;1 #ededed" focus="100%" type="gradient"/>
                    <v:shadow on="t" color="black" opacity="24903f" origin=",.5" offset="0,.55556mm"/>
                    <v:path arrowok="t"/>
                    <v:textbox>
                      <w:txbxContent>
                        <w:p w14:paraId="42555CC3" w14:textId="77777777" w:rsidR="001D14F8" w:rsidRDefault="001D14F8" w:rsidP="00D07669">
                          <w:pPr>
                            <w:jc w:val="center"/>
                            <w:rPr>
                              <w:lang w:val="en-US"/>
                            </w:rPr>
                          </w:pPr>
                          <w:r w:rsidRPr="00AE30DF">
                            <w:rPr>
                              <w:lang w:val="en-US"/>
                            </w:rPr>
                            <w:t>Main evaluator: CO-</w:t>
                          </w:r>
                          <w:r w:rsidRPr="00901A2F">
                            <w:rPr>
                              <w:lang w:val="en-US"/>
                            </w:rPr>
                            <w:t>A,</w:t>
                          </w:r>
                          <w:r>
                            <w:rPr>
                              <w:lang w:val="en-US"/>
                            </w:rPr>
                            <w:t xml:space="preserve"> </w:t>
                          </w:r>
                          <w:r w:rsidRPr="00901A2F">
                            <w:rPr>
                              <w:lang w:val="en-US"/>
                            </w:rPr>
                            <w:t>B</w:t>
                          </w:r>
                        </w:p>
                        <w:p w14:paraId="5FD46A26" w14:textId="77777777" w:rsidR="001D14F8" w:rsidRPr="00901A2F" w:rsidRDefault="001D14F8" w:rsidP="00D07669">
                          <w:pPr>
                            <w:jc w:val="center"/>
                            <w:rPr>
                              <w:lang w:val="en-US"/>
                            </w:rPr>
                          </w:pPr>
                          <w:r>
                            <w:rPr>
                              <w:lang w:val="en-US"/>
                            </w:rPr>
                            <w:t>Support: CO-C</w:t>
                          </w:r>
                        </w:p>
                      </w:txbxContent>
                    </v:textbox>
                  </v:rect>
                  <v:rect id="Rectangle 10" o:spid="_x0000_s1046" style="position:absolute;left:7770;top:4667;width:2985;height: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AFcMA&#10;AADbAAAADwAAAGRycy9kb3ducmV2LnhtbESPUWvCQBCE3wX/w7FC3/SSUoJETxHBIhUsWvV5ya25&#10;aG4v5K4m/vteodDHYXa+2Zkve1uLB7W+cqwgnSQgiAunKy4VnL424ykIH5A11o5JwZM8LBfDwRxz&#10;7To+0OMYShEh7HNUYEJocil9Yciin7iGOHpX11oMUbal1C12EW5r+ZokmbRYcWww2NDaUHE/ftv4&#10;xvvHdPd53t6at36/Mxcu00PaKfUy6lczEIH68H/8l95qBVkGv1siA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qAFcMAAADbAAAADwAAAAAAAAAAAAAAAACYAgAAZHJzL2Rv&#10;d25yZXYueG1sUEsFBgAAAAAEAAQA9QAAAIgDAAAAAA==&#10;" fillcolor="#bcbcbc">
                    <v:fill color2="#ededed" rotate="t" angle="180" colors="0 #bcbcbc;22938f #d0d0d0;1 #ededed" focus="100%" type="gradient"/>
                    <v:shadow on="t" color="black" opacity="24903f" origin=",.5" offset="0,.55556mm"/>
                    <v:path arrowok="t"/>
                    <v:textbox>
                      <w:txbxContent>
                        <w:p w14:paraId="72F90E51" w14:textId="77777777" w:rsidR="001D14F8" w:rsidRDefault="001D14F8" w:rsidP="00D07669">
                          <w:pPr>
                            <w:jc w:val="center"/>
                            <w:rPr>
                              <w:lang w:val="en-US"/>
                            </w:rPr>
                          </w:pPr>
                          <w:r w:rsidRPr="00AE30DF">
                            <w:rPr>
                              <w:lang w:val="en-US"/>
                            </w:rPr>
                            <w:t xml:space="preserve"> </w:t>
                          </w:r>
                          <w:r>
                            <w:rPr>
                              <w:lang w:val="en-US"/>
                            </w:rPr>
                            <w:t>E</w:t>
                          </w:r>
                          <w:r w:rsidRPr="00AE30DF">
                            <w:rPr>
                              <w:lang w:val="en-US"/>
                            </w:rPr>
                            <w:t>valuator: CO-</w:t>
                          </w:r>
                          <w:r w:rsidRPr="00901A2F">
                            <w:rPr>
                              <w:lang w:val="en-US"/>
                            </w:rPr>
                            <w:t>A, C</w:t>
                          </w:r>
                        </w:p>
                        <w:p w14:paraId="57A72373" w14:textId="77777777" w:rsidR="001D14F8" w:rsidRPr="00AE30DF" w:rsidRDefault="001D14F8" w:rsidP="00D07669">
                          <w:pPr>
                            <w:jc w:val="center"/>
                            <w:rPr>
                              <w:lang w:val="en-US"/>
                            </w:rPr>
                          </w:pPr>
                          <w:r>
                            <w:rPr>
                              <w:lang w:val="en-US"/>
                            </w:rPr>
                            <w:t>Support: CO-B</w:t>
                          </w:r>
                        </w:p>
                      </w:txbxContent>
                    </v:textbox>
                  </v:rect>
                  <v:shape id="AutoShape 21" o:spid="_x0000_s1047" type="#_x0000_t13" style="position:absolute;left:4697;top:4848;width:1409;height:480;rotation:-858466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uh8QA&#10;AADbAAAADwAAAGRycy9kb3ducmV2LnhtbESPT2vCQBTE7wW/w/IEb81GsSqpq4jFPz1WA6W3R/Y1&#10;CWbfht2tSb59Vyj0OMzMb5j1tjeNuJPztWUF0yQFQVxYXXOpIL8enlcgfEDW2FgmBQN52G5GT2vM&#10;tO34g+6XUIoIYZ+hgiqENpPSFxUZ9IltiaP3bZ3BEKUrpXbYRbhp5CxNF9JgzXGhwpb2FRW3y49R&#10;4I7z1CxPn7fDyy7HN7v/aszwrtRk3O9eQQTqw3/4r33WChZLeHy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c7ofEAAAA2wAAAA8AAAAAAAAAAAAAAAAAmAIAAGRycy9k&#10;b3ducmV2LnhtbFBLBQYAAAAABAAEAPUAAACJAwAAAAA=&#10;" adj="18520" fillcolor="#bcbcbc">
                    <v:fill color2="#ededed" rotate="t" angle="180" colors="0 #bcbcbc;22938f #d0d0d0;1 #ededed" focus="100%" type="gradient"/>
                    <v:shadow on="t" color="black" opacity="24903f" origin=",.5" offset="0,.55556mm"/>
                    <v:path arrowok="t"/>
                  </v:shape>
                </v:group>
                <w10:wrap type="square"/>
              </v:group>
            </w:pict>
          </mc:Fallback>
        </mc:AlternateContent>
      </w:r>
    </w:p>
    <w:p w14:paraId="6EA2D288" w14:textId="46F86655" w:rsidR="00EB7B52" w:rsidRPr="00EB7B52" w:rsidRDefault="00FA5158" w:rsidP="00EB7B52">
      <w:pPr>
        <w:rPr>
          <w:lang w:val="en-GB" w:eastAsia="de-CH"/>
        </w:rPr>
      </w:pPr>
      <w:r w:rsidRPr="00FA5158">
        <w:rPr>
          <w:rFonts w:cs="Arial"/>
          <w:noProof/>
          <w:szCs w:val="21"/>
          <w:lang w:eastAsia="zh-CN"/>
        </w:rPr>
        <mc:AlternateContent>
          <mc:Choice Requires="wps">
            <w:drawing>
              <wp:anchor distT="45720" distB="45720" distL="114300" distR="114300" simplePos="0" relativeHeight="251722752" behindDoc="0" locked="0" layoutInCell="1" allowOverlap="1" wp14:anchorId="1A8633C2" wp14:editId="6C05CB3E">
                <wp:simplePos x="0" y="0"/>
                <wp:positionH relativeFrom="column">
                  <wp:posOffset>1637665</wp:posOffset>
                </wp:positionH>
                <wp:positionV relativeFrom="paragraph">
                  <wp:posOffset>206375</wp:posOffset>
                </wp:positionV>
                <wp:extent cx="2714625" cy="1404620"/>
                <wp:effectExtent l="0" t="0" r="28575" b="2032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solidFill>
                          <a:srgbClr val="FFFFFF"/>
                        </a:solidFill>
                        <a:ln w="9525">
                          <a:solidFill>
                            <a:srgbClr val="000000"/>
                          </a:solidFill>
                          <a:miter lim="800000"/>
                          <a:headEnd/>
                          <a:tailEnd/>
                        </a:ln>
                      </wps:spPr>
                      <wps:txbx>
                        <w:txbxContent>
                          <w:p w14:paraId="4FC40604" w14:textId="0AA0AA5A" w:rsidR="001D14F8" w:rsidRDefault="001D14F8" w:rsidP="00FA5158">
                            <w:r>
                              <w:t>Figure 2. Dyads across three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128.95pt;margin-top:16.25pt;width:213.7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">
                <v:textbox style="mso-fit-shape-to-text:t">
                  <w:txbxContent>
                    <w:p w14:paraId="4FC40604" w14:textId="0AA0AA5A" w:rsidR="001D14F8" w:rsidRDefault="001D14F8" w:rsidP="00FA5158">
                      <w:r>
                        <w:t>Figure 2. Dyads across three communities</w:t>
                      </w:r>
                    </w:p>
                  </w:txbxContent>
                </v:textbox>
                <w10:wrap type="square"/>
              </v:shape>
            </w:pict>
          </mc:Fallback>
        </mc:AlternateContent>
      </w:r>
    </w:p>
    <w:p w14:paraId="1D50EE29" w14:textId="52EC1BEE" w:rsidR="00FA5158" w:rsidRDefault="00FA5158" w:rsidP="007235B6">
      <w:pPr>
        <w:spacing w:before="0" w:after="120" w:line="240" w:lineRule="auto"/>
        <w:jc w:val="both"/>
        <w:rPr>
          <w:rFonts w:cs="Arial"/>
          <w:szCs w:val="21"/>
          <w:lang w:val="en-GB"/>
        </w:rPr>
      </w:pPr>
    </w:p>
    <w:p w14:paraId="44CD5830" w14:textId="5F23B0DA" w:rsidR="00FA5158" w:rsidRDefault="00FA5158" w:rsidP="007235B6">
      <w:pPr>
        <w:spacing w:before="0" w:after="120" w:line="240" w:lineRule="auto"/>
        <w:jc w:val="both"/>
        <w:rPr>
          <w:rFonts w:cs="Arial"/>
          <w:szCs w:val="21"/>
          <w:lang w:val="en-GB"/>
        </w:rPr>
      </w:pPr>
    </w:p>
    <w:p w14:paraId="14BCF33F" w14:textId="77777777" w:rsidR="00FA5158" w:rsidRDefault="00FA5158" w:rsidP="007235B6">
      <w:pPr>
        <w:spacing w:before="0" w:after="120" w:line="240" w:lineRule="auto"/>
        <w:jc w:val="both"/>
        <w:rPr>
          <w:rFonts w:cs="Arial"/>
          <w:szCs w:val="21"/>
          <w:lang w:val="en-GB"/>
        </w:rPr>
      </w:pPr>
    </w:p>
    <w:p w14:paraId="14E5E724" w14:textId="6B09FA8A" w:rsidR="00EB7B52" w:rsidRDefault="00FA5158" w:rsidP="007235B6">
      <w:pPr>
        <w:spacing w:before="0" w:after="120" w:line="240" w:lineRule="auto"/>
        <w:jc w:val="both"/>
        <w:rPr>
          <w:rFonts w:cs="Arial"/>
          <w:szCs w:val="21"/>
          <w:lang w:val="en-GB"/>
        </w:rPr>
      </w:pPr>
      <w:r>
        <w:rPr>
          <w:rFonts w:cs="Arial"/>
          <w:szCs w:val="21"/>
          <w:lang w:val="en-GB"/>
        </w:rPr>
        <w:t xml:space="preserve">In the above example, the support CO (who is from the community where the </w:t>
      </w:r>
      <w:r w:rsidR="000F5FE2">
        <w:rPr>
          <w:rFonts w:cs="Arial"/>
          <w:szCs w:val="21"/>
          <w:lang w:val="en-GB"/>
        </w:rPr>
        <w:t>assessment</w:t>
      </w:r>
      <w:r>
        <w:rPr>
          <w:rFonts w:cs="Arial"/>
          <w:szCs w:val="21"/>
          <w:lang w:val="en-GB"/>
        </w:rPr>
        <w:t xml:space="preserve"> is done) provides logistical support to the visiting COs (ie. directs them to the HHs to be interviewed, the place to meet at the end of the day, etc).</w:t>
      </w:r>
      <w:r w:rsidR="001D14F8">
        <w:rPr>
          <w:rFonts w:cs="Arial"/>
          <w:szCs w:val="21"/>
          <w:lang w:val="en-GB"/>
        </w:rPr>
        <w:t xml:space="preserve"> In reality, it is likely that several pairs of COs from other communities will do field research in Community A, supported by the COs from community A. Then the whole group would move to Community B, where COs from that community would logistically support the CO pairs from other communities, etc.</w:t>
      </w:r>
    </w:p>
    <w:p w14:paraId="4EA78ED5" w14:textId="1FC0BE41" w:rsidR="00FA5158" w:rsidRDefault="00FA5158" w:rsidP="007235B6">
      <w:pPr>
        <w:spacing w:before="0" w:after="120" w:line="240" w:lineRule="auto"/>
        <w:jc w:val="both"/>
        <w:rPr>
          <w:rFonts w:cs="Arial"/>
          <w:szCs w:val="21"/>
          <w:lang w:val="en-GB"/>
        </w:rPr>
      </w:pPr>
      <w:r>
        <w:rPr>
          <w:rFonts w:cs="Arial"/>
          <w:szCs w:val="21"/>
          <w:lang w:val="en-GB"/>
        </w:rPr>
        <w:t xml:space="preserve">What both of the above models DO NOT take into account are gender aspects of the HH interviews. Depending on resources and intentions with the </w:t>
      </w:r>
      <w:r w:rsidR="005643AD">
        <w:rPr>
          <w:rFonts w:cs="Arial"/>
          <w:szCs w:val="21"/>
          <w:lang w:val="en-GB"/>
        </w:rPr>
        <w:t>BA</w:t>
      </w:r>
      <w:r>
        <w:rPr>
          <w:rFonts w:cs="Arial"/>
          <w:szCs w:val="21"/>
          <w:lang w:val="en-GB"/>
        </w:rPr>
        <w:t>, it may be necessary to hold separate interviews with male and female HH members, in which case the likely number of HHs that can be covered will decrease or the number of COs would need to increase. Another approach is to rely on the Focus Group discussions to give a gendered perspective.</w:t>
      </w:r>
    </w:p>
    <w:p w14:paraId="654AC730" w14:textId="3EEC9A90" w:rsidR="00FA5158" w:rsidRPr="001C0E4F" w:rsidRDefault="00FA5158" w:rsidP="00FA5158">
      <w:pPr>
        <w:spacing w:after="120"/>
        <w:jc w:val="both"/>
        <w:rPr>
          <w:rFonts w:cs="Arial"/>
          <w:b/>
          <w:sz w:val="22"/>
          <w:szCs w:val="22"/>
          <w:lang w:val="en-GB"/>
        </w:rPr>
      </w:pPr>
      <w:r>
        <w:rPr>
          <w:rFonts w:cs="Arial"/>
          <w:szCs w:val="21"/>
          <w:lang w:val="en-GB"/>
        </w:rPr>
        <w:t xml:space="preserve">Regardless of the configuration of CO groups, the </w:t>
      </w:r>
      <w:r w:rsidRPr="001C0E4F">
        <w:rPr>
          <w:rFonts w:cs="Arial"/>
          <w:sz w:val="22"/>
          <w:szCs w:val="22"/>
          <w:lang w:val="en-GB"/>
        </w:rPr>
        <w:t xml:space="preserve">assessment will </w:t>
      </w:r>
      <w:r>
        <w:rPr>
          <w:rFonts w:cs="Arial"/>
          <w:sz w:val="22"/>
          <w:szCs w:val="22"/>
          <w:lang w:val="en-GB"/>
        </w:rPr>
        <w:t xml:space="preserve">be composed of HH </w:t>
      </w:r>
      <w:r w:rsidRPr="001C0E4F">
        <w:rPr>
          <w:rFonts w:cs="Arial"/>
          <w:sz w:val="22"/>
          <w:szCs w:val="22"/>
          <w:lang w:val="en-GB"/>
        </w:rPr>
        <w:t>interviews, Focus Group Discussion</w:t>
      </w:r>
      <w:r>
        <w:rPr>
          <w:rFonts w:cs="Arial"/>
          <w:sz w:val="22"/>
          <w:szCs w:val="22"/>
          <w:lang w:val="en-GB"/>
        </w:rPr>
        <w:t>s</w:t>
      </w:r>
      <w:r w:rsidRPr="001C0E4F">
        <w:rPr>
          <w:rFonts w:cs="Arial"/>
          <w:sz w:val="22"/>
          <w:szCs w:val="22"/>
          <w:lang w:val="en-GB"/>
        </w:rPr>
        <w:t xml:space="preserve"> (FGD</w:t>
      </w:r>
      <w:r w:rsidR="000F5FE2">
        <w:rPr>
          <w:rFonts w:cs="Arial"/>
          <w:sz w:val="22"/>
          <w:szCs w:val="22"/>
          <w:lang w:val="en-GB"/>
        </w:rPr>
        <w:t>s</w:t>
      </w:r>
      <w:r w:rsidRPr="001C0E4F">
        <w:rPr>
          <w:rFonts w:cs="Arial"/>
          <w:sz w:val="22"/>
          <w:szCs w:val="22"/>
          <w:lang w:val="en-GB"/>
        </w:rPr>
        <w:t>) and community meetings at field level</w:t>
      </w:r>
      <w:r>
        <w:rPr>
          <w:rFonts w:cs="Arial"/>
          <w:sz w:val="22"/>
          <w:szCs w:val="22"/>
          <w:lang w:val="en-GB"/>
        </w:rPr>
        <w:t xml:space="preserve">, all involving </w:t>
      </w:r>
      <w:r w:rsidRPr="001C0E4F">
        <w:rPr>
          <w:rFonts w:cs="Arial"/>
          <w:sz w:val="22"/>
          <w:szCs w:val="22"/>
          <w:lang w:val="en-GB"/>
        </w:rPr>
        <w:t xml:space="preserve">the COs. </w:t>
      </w:r>
      <w:r>
        <w:rPr>
          <w:rFonts w:cs="Arial"/>
          <w:sz w:val="22"/>
          <w:szCs w:val="22"/>
          <w:lang w:val="en-GB"/>
        </w:rPr>
        <w:t xml:space="preserve">As an example, taking the </w:t>
      </w:r>
      <w:r w:rsidR="000F5FE2">
        <w:rPr>
          <w:rFonts w:cs="Arial"/>
          <w:sz w:val="22"/>
          <w:szCs w:val="22"/>
          <w:lang w:val="en-GB"/>
        </w:rPr>
        <w:t>three community model</w:t>
      </w:r>
      <w:r w:rsidRPr="001C0E4F">
        <w:rPr>
          <w:rFonts w:cs="Arial"/>
          <w:sz w:val="22"/>
          <w:szCs w:val="22"/>
          <w:lang w:val="en-GB"/>
        </w:rPr>
        <w:t>:</w:t>
      </w:r>
    </w:p>
    <w:p w14:paraId="00C87573" w14:textId="13212852" w:rsidR="00FA5158" w:rsidRPr="001C0E4F" w:rsidRDefault="00FA5158" w:rsidP="00FA5158">
      <w:pPr>
        <w:pStyle w:val="ListParagraph"/>
        <w:ind w:left="0"/>
        <w:rPr>
          <w:lang w:val="en-GB"/>
        </w:rPr>
      </w:pPr>
      <w:r w:rsidRPr="001C0E4F">
        <w:rPr>
          <w:u w:val="single"/>
          <w:lang w:val="en-GB"/>
        </w:rPr>
        <w:t>On field visits, Day 1</w:t>
      </w:r>
      <w:r w:rsidRPr="001C0E4F">
        <w:rPr>
          <w:lang w:val="en-GB"/>
        </w:rPr>
        <w:t xml:space="preserve">: </w:t>
      </w:r>
      <w:r w:rsidR="001D14F8">
        <w:rPr>
          <w:lang w:val="en-GB"/>
        </w:rPr>
        <w:t>V</w:t>
      </w:r>
      <w:r w:rsidRPr="001C0E4F">
        <w:rPr>
          <w:lang w:val="en-GB"/>
        </w:rPr>
        <w:t xml:space="preserve">isiting </w:t>
      </w:r>
      <w:r w:rsidR="000F5FE2">
        <w:rPr>
          <w:lang w:val="en-GB"/>
        </w:rPr>
        <w:t>COs</w:t>
      </w:r>
      <w:r w:rsidRPr="001C0E4F">
        <w:rPr>
          <w:lang w:val="en-GB"/>
        </w:rPr>
        <w:t xml:space="preserve"> </w:t>
      </w:r>
      <w:r w:rsidR="001D14F8">
        <w:rPr>
          <w:lang w:val="en-GB"/>
        </w:rPr>
        <w:t xml:space="preserve">pairs </w:t>
      </w:r>
      <w:r w:rsidRPr="001C0E4F">
        <w:rPr>
          <w:lang w:val="en-GB"/>
        </w:rPr>
        <w:t xml:space="preserve">will visit HHs separately, each CO </w:t>
      </w:r>
      <w:r w:rsidR="001D14F8">
        <w:rPr>
          <w:lang w:val="en-GB"/>
        </w:rPr>
        <w:t xml:space="preserve">pair </w:t>
      </w:r>
      <w:r w:rsidRPr="001C0E4F">
        <w:rPr>
          <w:lang w:val="en-GB"/>
        </w:rPr>
        <w:t xml:space="preserve">interviewing 3 HHs (= 6 HH per </w:t>
      </w:r>
      <w:r w:rsidR="000F5FE2">
        <w:rPr>
          <w:lang w:val="en-GB"/>
        </w:rPr>
        <w:t>community</w:t>
      </w:r>
      <w:r w:rsidRPr="001C0E4F">
        <w:rPr>
          <w:lang w:val="en-GB"/>
        </w:rPr>
        <w:t xml:space="preserve">). </w:t>
      </w:r>
      <w:r w:rsidR="001D14F8">
        <w:rPr>
          <w:lang w:val="en-GB"/>
        </w:rPr>
        <w:t xml:space="preserve">The </w:t>
      </w:r>
      <w:r w:rsidRPr="001C0E4F">
        <w:rPr>
          <w:lang w:val="en-GB"/>
        </w:rPr>
        <w:t xml:space="preserve">Facilitator </w:t>
      </w:r>
      <w:r w:rsidR="001D14F8">
        <w:rPr>
          <w:lang w:val="en-GB"/>
        </w:rPr>
        <w:t xml:space="preserve">and </w:t>
      </w:r>
      <w:r w:rsidRPr="001C0E4F">
        <w:rPr>
          <w:lang w:val="en-GB"/>
        </w:rPr>
        <w:t xml:space="preserve">co-facilitator </w:t>
      </w:r>
      <w:r w:rsidR="001D14F8">
        <w:rPr>
          <w:lang w:val="en-GB"/>
        </w:rPr>
        <w:t xml:space="preserve">could </w:t>
      </w:r>
      <w:r w:rsidRPr="001C0E4F">
        <w:rPr>
          <w:lang w:val="en-GB"/>
        </w:rPr>
        <w:t>each accompany one CO at a time</w:t>
      </w:r>
      <w:r w:rsidR="001D14F8">
        <w:rPr>
          <w:lang w:val="en-GB"/>
        </w:rPr>
        <w:t>, allowing for more HHs to be interviewed</w:t>
      </w:r>
      <w:r w:rsidRPr="001C0E4F">
        <w:rPr>
          <w:lang w:val="en-GB"/>
        </w:rPr>
        <w:t xml:space="preserve">. The households have been previously selected and informed. </w:t>
      </w:r>
      <w:r w:rsidR="001D14F8">
        <w:rPr>
          <w:lang w:val="en-GB"/>
        </w:rPr>
        <w:t>B</w:t>
      </w:r>
      <w:r w:rsidRPr="001C0E4F">
        <w:rPr>
          <w:lang w:val="en-GB"/>
        </w:rPr>
        <w:t xml:space="preserve">oth heads of household (man and women) attend the interview. However, specific issues concerning mainly women could be dealt with the women only. The findings of the household </w:t>
      </w:r>
      <w:r w:rsidRPr="001C0E4F">
        <w:rPr>
          <w:lang w:val="en-GB"/>
        </w:rPr>
        <w:lastRenderedPageBreak/>
        <w:t xml:space="preserve">interviews are discussed in the evening between the </w:t>
      </w:r>
      <w:r w:rsidR="000F5FE2">
        <w:rPr>
          <w:lang w:val="en-GB"/>
        </w:rPr>
        <w:t>COs</w:t>
      </w:r>
      <w:r w:rsidRPr="001C0E4F">
        <w:rPr>
          <w:lang w:val="en-GB"/>
        </w:rPr>
        <w:t xml:space="preserve"> and facilitator (or co-facilitator) and will also provide guidance for issues to be taken up in the FGD and community meetings.</w:t>
      </w:r>
    </w:p>
    <w:p w14:paraId="254E7DAB" w14:textId="77777777" w:rsidR="00FA5158" w:rsidRPr="001C0E4F" w:rsidRDefault="00FA5158" w:rsidP="00FA5158">
      <w:pPr>
        <w:pStyle w:val="ListParagraph"/>
        <w:ind w:left="0"/>
        <w:rPr>
          <w:lang w:val="en-GB"/>
        </w:rPr>
      </w:pPr>
    </w:p>
    <w:p w14:paraId="754054C0" w14:textId="5106E2AF" w:rsidR="00807F5C" w:rsidRDefault="00FA5158" w:rsidP="00FA5158">
      <w:pPr>
        <w:spacing w:before="0" w:after="120" w:line="240" w:lineRule="auto"/>
        <w:jc w:val="both"/>
        <w:rPr>
          <w:rFonts w:cs="Arial"/>
          <w:sz w:val="22"/>
          <w:szCs w:val="22"/>
          <w:lang w:val="en-GB"/>
        </w:rPr>
      </w:pPr>
      <w:r w:rsidRPr="001C0E4F">
        <w:rPr>
          <w:rFonts w:cs="Arial"/>
          <w:sz w:val="22"/>
          <w:szCs w:val="22"/>
          <w:u w:val="single"/>
          <w:lang w:val="en-GB"/>
        </w:rPr>
        <w:t>On field visits, Day 2, morning</w:t>
      </w:r>
      <w:r w:rsidRPr="001C0E4F">
        <w:rPr>
          <w:rFonts w:cs="Arial"/>
          <w:sz w:val="22"/>
          <w:szCs w:val="22"/>
          <w:lang w:val="en-GB"/>
        </w:rPr>
        <w:t xml:space="preserve">: </w:t>
      </w:r>
      <w:r w:rsidRPr="00CB5097">
        <w:rPr>
          <w:rFonts w:cs="Arial"/>
          <w:b/>
          <w:sz w:val="22"/>
          <w:szCs w:val="22"/>
          <w:lang w:val="en-GB"/>
        </w:rPr>
        <w:t>Focus Group Discussions</w:t>
      </w:r>
      <w:r w:rsidRPr="001C0E4F">
        <w:rPr>
          <w:rFonts w:cs="Arial"/>
          <w:sz w:val="22"/>
          <w:szCs w:val="22"/>
          <w:lang w:val="en-GB"/>
        </w:rPr>
        <w:t xml:space="preserve"> (</w:t>
      </w:r>
      <w:r w:rsidR="000F5FE2">
        <w:rPr>
          <w:rFonts w:cs="Arial"/>
          <w:sz w:val="22"/>
          <w:szCs w:val="22"/>
          <w:lang w:val="en-GB"/>
        </w:rPr>
        <w:t>FGDs</w:t>
      </w:r>
      <w:r w:rsidRPr="001C0E4F">
        <w:rPr>
          <w:rFonts w:cs="Arial"/>
          <w:sz w:val="22"/>
          <w:szCs w:val="22"/>
          <w:lang w:val="en-GB"/>
        </w:rPr>
        <w:t>). Different</w:t>
      </w:r>
      <w:r>
        <w:rPr>
          <w:rFonts w:cs="Arial"/>
          <w:sz w:val="22"/>
          <w:szCs w:val="22"/>
          <w:lang w:val="en-GB"/>
        </w:rPr>
        <w:t xml:space="preserve"> </w:t>
      </w:r>
      <w:r w:rsidRPr="001C0E4F">
        <w:rPr>
          <w:rFonts w:cs="Arial"/>
          <w:sz w:val="22"/>
          <w:szCs w:val="22"/>
          <w:lang w:val="en-GB"/>
        </w:rPr>
        <w:t xml:space="preserve">Focus Groups (FGs) made of 7-10 people will be formed according to </w:t>
      </w:r>
      <w:r w:rsidR="000F5FE2">
        <w:rPr>
          <w:rFonts w:cs="Arial"/>
          <w:sz w:val="22"/>
          <w:szCs w:val="22"/>
          <w:lang w:val="en-GB"/>
        </w:rPr>
        <w:t xml:space="preserve">relevant </w:t>
      </w:r>
      <w:r w:rsidRPr="001C0E4F">
        <w:rPr>
          <w:rFonts w:cs="Arial"/>
          <w:sz w:val="22"/>
          <w:szCs w:val="22"/>
          <w:lang w:val="en-GB"/>
        </w:rPr>
        <w:t>social groups</w:t>
      </w:r>
      <w:r w:rsidR="000F5FE2">
        <w:rPr>
          <w:rFonts w:cs="Arial"/>
          <w:sz w:val="22"/>
          <w:szCs w:val="22"/>
          <w:lang w:val="en-GB"/>
        </w:rPr>
        <w:t xml:space="preserve"> and/or gender</w:t>
      </w:r>
      <w:r w:rsidRPr="001C0E4F">
        <w:rPr>
          <w:rFonts w:cs="Arial"/>
          <w:sz w:val="22"/>
          <w:szCs w:val="22"/>
          <w:lang w:val="en-GB"/>
        </w:rPr>
        <w:t>.</w:t>
      </w:r>
      <w:r w:rsidR="000F5FE2">
        <w:rPr>
          <w:rFonts w:cs="Arial"/>
          <w:sz w:val="22"/>
          <w:szCs w:val="22"/>
          <w:lang w:val="en-GB"/>
        </w:rPr>
        <w:t xml:space="preserve"> Depending on community size and criteria for FGs, it may be that individual communities do not cover all relevant social groups and include gender differentiation, but that collectively, the field research will do this.</w:t>
      </w:r>
      <w:r w:rsidRPr="001C0E4F">
        <w:rPr>
          <w:rFonts w:cs="Arial"/>
          <w:sz w:val="22"/>
          <w:szCs w:val="22"/>
          <w:lang w:val="en-GB"/>
        </w:rPr>
        <w:t xml:space="preserve"> </w:t>
      </w:r>
    </w:p>
    <w:p w14:paraId="6D24FCDD" w14:textId="0110D757" w:rsidR="000F5FE2" w:rsidRPr="001C0E4F" w:rsidRDefault="000F5FE2" w:rsidP="000F5FE2">
      <w:pPr>
        <w:autoSpaceDE w:val="0"/>
        <w:autoSpaceDN w:val="0"/>
        <w:adjustRightInd w:val="0"/>
        <w:jc w:val="both"/>
        <w:rPr>
          <w:rFonts w:cs="Arial"/>
          <w:sz w:val="22"/>
          <w:szCs w:val="22"/>
          <w:lang w:val="en-GB"/>
        </w:rPr>
      </w:pPr>
      <w:r>
        <w:rPr>
          <w:rFonts w:cs="Arial"/>
          <w:sz w:val="22"/>
          <w:szCs w:val="22"/>
          <w:lang w:val="en-GB"/>
        </w:rPr>
        <w:t>P</w:t>
      </w:r>
      <w:r w:rsidRPr="001C0E4F">
        <w:rPr>
          <w:rFonts w:cs="Arial"/>
          <w:sz w:val="22"/>
          <w:szCs w:val="22"/>
          <w:lang w:val="en-GB"/>
        </w:rPr>
        <w:t>oints to be considered for FGDs:</w:t>
      </w:r>
    </w:p>
    <w:p w14:paraId="3F05A1B9" w14:textId="77777777" w:rsidR="000F5FE2" w:rsidRPr="001C0E4F" w:rsidRDefault="000F5FE2" w:rsidP="000F5FE2">
      <w:pPr>
        <w:autoSpaceDE w:val="0"/>
        <w:autoSpaceDN w:val="0"/>
        <w:adjustRightInd w:val="0"/>
        <w:jc w:val="both"/>
        <w:rPr>
          <w:rFonts w:cs="Arial"/>
          <w:sz w:val="22"/>
          <w:szCs w:val="22"/>
          <w:lang w:val="en-GB"/>
        </w:rPr>
      </w:pPr>
    </w:p>
    <w:p w14:paraId="5619FE5D" w14:textId="7A147E5E" w:rsidR="000F5FE2" w:rsidRPr="001C0E4F" w:rsidRDefault="000F5FE2" w:rsidP="000F5FE2">
      <w:pPr>
        <w:numPr>
          <w:ilvl w:val="0"/>
          <w:numId w:val="15"/>
        </w:numPr>
        <w:autoSpaceDE w:val="0"/>
        <w:autoSpaceDN w:val="0"/>
        <w:adjustRightInd w:val="0"/>
        <w:spacing w:before="0" w:line="240" w:lineRule="auto"/>
        <w:jc w:val="both"/>
        <w:rPr>
          <w:rFonts w:cs="Arial"/>
          <w:sz w:val="22"/>
          <w:szCs w:val="22"/>
          <w:lang w:val="en-GB"/>
        </w:rPr>
      </w:pPr>
      <w:r w:rsidRPr="001C0E4F">
        <w:rPr>
          <w:rFonts w:cs="Arial"/>
          <w:sz w:val="22"/>
          <w:szCs w:val="22"/>
          <w:lang w:val="en-GB"/>
        </w:rPr>
        <w:t>For focus group discussions, ideally there will be 2 persons facilitating the process i.e. one facilitating the discussion and the other one taking note</w:t>
      </w:r>
      <w:r>
        <w:rPr>
          <w:rFonts w:cs="Arial"/>
          <w:sz w:val="22"/>
          <w:szCs w:val="22"/>
          <w:lang w:val="en-GB"/>
        </w:rPr>
        <w:t>s</w:t>
      </w:r>
      <w:r w:rsidRPr="001C0E4F">
        <w:rPr>
          <w:rFonts w:cs="Arial"/>
          <w:sz w:val="22"/>
          <w:szCs w:val="22"/>
          <w:lang w:val="en-GB"/>
        </w:rPr>
        <w:t>. In this case, two visiting COs will play the main facilitator role in conducting FGDs whereas CO</w:t>
      </w:r>
      <w:r>
        <w:rPr>
          <w:rFonts w:cs="Arial"/>
          <w:sz w:val="22"/>
          <w:szCs w:val="22"/>
          <w:lang w:val="en-GB"/>
        </w:rPr>
        <w:t>s</w:t>
      </w:r>
      <w:r w:rsidRPr="001C0E4F">
        <w:rPr>
          <w:rFonts w:cs="Arial"/>
          <w:sz w:val="22"/>
          <w:szCs w:val="22"/>
          <w:lang w:val="en-GB"/>
        </w:rPr>
        <w:t xml:space="preserve"> from the same </w:t>
      </w:r>
      <w:r>
        <w:rPr>
          <w:rFonts w:cs="Arial"/>
          <w:sz w:val="22"/>
          <w:szCs w:val="22"/>
          <w:lang w:val="en-GB"/>
        </w:rPr>
        <w:t xml:space="preserve">community </w:t>
      </w:r>
      <w:r w:rsidRPr="001C0E4F">
        <w:rPr>
          <w:rFonts w:cs="Arial"/>
          <w:sz w:val="22"/>
          <w:szCs w:val="22"/>
          <w:lang w:val="en-GB"/>
        </w:rPr>
        <w:t xml:space="preserve">and </w:t>
      </w:r>
      <w:r>
        <w:rPr>
          <w:rFonts w:cs="Arial"/>
          <w:sz w:val="22"/>
          <w:szCs w:val="22"/>
          <w:lang w:val="en-GB"/>
        </w:rPr>
        <w:t xml:space="preserve">the National facilitator </w:t>
      </w:r>
      <w:r w:rsidRPr="001C0E4F">
        <w:rPr>
          <w:rFonts w:cs="Arial"/>
          <w:sz w:val="22"/>
          <w:szCs w:val="22"/>
          <w:lang w:val="en-GB"/>
        </w:rPr>
        <w:t>resp. Co-</w:t>
      </w:r>
      <w:r>
        <w:rPr>
          <w:rFonts w:cs="Arial"/>
          <w:sz w:val="22"/>
          <w:szCs w:val="22"/>
          <w:lang w:val="en-GB"/>
        </w:rPr>
        <w:t xml:space="preserve">facilitator </w:t>
      </w:r>
      <w:r w:rsidRPr="001C0E4F">
        <w:rPr>
          <w:rFonts w:cs="Arial"/>
          <w:sz w:val="22"/>
          <w:szCs w:val="22"/>
          <w:lang w:val="en-GB"/>
        </w:rPr>
        <w:t xml:space="preserve">will play the role of note taker. Note takers will not be allowed to </w:t>
      </w:r>
      <w:r>
        <w:rPr>
          <w:rFonts w:cs="Arial"/>
          <w:sz w:val="22"/>
          <w:szCs w:val="22"/>
          <w:lang w:val="en-GB"/>
        </w:rPr>
        <w:t>participate in the discussion</w:t>
      </w:r>
      <w:r w:rsidRPr="001C0E4F">
        <w:rPr>
          <w:rFonts w:cs="Arial"/>
          <w:sz w:val="22"/>
          <w:szCs w:val="22"/>
          <w:lang w:val="en-GB"/>
        </w:rPr>
        <w:t>.</w:t>
      </w:r>
    </w:p>
    <w:p w14:paraId="3E400C8D" w14:textId="77777777" w:rsidR="000F5FE2" w:rsidRPr="001C0E4F" w:rsidRDefault="000F5FE2" w:rsidP="000F5FE2">
      <w:pPr>
        <w:autoSpaceDE w:val="0"/>
        <w:autoSpaceDN w:val="0"/>
        <w:adjustRightInd w:val="0"/>
        <w:ind w:left="360"/>
        <w:jc w:val="both"/>
        <w:rPr>
          <w:rFonts w:cs="Arial"/>
          <w:sz w:val="22"/>
          <w:szCs w:val="22"/>
          <w:lang w:val="en-GB"/>
        </w:rPr>
      </w:pPr>
      <w:r w:rsidRPr="001C0E4F">
        <w:rPr>
          <w:rFonts w:cs="Arial"/>
          <w:sz w:val="22"/>
          <w:szCs w:val="22"/>
          <w:lang w:val="en-GB"/>
        </w:rPr>
        <w:t xml:space="preserve"> </w:t>
      </w:r>
    </w:p>
    <w:p w14:paraId="3A2E641A" w14:textId="4B463146" w:rsidR="000F5FE2" w:rsidRPr="001C0E4F" w:rsidRDefault="000F5FE2" w:rsidP="000F5FE2">
      <w:pPr>
        <w:numPr>
          <w:ilvl w:val="0"/>
          <w:numId w:val="15"/>
        </w:numPr>
        <w:autoSpaceDE w:val="0"/>
        <w:autoSpaceDN w:val="0"/>
        <w:adjustRightInd w:val="0"/>
        <w:spacing w:before="0" w:line="240" w:lineRule="auto"/>
        <w:jc w:val="both"/>
        <w:rPr>
          <w:rFonts w:cs="Arial"/>
          <w:sz w:val="22"/>
          <w:szCs w:val="22"/>
          <w:lang w:val="en-GB"/>
        </w:rPr>
      </w:pPr>
      <w:r w:rsidRPr="001C0E4F">
        <w:rPr>
          <w:rFonts w:cs="Arial"/>
          <w:sz w:val="22"/>
          <w:szCs w:val="22"/>
          <w:lang w:val="en-GB"/>
        </w:rPr>
        <w:t xml:space="preserve">There </w:t>
      </w:r>
      <w:r>
        <w:rPr>
          <w:rFonts w:cs="Arial"/>
          <w:sz w:val="22"/>
          <w:szCs w:val="22"/>
          <w:lang w:val="en-GB"/>
        </w:rPr>
        <w:t xml:space="preserve">may be </w:t>
      </w:r>
      <w:r w:rsidRPr="001C0E4F">
        <w:rPr>
          <w:rFonts w:cs="Arial"/>
          <w:sz w:val="22"/>
          <w:szCs w:val="22"/>
          <w:lang w:val="en-GB"/>
        </w:rPr>
        <w:t xml:space="preserve">a need to be sensitive in ensuring that as far as possible </w:t>
      </w:r>
      <w:r>
        <w:rPr>
          <w:rFonts w:cs="Arial"/>
          <w:sz w:val="22"/>
          <w:szCs w:val="22"/>
          <w:lang w:val="en-GB"/>
        </w:rPr>
        <w:t xml:space="preserve">the </w:t>
      </w:r>
      <w:r w:rsidRPr="001C0E4F">
        <w:rPr>
          <w:rFonts w:cs="Arial"/>
          <w:sz w:val="22"/>
          <w:szCs w:val="22"/>
          <w:lang w:val="en-GB"/>
        </w:rPr>
        <w:t>CO facilitator belong</w:t>
      </w:r>
      <w:r>
        <w:rPr>
          <w:rFonts w:cs="Arial"/>
          <w:sz w:val="22"/>
          <w:szCs w:val="22"/>
          <w:lang w:val="en-GB"/>
        </w:rPr>
        <w:t>s</w:t>
      </w:r>
      <w:r w:rsidRPr="001C0E4F">
        <w:rPr>
          <w:rFonts w:cs="Arial"/>
          <w:sz w:val="22"/>
          <w:szCs w:val="22"/>
          <w:lang w:val="en-GB"/>
        </w:rPr>
        <w:t xml:space="preserve"> to the </w:t>
      </w:r>
      <w:r w:rsidR="00D434DA">
        <w:rPr>
          <w:rFonts w:cs="Arial"/>
          <w:sz w:val="22"/>
          <w:szCs w:val="22"/>
          <w:lang w:val="en-GB"/>
        </w:rPr>
        <w:t>same category of HH</w:t>
      </w:r>
      <w:r w:rsidRPr="001C0E4F">
        <w:rPr>
          <w:rFonts w:cs="Arial"/>
          <w:sz w:val="22"/>
          <w:szCs w:val="22"/>
          <w:lang w:val="en-GB"/>
        </w:rPr>
        <w:t xml:space="preserve">, age and gender (ideally) so that participants will feel happy to answer their questions and do not feel uncomfortable in any way. </w:t>
      </w:r>
    </w:p>
    <w:p w14:paraId="20C2FBFC" w14:textId="77777777" w:rsidR="000F5FE2" w:rsidRPr="001C0E4F" w:rsidRDefault="000F5FE2" w:rsidP="000F5FE2">
      <w:pPr>
        <w:autoSpaceDE w:val="0"/>
        <w:autoSpaceDN w:val="0"/>
        <w:adjustRightInd w:val="0"/>
        <w:ind w:left="360"/>
        <w:jc w:val="both"/>
        <w:rPr>
          <w:rFonts w:cs="Arial"/>
          <w:sz w:val="22"/>
          <w:szCs w:val="22"/>
          <w:lang w:val="en-GB"/>
        </w:rPr>
      </w:pPr>
    </w:p>
    <w:p w14:paraId="7349B169" w14:textId="48558874" w:rsidR="000F5FE2" w:rsidRPr="001C0E4F" w:rsidRDefault="000F5FE2" w:rsidP="000F5FE2">
      <w:pPr>
        <w:rPr>
          <w:rFonts w:cs="Arial"/>
          <w:sz w:val="22"/>
          <w:szCs w:val="22"/>
          <w:lang w:val="en-GB"/>
        </w:rPr>
      </w:pPr>
      <w:r w:rsidRPr="001C0E4F">
        <w:rPr>
          <w:rFonts w:cs="Arial"/>
          <w:sz w:val="22"/>
          <w:szCs w:val="22"/>
          <w:u w:val="single"/>
          <w:lang w:val="en-GB"/>
        </w:rPr>
        <w:t>On field visits, Day 2, afternoon</w:t>
      </w:r>
      <w:r w:rsidRPr="001C0E4F">
        <w:rPr>
          <w:rFonts w:cs="Arial"/>
          <w:sz w:val="22"/>
          <w:szCs w:val="22"/>
          <w:lang w:val="en-GB"/>
        </w:rPr>
        <w:t xml:space="preserve">: A </w:t>
      </w:r>
      <w:r w:rsidRPr="00070F3E">
        <w:rPr>
          <w:rFonts w:cs="Arial"/>
          <w:b/>
          <w:sz w:val="22"/>
          <w:szCs w:val="22"/>
          <w:lang w:val="en-GB"/>
        </w:rPr>
        <w:t>community meeting</w:t>
      </w:r>
      <w:r w:rsidRPr="001C0E4F">
        <w:rPr>
          <w:rFonts w:cs="Arial"/>
          <w:sz w:val="22"/>
          <w:szCs w:val="22"/>
          <w:lang w:val="en-GB"/>
        </w:rPr>
        <w:t xml:space="preserve"> will be held to reflect findings from the </w:t>
      </w:r>
      <w:r w:rsidR="005643AD">
        <w:rPr>
          <w:rFonts w:cs="Arial"/>
          <w:sz w:val="22"/>
          <w:szCs w:val="22"/>
          <w:lang w:val="en-GB"/>
        </w:rPr>
        <w:t>BA</w:t>
      </w:r>
      <w:r w:rsidRPr="001C0E4F">
        <w:rPr>
          <w:rFonts w:cs="Arial"/>
          <w:sz w:val="22"/>
          <w:szCs w:val="22"/>
          <w:lang w:val="en-GB"/>
        </w:rPr>
        <w:t xml:space="preserve"> exercise in that community. The aim of community meeting is to give a preliminary feedback on the findings and also complement missing information at community level. </w:t>
      </w:r>
    </w:p>
    <w:p w14:paraId="6D27F231" w14:textId="77777777" w:rsidR="000F5FE2" w:rsidRPr="001C0E4F" w:rsidRDefault="000F5FE2" w:rsidP="000F5FE2">
      <w:pPr>
        <w:spacing w:after="120"/>
        <w:jc w:val="both"/>
        <w:rPr>
          <w:rFonts w:cs="Arial"/>
          <w:sz w:val="22"/>
          <w:szCs w:val="22"/>
          <w:lang w:val="en-GB"/>
        </w:rPr>
      </w:pPr>
    </w:p>
    <w:p w14:paraId="3083351E" w14:textId="05838857" w:rsidR="000F5FE2" w:rsidRPr="001C0E4F" w:rsidRDefault="000F5FE2" w:rsidP="000F5FE2">
      <w:pPr>
        <w:pStyle w:val="ListParagraph"/>
        <w:numPr>
          <w:ilvl w:val="0"/>
          <w:numId w:val="14"/>
        </w:numPr>
        <w:spacing w:before="0" w:line="240" w:lineRule="auto"/>
        <w:ind w:left="426"/>
        <w:contextualSpacing w:val="0"/>
        <w:rPr>
          <w:lang w:val="en-GB"/>
        </w:rPr>
      </w:pPr>
      <w:r w:rsidRPr="001C0E4F">
        <w:rPr>
          <w:lang w:val="en-GB"/>
        </w:rPr>
        <w:t>A specific guideline for household interviews</w:t>
      </w:r>
      <w:r>
        <w:rPr>
          <w:lang w:val="en-GB"/>
        </w:rPr>
        <w:t xml:space="preserve"> and </w:t>
      </w:r>
      <w:r w:rsidRPr="001C0E4F">
        <w:rPr>
          <w:lang w:val="en-GB"/>
        </w:rPr>
        <w:t xml:space="preserve">FGD and community meetings </w:t>
      </w:r>
      <w:r w:rsidR="00D434DA">
        <w:rPr>
          <w:lang w:val="en-GB"/>
        </w:rPr>
        <w:t xml:space="preserve">will be </w:t>
      </w:r>
      <w:r w:rsidRPr="001C0E4F">
        <w:rPr>
          <w:lang w:val="en-GB"/>
        </w:rPr>
        <w:t xml:space="preserve">elaborated </w:t>
      </w:r>
      <w:r>
        <w:rPr>
          <w:lang w:val="en-GB"/>
        </w:rPr>
        <w:t xml:space="preserve">during the </w:t>
      </w:r>
      <w:r w:rsidRPr="001C0E4F">
        <w:rPr>
          <w:lang w:val="en-GB"/>
        </w:rPr>
        <w:t>training of COs</w:t>
      </w:r>
      <w:r>
        <w:rPr>
          <w:lang w:val="en-GB"/>
        </w:rPr>
        <w:t xml:space="preserve">. </w:t>
      </w:r>
    </w:p>
    <w:p w14:paraId="5C2E093B" w14:textId="77777777" w:rsidR="000F5FE2" w:rsidRPr="007235B6" w:rsidRDefault="000F5FE2" w:rsidP="00FA5158">
      <w:pPr>
        <w:spacing w:before="0" w:after="120" w:line="240" w:lineRule="auto"/>
        <w:jc w:val="both"/>
        <w:rPr>
          <w:rFonts w:cs="Arial"/>
          <w:szCs w:val="21"/>
          <w:lang w:val="en-GB"/>
        </w:rPr>
      </w:pPr>
    </w:p>
    <w:p w14:paraId="1AF7CDD4" w14:textId="777D8D87" w:rsidR="007235B6" w:rsidRPr="00D43DBE" w:rsidRDefault="00D434DA" w:rsidP="007235B6">
      <w:pPr>
        <w:pStyle w:val="Heading1"/>
        <w:numPr>
          <w:ilvl w:val="0"/>
          <w:numId w:val="3"/>
        </w:numPr>
      </w:pPr>
      <w:bookmarkStart w:id="11" w:name="_Toc431210280"/>
      <w:r>
        <w:t>Analysis, Validation and Documentation</w:t>
      </w:r>
      <w:bookmarkEnd w:id="11"/>
    </w:p>
    <w:p w14:paraId="7E645263" w14:textId="77777777" w:rsidR="00D434DA" w:rsidRDefault="00D434DA" w:rsidP="00D434DA">
      <w:pPr>
        <w:rPr>
          <w:rFonts w:cs="Arial"/>
          <w:b/>
          <w:sz w:val="22"/>
          <w:szCs w:val="22"/>
          <w:lang w:val="en-GB"/>
        </w:rPr>
      </w:pPr>
    </w:p>
    <w:p w14:paraId="2472DF3D" w14:textId="77777777" w:rsidR="00D434DA" w:rsidRPr="001C0E4F" w:rsidRDefault="00D434DA" w:rsidP="00D434DA">
      <w:pPr>
        <w:rPr>
          <w:rFonts w:cs="Arial"/>
          <w:b/>
          <w:sz w:val="22"/>
          <w:szCs w:val="22"/>
          <w:lang w:val="en-GB"/>
        </w:rPr>
      </w:pPr>
      <w:r w:rsidRPr="001C0E4F">
        <w:rPr>
          <w:rFonts w:cs="Arial"/>
          <w:b/>
          <w:sz w:val="22"/>
          <w:szCs w:val="22"/>
          <w:lang w:val="en-GB"/>
        </w:rPr>
        <w:t>Analysis</w:t>
      </w:r>
    </w:p>
    <w:p w14:paraId="02B7B881" w14:textId="5885BC9E" w:rsidR="00D434DA" w:rsidRPr="001C0E4F" w:rsidRDefault="00D434DA" w:rsidP="00D434DA">
      <w:pPr>
        <w:spacing w:after="120"/>
        <w:jc w:val="both"/>
        <w:rPr>
          <w:rFonts w:cs="Arial"/>
          <w:sz w:val="22"/>
          <w:szCs w:val="22"/>
          <w:lang w:val="en-GB"/>
        </w:rPr>
      </w:pPr>
      <w:r w:rsidRPr="001C0E4F">
        <w:rPr>
          <w:rFonts w:cs="Arial"/>
          <w:sz w:val="22"/>
          <w:szCs w:val="22"/>
          <w:lang w:val="en-GB"/>
        </w:rPr>
        <w:t>Documentation of the results from different stages such as HH interview</w:t>
      </w:r>
      <w:r>
        <w:rPr>
          <w:rFonts w:cs="Arial"/>
          <w:sz w:val="22"/>
          <w:szCs w:val="22"/>
          <w:lang w:val="en-GB"/>
        </w:rPr>
        <w:t>s</w:t>
      </w:r>
      <w:r w:rsidRPr="001C0E4F">
        <w:rPr>
          <w:rFonts w:cs="Arial"/>
          <w:sz w:val="22"/>
          <w:szCs w:val="22"/>
          <w:lang w:val="en-GB"/>
        </w:rPr>
        <w:t>, FGD</w:t>
      </w:r>
      <w:r>
        <w:rPr>
          <w:rFonts w:cs="Arial"/>
          <w:sz w:val="22"/>
          <w:szCs w:val="22"/>
          <w:lang w:val="en-GB"/>
        </w:rPr>
        <w:t>s</w:t>
      </w:r>
      <w:r w:rsidRPr="001C0E4F">
        <w:rPr>
          <w:rFonts w:cs="Arial"/>
          <w:sz w:val="22"/>
          <w:szCs w:val="22"/>
          <w:lang w:val="en-GB"/>
        </w:rPr>
        <w:t xml:space="preserve">, community </w:t>
      </w:r>
      <w:r>
        <w:rPr>
          <w:rFonts w:cs="Arial"/>
          <w:sz w:val="22"/>
          <w:szCs w:val="22"/>
          <w:lang w:val="en-GB"/>
        </w:rPr>
        <w:t>meetings</w:t>
      </w:r>
      <w:r w:rsidRPr="001C0E4F">
        <w:rPr>
          <w:rFonts w:cs="Arial"/>
          <w:sz w:val="22"/>
          <w:szCs w:val="22"/>
          <w:lang w:val="en-GB"/>
        </w:rPr>
        <w:t xml:space="preserve"> and </w:t>
      </w:r>
      <w:r>
        <w:rPr>
          <w:rFonts w:cs="Arial"/>
          <w:sz w:val="22"/>
          <w:szCs w:val="22"/>
          <w:lang w:val="en-GB"/>
        </w:rPr>
        <w:t xml:space="preserve">validation </w:t>
      </w:r>
      <w:r w:rsidRPr="001C0E4F">
        <w:rPr>
          <w:rFonts w:cs="Arial"/>
          <w:sz w:val="22"/>
          <w:szCs w:val="22"/>
          <w:lang w:val="en-GB"/>
        </w:rPr>
        <w:t>workshop</w:t>
      </w:r>
      <w:r>
        <w:rPr>
          <w:rFonts w:cs="Arial"/>
          <w:sz w:val="22"/>
          <w:szCs w:val="22"/>
          <w:lang w:val="en-GB"/>
        </w:rPr>
        <w:t>,</w:t>
      </w:r>
      <w:r w:rsidRPr="001C0E4F">
        <w:rPr>
          <w:rFonts w:cs="Arial"/>
          <w:sz w:val="22"/>
          <w:szCs w:val="22"/>
          <w:lang w:val="en-GB"/>
        </w:rPr>
        <w:t xml:space="preserve"> is </w:t>
      </w:r>
      <w:r>
        <w:rPr>
          <w:rFonts w:cs="Arial"/>
          <w:sz w:val="22"/>
          <w:szCs w:val="22"/>
          <w:lang w:val="en-GB"/>
        </w:rPr>
        <w:t xml:space="preserve">an </w:t>
      </w:r>
      <w:r w:rsidRPr="001C0E4F">
        <w:rPr>
          <w:rFonts w:cs="Arial"/>
          <w:sz w:val="22"/>
          <w:szCs w:val="22"/>
          <w:lang w:val="en-GB"/>
        </w:rPr>
        <w:t xml:space="preserve">important part of </w:t>
      </w:r>
      <w:r>
        <w:rPr>
          <w:rFonts w:cs="Arial"/>
          <w:sz w:val="22"/>
          <w:szCs w:val="22"/>
          <w:lang w:val="en-GB"/>
        </w:rPr>
        <w:t xml:space="preserve">the </w:t>
      </w:r>
      <w:r w:rsidR="005643AD">
        <w:rPr>
          <w:rFonts w:cs="Arial"/>
          <w:sz w:val="22"/>
          <w:szCs w:val="22"/>
          <w:lang w:val="en-GB"/>
        </w:rPr>
        <w:t>BA</w:t>
      </w:r>
      <w:r w:rsidRPr="001C0E4F">
        <w:rPr>
          <w:rFonts w:cs="Arial"/>
          <w:sz w:val="22"/>
          <w:szCs w:val="22"/>
          <w:lang w:val="en-GB"/>
        </w:rPr>
        <w:t>. The planned training o</w:t>
      </w:r>
      <w:r>
        <w:rPr>
          <w:rFonts w:cs="Arial"/>
          <w:sz w:val="22"/>
          <w:szCs w:val="22"/>
          <w:lang w:val="en-GB"/>
        </w:rPr>
        <w:t>f</w:t>
      </w:r>
      <w:r w:rsidRPr="001C0E4F">
        <w:rPr>
          <w:rFonts w:cs="Arial"/>
          <w:sz w:val="22"/>
          <w:szCs w:val="22"/>
          <w:lang w:val="en-GB"/>
        </w:rPr>
        <w:t xml:space="preserve"> National/Co-Facilitator and COs will define the expected outputs from each stage. </w:t>
      </w:r>
    </w:p>
    <w:p w14:paraId="5D2DE62F" w14:textId="241765D2" w:rsidR="00D434DA" w:rsidRPr="001C0E4F" w:rsidRDefault="00D434DA" w:rsidP="00D434DA">
      <w:pPr>
        <w:rPr>
          <w:rFonts w:cs="Arial"/>
          <w:sz w:val="22"/>
          <w:szCs w:val="22"/>
          <w:lang w:val="en-GB"/>
        </w:rPr>
      </w:pPr>
      <w:r w:rsidRPr="001C0E4F">
        <w:rPr>
          <w:rFonts w:cs="Arial"/>
          <w:sz w:val="22"/>
          <w:szCs w:val="22"/>
          <w:lang w:val="en-GB"/>
        </w:rPr>
        <w:t xml:space="preserve">The </w:t>
      </w:r>
      <w:r>
        <w:rPr>
          <w:rFonts w:cs="Arial"/>
          <w:sz w:val="22"/>
          <w:szCs w:val="22"/>
          <w:lang w:val="en-GB"/>
        </w:rPr>
        <w:t>COs</w:t>
      </w:r>
      <w:r w:rsidRPr="001C0E4F">
        <w:rPr>
          <w:rFonts w:cs="Arial"/>
          <w:sz w:val="22"/>
          <w:szCs w:val="22"/>
          <w:lang w:val="en-GB"/>
        </w:rPr>
        <w:t xml:space="preserve"> are the main actors doing the analysis with support from the facilitators. In general, the analysis should take into account the principle of “</w:t>
      </w:r>
      <w:r w:rsidRPr="001C0E4F">
        <w:rPr>
          <w:rFonts w:cs="Arial"/>
          <w:b/>
          <w:i/>
          <w:sz w:val="22"/>
          <w:szCs w:val="22"/>
          <w:lang w:val="en-GB"/>
        </w:rPr>
        <w:t>Self critical quality of analysis”</w:t>
      </w:r>
      <w:r w:rsidRPr="001C0E4F">
        <w:rPr>
          <w:rFonts w:cs="Arial"/>
          <w:sz w:val="22"/>
          <w:szCs w:val="22"/>
          <w:lang w:val="en-GB"/>
        </w:rPr>
        <w:t xml:space="preserve">. </w:t>
      </w:r>
      <w:r>
        <w:rPr>
          <w:rFonts w:cs="Arial"/>
          <w:sz w:val="22"/>
          <w:szCs w:val="22"/>
          <w:lang w:val="en-GB"/>
        </w:rPr>
        <w:t>The a</w:t>
      </w:r>
      <w:r w:rsidRPr="001C0E4F">
        <w:rPr>
          <w:rFonts w:cs="Arial"/>
          <w:sz w:val="22"/>
          <w:szCs w:val="22"/>
          <w:lang w:val="en-GB"/>
        </w:rPr>
        <w:t>nalysis draws on findings from multiple sources of information (i.e. HH interviews, FGD</w:t>
      </w:r>
      <w:r>
        <w:rPr>
          <w:rFonts w:cs="Arial"/>
          <w:sz w:val="22"/>
          <w:szCs w:val="22"/>
          <w:lang w:val="en-GB"/>
        </w:rPr>
        <w:t>s</w:t>
      </w:r>
      <w:r w:rsidRPr="001C0E4F">
        <w:rPr>
          <w:rFonts w:cs="Arial"/>
          <w:sz w:val="22"/>
          <w:szCs w:val="22"/>
          <w:lang w:val="en-GB"/>
        </w:rPr>
        <w:t xml:space="preserve">, community meetings) but </w:t>
      </w:r>
      <w:r>
        <w:rPr>
          <w:rFonts w:cs="Arial"/>
          <w:sz w:val="22"/>
          <w:szCs w:val="22"/>
          <w:lang w:val="en-GB"/>
        </w:rPr>
        <w:t xml:space="preserve">it </w:t>
      </w:r>
      <w:r w:rsidRPr="001C0E4F">
        <w:rPr>
          <w:rFonts w:cs="Arial"/>
          <w:sz w:val="22"/>
          <w:szCs w:val="22"/>
          <w:lang w:val="en-GB"/>
        </w:rPr>
        <w:t xml:space="preserve">also include perceptions and views of the </w:t>
      </w:r>
      <w:r>
        <w:rPr>
          <w:rFonts w:cs="Arial"/>
          <w:sz w:val="22"/>
          <w:szCs w:val="22"/>
          <w:lang w:val="en-GB"/>
        </w:rPr>
        <w:t>COs</w:t>
      </w:r>
      <w:r w:rsidRPr="001C0E4F">
        <w:rPr>
          <w:rFonts w:cs="Arial"/>
          <w:sz w:val="22"/>
          <w:szCs w:val="22"/>
          <w:lang w:val="en-GB"/>
        </w:rPr>
        <w:t xml:space="preserve"> themselves. Triangulation of findings and critical reflection on the implications of positions, social status and potential bias of all involved actors (assesse</w:t>
      </w:r>
      <w:r>
        <w:rPr>
          <w:rFonts w:cs="Arial"/>
          <w:sz w:val="22"/>
          <w:szCs w:val="22"/>
          <w:lang w:val="en-GB"/>
        </w:rPr>
        <w:t>d</w:t>
      </w:r>
      <w:r w:rsidRPr="001C0E4F">
        <w:rPr>
          <w:rFonts w:cs="Arial"/>
          <w:sz w:val="22"/>
          <w:szCs w:val="22"/>
          <w:lang w:val="en-GB"/>
        </w:rPr>
        <w:t xml:space="preserve">, </w:t>
      </w:r>
      <w:r>
        <w:rPr>
          <w:rFonts w:cs="Arial"/>
          <w:sz w:val="22"/>
          <w:szCs w:val="22"/>
          <w:lang w:val="en-GB"/>
        </w:rPr>
        <w:t xml:space="preserve">citizen observers, </w:t>
      </w:r>
      <w:r w:rsidRPr="001C0E4F">
        <w:rPr>
          <w:rFonts w:cs="Arial"/>
          <w:sz w:val="22"/>
          <w:szCs w:val="22"/>
          <w:lang w:val="en-GB"/>
        </w:rPr>
        <w:t>facilitators....) is needed during the analysis stage.</w:t>
      </w:r>
    </w:p>
    <w:p w14:paraId="44E47131" w14:textId="77777777" w:rsidR="00D434DA" w:rsidRPr="001C0E4F" w:rsidRDefault="00D434DA" w:rsidP="00D434DA">
      <w:pPr>
        <w:rPr>
          <w:rFonts w:cs="Arial"/>
          <w:sz w:val="22"/>
          <w:szCs w:val="22"/>
          <w:lang w:val="en-GB"/>
        </w:rPr>
      </w:pPr>
    </w:p>
    <w:p w14:paraId="0AD746A9" w14:textId="77777777" w:rsidR="00D434DA" w:rsidRPr="001C0E4F" w:rsidRDefault="00D434DA" w:rsidP="00D434DA">
      <w:pPr>
        <w:rPr>
          <w:rFonts w:cs="Arial"/>
          <w:b/>
          <w:sz w:val="22"/>
          <w:szCs w:val="22"/>
          <w:lang w:val="en-GB"/>
        </w:rPr>
      </w:pPr>
      <w:r w:rsidRPr="001C0E4F">
        <w:rPr>
          <w:rFonts w:cs="Arial"/>
          <w:b/>
          <w:sz w:val="22"/>
          <w:szCs w:val="22"/>
          <w:lang w:val="en-GB"/>
        </w:rPr>
        <w:t>Validation</w:t>
      </w:r>
    </w:p>
    <w:p w14:paraId="49DE11F1" w14:textId="3C9323BC" w:rsidR="00D434DA" w:rsidRPr="001C0E4F" w:rsidRDefault="00D434DA" w:rsidP="00D434DA">
      <w:pPr>
        <w:spacing w:after="120"/>
        <w:contextualSpacing/>
        <w:jc w:val="both"/>
        <w:rPr>
          <w:rFonts w:cs="Arial"/>
          <w:sz w:val="22"/>
          <w:szCs w:val="22"/>
          <w:lang w:val="en-GB"/>
        </w:rPr>
      </w:pPr>
      <w:r w:rsidRPr="001C0E4F">
        <w:rPr>
          <w:rFonts w:cs="Arial"/>
          <w:sz w:val="22"/>
          <w:szCs w:val="22"/>
          <w:lang w:val="en-GB"/>
        </w:rPr>
        <w:t xml:space="preserve">The </w:t>
      </w:r>
      <w:r w:rsidR="00537AE7">
        <w:rPr>
          <w:rFonts w:cs="Arial"/>
          <w:sz w:val="22"/>
          <w:szCs w:val="22"/>
          <w:lang w:val="en-GB"/>
        </w:rPr>
        <w:t xml:space="preserve">facilitators </w:t>
      </w:r>
      <w:r w:rsidRPr="001C0E4F">
        <w:rPr>
          <w:rFonts w:cs="Arial"/>
          <w:sz w:val="22"/>
          <w:szCs w:val="22"/>
          <w:lang w:val="en-GB"/>
        </w:rPr>
        <w:t xml:space="preserve">with support of the </w:t>
      </w:r>
      <w:r w:rsidR="00537AE7">
        <w:rPr>
          <w:rFonts w:cs="Arial"/>
          <w:sz w:val="22"/>
          <w:szCs w:val="22"/>
          <w:lang w:val="en-GB"/>
        </w:rPr>
        <w:t>COs</w:t>
      </w:r>
      <w:r w:rsidR="00537AE7" w:rsidRPr="001C0E4F">
        <w:rPr>
          <w:rFonts w:cs="Arial"/>
          <w:sz w:val="22"/>
          <w:szCs w:val="22"/>
          <w:lang w:val="en-GB"/>
        </w:rPr>
        <w:t xml:space="preserve"> </w:t>
      </w:r>
      <w:r w:rsidRPr="001C0E4F">
        <w:rPr>
          <w:rFonts w:cs="Arial"/>
          <w:sz w:val="22"/>
          <w:szCs w:val="22"/>
          <w:lang w:val="en-GB"/>
        </w:rPr>
        <w:t xml:space="preserve">will prepare the presentation of the consolidated findings at a validation workshop. This event has the aim to verify the findings and to complement missing elements if necessary. The Validation workshop(s) will be held among representatives </w:t>
      </w:r>
      <w:r>
        <w:rPr>
          <w:rFonts w:cs="Arial"/>
          <w:sz w:val="22"/>
          <w:szCs w:val="22"/>
          <w:lang w:val="en-GB"/>
        </w:rPr>
        <w:t>of the different stakeholders in the project</w:t>
      </w:r>
      <w:r w:rsidRPr="001C0E4F">
        <w:rPr>
          <w:rFonts w:cs="Arial"/>
          <w:sz w:val="22"/>
          <w:szCs w:val="22"/>
          <w:lang w:val="en-GB"/>
        </w:rPr>
        <w:t xml:space="preserve">, COs, facilitators, </w:t>
      </w:r>
      <w:r>
        <w:rPr>
          <w:rFonts w:cs="Arial"/>
          <w:sz w:val="22"/>
          <w:szCs w:val="22"/>
          <w:lang w:val="en-GB"/>
        </w:rPr>
        <w:t>impl</w:t>
      </w:r>
      <w:r w:rsidR="00537AE7">
        <w:rPr>
          <w:rFonts w:cs="Arial"/>
          <w:sz w:val="22"/>
          <w:szCs w:val="22"/>
          <w:lang w:val="en-GB"/>
        </w:rPr>
        <w:t>e</w:t>
      </w:r>
      <w:r>
        <w:rPr>
          <w:rFonts w:cs="Arial"/>
          <w:sz w:val="22"/>
          <w:szCs w:val="22"/>
          <w:lang w:val="en-GB"/>
        </w:rPr>
        <w:t>menting partners</w:t>
      </w:r>
      <w:r w:rsidRPr="001C0E4F">
        <w:rPr>
          <w:rFonts w:cs="Arial"/>
          <w:sz w:val="22"/>
          <w:szCs w:val="22"/>
          <w:lang w:val="en-GB"/>
        </w:rPr>
        <w:t xml:space="preserve">, </w:t>
      </w:r>
      <w:r w:rsidR="001D14F8">
        <w:rPr>
          <w:rFonts w:cs="Arial"/>
          <w:sz w:val="22"/>
          <w:szCs w:val="22"/>
          <w:lang w:val="en-GB"/>
        </w:rPr>
        <w:t xml:space="preserve">funder </w:t>
      </w:r>
      <w:r>
        <w:rPr>
          <w:rFonts w:cs="Arial"/>
          <w:sz w:val="22"/>
          <w:szCs w:val="22"/>
          <w:lang w:val="en-GB"/>
        </w:rPr>
        <w:t xml:space="preserve">representative(s), </w:t>
      </w:r>
      <w:r w:rsidRPr="001C0E4F">
        <w:rPr>
          <w:rFonts w:cs="Arial"/>
          <w:sz w:val="22"/>
          <w:szCs w:val="22"/>
          <w:lang w:val="en-GB"/>
        </w:rPr>
        <w:t xml:space="preserve">etc. This workshop should include feedback from participants not only on the </w:t>
      </w:r>
      <w:r w:rsidRPr="001C0E4F">
        <w:rPr>
          <w:rFonts w:cs="Arial"/>
          <w:sz w:val="22"/>
          <w:szCs w:val="22"/>
          <w:lang w:val="en-GB"/>
        </w:rPr>
        <w:lastRenderedPageBreak/>
        <w:t xml:space="preserve">findings but also around the </w:t>
      </w:r>
      <w:r w:rsidR="005643AD">
        <w:rPr>
          <w:rFonts w:cs="Arial"/>
          <w:sz w:val="22"/>
          <w:szCs w:val="22"/>
          <w:lang w:val="en-GB"/>
        </w:rPr>
        <w:t>BA</w:t>
      </w:r>
      <w:r w:rsidRPr="001C0E4F">
        <w:rPr>
          <w:rFonts w:cs="Arial"/>
          <w:sz w:val="22"/>
          <w:szCs w:val="22"/>
          <w:lang w:val="en-GB"/>
        </w:rPr>
        <w:t xml:space="preserve"> methodology applied, as </w:t>
      </w:r>
      <w:r>
        <w:rPr>
          <w:rFonts w:cs="Arial"/>
          <w:sz w:val="22"/>
          <w:szCs w:val="22"/>
          <w:lang w:val="en-GB"/>
        </w:rPr>
        <w:t xml:space="preserve">the </w:t>
      </w:r>
      <w:r w:rsidR="005643AD">
        <w:rPr>
          <w:rFonts w:cs="Arial"/>
          <w:sz w:val="22"/>
          <w:szCs w:val="22"/>
          <w:lang w:val="en-GB"/>
        </w:rPr>
        <w:t>BA</w:t>
      </w:r>
      <w:r>
        <w:rPr>
          <w:rFonts w:cs="Arial"/>
          <w:sz w:val="22"/>
          <w:szCs w:val="22"/>
          <w:lang w:val="en-GB"/>
        </w:rPr>
        <w:t xml:space="preserve"> approach is still subject to debate around return on investment and ability to surface primary stakeholder perspectives</w:t>
      </w:r>
      <w:r w:rsidRPr="001C0E4F">
        <w:rPr>
          <w:rFonts w:cs="Arial"/>
          <w:sz w:val="22"/>
          <w:szCs w:val="22"/>
          <w:lang w:val="en-GB"/>
        </w:rPr>
        <w:t>. During the validation workshop, additional short interviews and video’s etc. can be done for generating write up of cases, testimonies and stories (</w:t>
      </w:r>
      <w:r>
        <w:rPr>
          <w:rFonts w:cs="Arial"/>
          <w:sz w:val="22"/>
          <w:szCs w:val="22"/>
          <w:lang w:val="en-GB"/>
        </w:rPr>
        <w:t xml:space="preserve">to complement </w:t>
      </w:r>
      <w:r w:rsidRPr="001C0E4F">
        <w:rPr>
          <w:rFonts w:cs="Arial"/>
          <w:sz w:val="22"/>
          <w:szCs w:val="22"/>
          <w:lang w:val="en-GB"/>
        </w:rPr>
        <w:t>the field</w:t>
      </w:r>
      <w:r>
        <w:rPr>
          <w:rFonts w:cs="Arial"/>
          <w:sz w:val="22"/>
          <w:szCs w:val="22"/>
          <w:lang w:val="en-GB"/>
        </w:rPr>
        <w:t xml:space="preserve"> research</w:t>
      </w:r>
      <w:r w:rsidRPr="001C0E4F">
        <w:rPr>
          <w:rFonts w:cs="Arial"/>
          <w:sz w:val="22"/>
          <w:szCs w:val="22"/>
          <w:lang w:val="en-GB"/>
        </w:rPr>
        <w:t>....)</w:t>
      </w:r>
    </w:p>
    <w:p w14:paraId="67631A7F" w14:textId="77777777" w:rsidR="00D434DA" w:rsidRPr="001C0E4F" w:rsidRDefault="00D434DA" w:rsidP="00D434DA">
      <w:pPr>
        <w:rPr>
          <w:rFonts w:cs="Arial"/>
          <w:sz w:val="22"/>
          <w:szCs w:val="22"/>
          <w:lang w:val="en-GB"/>
        </w:rPr>
      </w:pPr>
    </w:p>
    <w:p w14:paraId="5FFC7312" w14:textId="77777777" w:rsidR="00D434DA" w:rsidRPr="001C0E4F" w:rsidRDefault="00D434DA" w:rsidP="00D434DA">
      <w:pPr>
        <w:rPr>
          <w:rFonts w:cs="Arial"/>
          <w:b/>
          <w:sz w:val="22"/>
          <w:szCs w:val="22"/>
          <w:lang w:val="en-GB"/>
        </w:rPr>
      </w:pPr>
      <w:r w:rsidRPr="001C0E4F">
        <w:rPr>
          <w:rFonts w:cs="Arial"/>
          <w:b/>
          <w:sz w:val="22"/>
          <w:szCs w:val="22"/>
          <w:lang w:val="en-GB"/>
        </w:rPr>
        <w:t>Documentation</w:t>
      </w:r>
    </w:p>
    <w:p w14:paraId="4A9DB6CA" w14:textId="77777777" w:rsidR="00D434DA" w:rsidRPr="001C0E4F" w:rsidRDefault="00D434DA" w:rsidP="00D434DA">
      <w:pPr>
        <w:rPr>
          <w:rFonts w:cs="Arial"/>
          <w:sz w:val="22"/>
          <w:szCs w:val="22"/>
          <w:lang w:val="en-GB"/>
        </w:rPr>
      </w:pPr>
      <w:r w:rsidRPr="001C0E4F">
        <w:rPr>
          <w:rFonts w:cs="Arial"/>
          <w:sz w:val="22"/>
          <w:szCs w:val="22"/>
          <w:lang w:val="en-GB"/>
        </w:rPr>
        <w:t>Documentation of the findings and the conducted process is done at different levels and using different tools:</w:t>
      </w:r>
    </w:p>
    <w:p w14:paraId="00561391" w14:textId="6E313387" w:rsidR="004C569F" w:rsidRDefault="00D434DA" w:rsidP="00D434DA">
      <w:pPr>
        <w:pStyle w:val="ListParagraph"/>
        <w:numPr>
          <w:ilvl w:val="0"/>
          <w:numId w:val="16"/>
        </w:numPr>
        <w:spacing w:before="0" w:line="240" w:lineRule="auto"/>
        <w:contextualSpacing w:val="0"/>
        <w:rPr>
          <w:lang w:val="en-GB"/>
        </w:rPr>
      </w:pPr>
      <w:r w:rsidRPr="001C0E4F">
        <w:rPr>
          <w:lang w:val="en-GB"/>
        </w:rPr>
        <w:t xml:space="preserve">Results of </w:t>
      </w:r>
      <w:r w:rsidR="005643AD">
        <w:rPr>
          <w:lang w:val="en-GB"/>
        </w:rPr>
        <w:t>BA</w:t>
      </w:r>
      <w:r w:rsidRPr="001C0E4F">
        <w:rPr>
          <w:lang w:val="en-GB"/>
        </w:rPr>
        <w:t>: Findings from HH interviews, FGD</w:t>
      </w:r>
      <w:r>
        <w:rPr>
          <w:lang w:val="en-GB"/>
        </w:rPr>
        <w:t>s</w:t>
      </w:r>
      <w:r w:rsidRPr="001C0E4F">
        <w:rPr>
          <w:lang w:val="en-GB"/>
        </w:rPr>
        <w:t xml:space="preserve"> and community meetings, and the validation workshop need to be properly documented. The type and tools should include</w:t>
      </w:r>
      <w:r w:rsidR="004C569F">
        <w:rPr>
          <w:lang w:val="en-GB"/>
        </w:rPr>
        <w:t>:</w:t>
      </w:r>
    </w:p>
    <w:p w14:paraId="1F7A33A2" w14:textId="6AD94DB5" w:rsidR="00D434DA" w:rsidRPr="004C569F" w:rsidRDefault="00D434DA" w:rsidP="004C569F">
      <w:pPr>
        <w:spacing w:before="0" w:line="240" w:lineRule="auto"/>
        <w:ind w:left="360"/>
        <w:rPr>
          <w:lang w:val="en-GB"/>
        </w:rPr>
      </w:pPr>
    </w:p>
    <w:p w14:paraId="2E1B95EF" w14:textId="77777777" w:rsidR="00D434DA" w:rsidRPr="00D0469C" w:rsidRDefault="00D434DA" w:rsidP="00D434DA">
      <w:pPr>
        <w:pStyle w:val="ListParagraph"/>
        <w:numPr>
          <w:ilvl w:val="1"/>
          <w:numId w:val="16"/>
        </w:numPr>
        <w:spacing w:before="0" w:line="240" w:lineRule="auto"/>
        <w:contextualSpacing w:val="0"/>
        <w:rPr>
          <w:lang w:val="fr-CH"/>
        </w:rPr>
      </w:pPr>
      <w:r w:rsidRPr="00D0469C">
        <w:rPr>
          <w:lang w:val="fr-CH"/>
        </w:rPr>
        <w:t>Quantitative and semi-quantitative information: Text, Tables and Graphs</w:t>
      </w:r>
    </w:p>
    <w:p w14:paraId="7353C19F" w14:textId="77777777" w:rsidR="00D434DA" w:rsidRPr="001C0E4F" w:rsidRDefault="00D434DA" w:rsidP="00D434DA">
      <w:pPr>
        <w:pStyle w:val="ListParagraph"/>
        <w:numPr>
          <w:ilvl w:val="1"/>
          <w:numId w:val="16"/>
        </w:numPr>
        <w:spacing w:before="0" w:line="240" w:lineRule="auto"/>
        <w:contextualSpacing w:val="0"/>
        <w:rPr>
          <w:lang w:val="en-GB"/>
        </w:rPr>
      </w:pPr>
      <w:r w:rsidRPr="001C0E4F">
        <w:rPr>
          <w:lang w:val="en-GB"/>
        </w:rPr>
        <w:t>Short cases write-up</w:t>
      </w:r>
    </w:p>
    <w:p w14:paraId="6F37DBC2" w14:textId="77777777" w:rsidR="00D434DA" w:rsidRPr="001C0E4F" w:rsidRDefault="00D434DA" w:rsidP="00D434DA">
      <w:pPr>
        <w:pStyle w:val="ListParagraph"/>
        <w:numPr>
          <w:ilvl w:val="1"/>
          <w:numId w:val="16"/>
        </w:numPr>
        <w:spacing w:before="0" w:line="240" w:lineRule="auto"/>
        <w:contextualSpacing w:val="0"/>
        <w:rPr>
          <w:lang w:val="en-GB"/>
        </w:rPr>
      </w:pPr>
      <w:r w:rsidRPr="001C0E4F">
        <w:rPr>
          <w:lang w:val="en-GB"/>
        </w:rPr>
        <w:t>Pictures for illustrations (each peer group will have a camera)</w:t>
      </w:r>
    </w:p>
    <w:p w14:paraId="4CF68A00" w14:textId="77777777" w:rsidR="00D434DA" w:rsidRPr="001C0E4F" w:rsidRDefault="00D434DA" w:rsidP="00D434DA">
      <w:pPr>
        <w:pStyle w:val="ListParagraph"/>
        <w:numPr>
          <w:ilvl w:val="1"/>
          <w:numId w:val="16"/>
        </w:numPr>
        <w:spacing w:before="0" w:line="240" w:lineRule="auto"/>
        <w:contextualSpacing w:val="0"/>
        <w:rPr>
          <w:lang w:val="en-GB"/>
        </w:rPr>
      </w:pPr>
      <w:r w:rsidRPr="001C0E4F">
        <w:rPr>
          <w:lang w:val="en-GB"/>
        </w:rPr>
        <w:t>Testimonies &amp; stories (use of video is tentatively planned)</w:t>
      </w:r>
    </w:p>
    <w:p w14:paraId="29190AD4" w14:textId="4697DAA3" w:rsidR="00D434DA" w:rsidRDefault="00D434DA" w:rsidP="00D434DA">
      <w:pPr>
        <w:ind w:firstLine="708"/>
        <w:rPr>
          <w:rFonts w:cs="Arial"/>
          <w:sz w:val="22"/>
          <w:szCs w:val="22"/>
          <w:lang w:val="en-GB"/>
        </w:rPr>
      </w:pPr>
      <w:r w:rsidRPr="001C0E4F">
        <w:rPr>
          <w:rFonts w:cs="Arial"/>
          <w:sz w:val="22"/>
          <w:szCs w:val="22"/>
          <w:lang w:val="en-GB"/>
        </w:rPr>
        <w:t xml:space="preserve">(See example of ICIPE </w:t>
      </w:r>
      <w:r w:rsidR="005643AD">
        <w:rPr>
          <w:rFonts w:cs="Arial"/>
          <w:sz w:val="22"/>
          <w:szCs w:val="22"/>
          <w:lang w:val="en-GB"/>
        </w:rPr>
        <w:t>BA</w:t>
      </w:r>
      <w:r w:rsidRPr="001C0E4F">
        <w:rPr>
          <w:rFonts w:cs="Arial"/>
          <w:sz w:val="22"/>
          <w:szCs w:val="22"/>
          <w:lang w:val="en-GB"/>
        </w:rPr>
        <w:t xml:space="preserve">: </w:t>
      </w:r>
      <w:hyperlink r:id="rId14" w:history="1">
        <w:r w:rsidRPr="001C0E4F">
          <w:rPr>
            <w:rStyle w:val="Hyperlink"/>
            <w:rFonts w:cs="Arial"/>
            <w:sz w:val="22"/>
            <w:szCs w:val="22"/>
            <w:lang w:val="en-GB"/>
          </w:rPr>
          <w:t>http://www.push-pull.net/Impact_assesment.pdf</w:t>
        </w:r>
      </w:hyperlink>
      <w:r w:rsidRPr="001C0E4F">
        <w:rPr>
          <w:rFonts w:cs="Arial"/>
          <w:sz w:val="22"/>
          <w:szCs w:val="22"/>
          <w:lang w:val="en-GB"/>
        </w:rPr>
        <w:t>)</w:t>
      </w:r>
    </w:p>
    <w:p w14:paraId="40C11EEA" w14:textId="77777777" w:rsidR="00D434DA" w:rsidRPr="001C0E4F" w:rsidRDefault="00D434DA" w:rsidP="00D434DA">
      <w:pPr>
        <w:rPr>
          <w:rFonts w:cs="Arial"/>
          <w:sz w:val="22"/>
          <w:szCs w:val="22"/>
          <w:lang w:val="en-GB"/>
        </w:rPr>
      </w:pPr>
    </w:p>
    <w:p w14:paraId="4BCBBDD1" w14:textId="0657BBD7" w:rsidR="00D434DA" w:rsidRPr="001C0E4F" w:rsidRDefault="00D434DA" w:rsidP="00D434DA">
      <w:pPr>
        <w:pStyle w:val="ListParagraph"/>
        <w:numPr>
          <w:ilvl w:val="0"/>
          <w:numId w:val="16"/>
        </w:numPr>
        <w:spacing w:before="0" w:line="240" w:lineRule="auto"/>
        <w:contextualSpacing w:val="0"/>
        <w:rPr>
          <w:lang w:val="en-GB"/>
        </w:rPr>
      </w:pPr>
      <w:r w:rsidRPr="001C0E4F">
        <w:rPr>
          <w:lang w:val="en-GB"/>
        </w:rPr>
        <w:t xml:space="preserve">Process and methodology of </w:t>
      </w:r>
      <w:r w:rsidR="005643AD">
        <w:rPr>
          <w:lang w:val="en-GB"/>
        </w:rPr>
        <w:t>BA</w:t>
      </w:r>
      <w:r w:rsidRPr="001C0E4F">
        <w:rPr>
          <w:lang w:val="en-GB"/>
        </w:rPr>
        <w:t xml:space="preserve">: The </w:t>
      </w:r>
      <w:r w:rsidR="005643AD">
        <w:rPr>
          <w:lang w:val="en-GB"/>
        </w:rPr>
        <w:t>BA</w:t>
      </w:r>
      <w:r w:rsidRPr="001C0E4F">
        <w:rPr>
          <w:lang w:val="en-GB"/>
        </w:rPr>
        <w:t xml:space="preserve"> process starting with the conceptualization and training, </w:t>
      </w:r>
      <w:r w:rsidR="00090837">
        <w:rPr>
          <w:lang w:val="en-GB"/>
        </w:rPr>
        <w:t xml:space="preserve">field research, </w:t>
      </w:r>
      <w:r w:rsidRPr="001C0E4F">
        <w:rPr>
          <w:lang w:val="en-GB"/>
        </w:rPr>
        <w:t>analysis</w:t>
      </w:r>
      <w:r w:rsidR="00090837">
        <w:rPr>
          <w:lang w:val="en-GB"/>
        </w:rPr>
        <w:t xml:space="preserve"> and </w:t>
      </w:r>
      <w:r w:rsidRPr="001C0E4F">
        <w:rPr>
          <w:lang w:val="en-GB"/>
        </w:rPr>
        <w:t xml:space="preserve">validation </w:t>
      </w:r>
      <w:r w:rsidR="001D14F8">
        <w:rPr>
          <w:lang w:val="en-GB"/>
        </w:rPr>
        <w:t xml:space="preserve">could also </w:t>
      </w:r>
      <w:r w:rsidRPr="001C0E4F">
        <w:rPr>
          <w:lang w:val="en-GB"/>
        </w:rPr>
        <w:t xml:space="preserve">be capitalized and serve as further input for </w:t>
      </w:r>
      <w:r w:rsidR="001D14F8">
        <w:rPr>
          <w:lang w:val="en-GB"/>
        </w:rPr>
        <w:t xml:space="preserve">funders and implementing organisations </w:t>
      </w:r>
      <w:r w:rsidRPr="001C0E4F">
        <w:rPr>
          <w:lang w:val="en-GB"/>
        </w:rPr>
        <w:t xml:space="preserve">to define how to best integrate </w:t>
      </w:r>
      <w:r w:rsidR="005643AD">
        <w:rPr>
          <w:lang w:val="en-GB"/>
        </w:rPr>
        <w:t>BA</w:t>
      </w:r>
      <w:r w:rsidRPr="001C0E4F">
        <w:rPr>
          <w:lang w:val="en-GB"/>
        </w:rPr>
        <w:t xml:space="preserve"> as an assessment tool.</w:t>
      </w:r>
    </w:p>
    <w:p w14:paraId="623DC75A" w14:textId="77777777" w:rsidR="00D434DA" w:rsidRPr="001C0E4F" w:rsidRDefault="00D434DA" w:rsidP="001D14F8">
      <w:pPr>
        <w:rPr>
          <w:lang w:val="en-GB"/>
        </w:rPr>
      </w:pPr>
    </w:p>
    <w:p w14:paraId="7715AC05" w14:textId="77777777" w:rsidR="00D434DA" w:rsidRPr="001C0E4F" w:rsidRDefault="00D434DA" w:rsidP="00D434DA">
      <w:pPr>
        <w:spacing w:after="120"/>
        <w:jc w:val="both"/>
        <w:rPr>
          <w:rFonts w:cs="Arial"/>
          <w:b/>
          <w:sz w:val="22"/>
          <w:szCs w:val="22"/>
          <w:lang w:val="en-GB"/>
        </w:rPr>
      </w:pPr>
      <w:r w:rsidRPr="001C0E4F">
        <w:rPr>
          <w:rFonts w:cs="Arial"/>
          <w:b/>
          <w:sz w:val="22"/>
          <w:szCs w:val="22"/>
          <w:lang w:val="en-GB"/>
        </w:rPr>
        <w:t>Responsiveness</w:t>
      </w:r>
    </w:p>
    <w:p w14:paraId="379E3894" w14:textId="2B9D6681" w:rsidR="00D434DA" w:rsidRDefault="00D434DA" w:rsidP="00090837">
      <w:pPr>
        <w:spacing w:after="120"/>
        <w:jc w:val="both"/>
        <w:rPr>
          <w:rFonts w:cs="Arial"/>
          <w:sz w:val="22"/>
          <w:szCs w:val="22"/>
          <w:lang w:val="en-GB"/>
        </w:rPr>
      </w:pPr>
      <w:r w:rsidRPr="001C0E4F">
        <w:rPr>
          <w:rFonts w:cs="Arial"/>
          <w:sz w:val="22"/>
          <w:szCs w:val="22"/>
          <w:lang w:val="en-GB"/>
        </w:rPr>
        <w:t>It is important that key stakeholders (</w:t>
      </w:r>
      <w:r w:rsidR="001D14F8">
        <w:rPr>
          <w:rFonts w:cs="Arial"/>
          <w:sz w:val="22"/>
          <w:szCs w:val="22"/>
          <w:lang w:val="en-GB"/>
        </w:rPr>
        <w:t>Funders</w:t>
      </w:r>
      <w:r w:rsidRPr="001C0E4F">
        <w:rPr>
          <w:rFonts w:cs="Arial"/>
          <w:sz w:val="22"/>
          <w:szCs w:val="22"/>
          <w:lang w:val="en-GB"/>
        </w:rPr>
        <w:t xml:space="preserve">, partners NGOs, project managers, government officials) show </w:t>
      </w:r>
      <w:r w:rsidR="00090837">
        <w:rPr>
          <w:rFonts w:cs="Arial"/>
          <w:sz w:val="22"/>
          <w:szCs w:val="22"/>
          <w:lang w:val="en-GB"/>
        </w:rPr>
        <w:t xml:space="preserve">they </w:t>
      </w:r>
      <w:r w:rsidRPr="001C0E4F">
        <w:rPr>
          <w:rFonts w:cs="Arial"/>
          <w:sz w:val="22"/>
          <w:szCs w:val="22"/>
          <w:lang w:val="en-GB"/>
        </w:rPr>
        <w:t xml:space="preserve">are committed to listen and be open to what the assessors found (without interrupting them) </w:t>
      </w:r>
      <w:r w:rsidR="00090837">
        <w:rPr>
          <w:rFonts w:cs="Arial"/>
          <w:sz w:val="22"/>
          <w:szCs w:val="22"/>
          <w:lang w:val="en-GB"/>
        </w:rPr>
        <w:t xml:space="preserve">and to </w:t>
      </w:r>
      <w:r w:rsidRPr="001C0E4F">
        <w:rPr>
          <w:rFonts w:cs="Arial"/>
          <w:sz w:val="22"/>
          <w:szCs w:val="22"/>
          <w:lang w:val="en-GB"/>
        </w:rPr>
        <w:t xml:space="preserve">reflect on findings, but </w:t>
      </w:r>
      <w:r w:rsidR="00090837">
        <w:rPr>
          <w:rFonts w:cs="Arial"/>
          <w:sz w:val="22"/>
          <w:szCs w:val="22"/>
          <w:lang w:val="en-GB"/>
        </w:rPr>
        <w:t xml:space="preserve">to </w:t>
      </w:r>
      <w:r w:rsidRPr="001C0E4F">
        <w:rPr>
          <w:rFonts w:cs="Arial"/>
          <w:sz w:val="22"/>
          <w:szCs w:val="22"/>
          <w:lang w:val="en-GB"/>
        </w:rPr>
        <w:t>also challenge their assumptions, and finally make steering decision</w:t>
      </w:r>
      <w:r w:rsidR="00090837">
        <w:rPr>
          <w:rFonts w:cs="Arial"/>
          <w:sz w:val="22"/>
          <w:szCs w:val="22"/>
          <w:lang w:val="en-GB"/>
        </w:rPr>
        <w:t>s</w:t>
      </w:r>
      <w:r w:rsidRPr="001C0E4F">
        <w:rPr>
          <w:rFonts w:cs="Arial"/>
          <w:sz w:val="22"/>
          <w:szCs w:val="22"/>
          <w:lang w:val="en-GB"/>
        </w:rPr>
        <w:t xml:space="preserve"> based on the findings. In that sense, another event could take place later on to discuss with COs and villagers on the new project design highlighting how the </w:t>
      </w:r>
      <w:r w:rsidR="005643AD">
        <w:rPr>
          <w:rFonts w:cs="Arial"/>
          <w:sz w:val="22"/>
          <w:szCs w:val="22"/>
          <w:lang w:val="en-GB"/>
        </w:rPr>
        <w:t>BA</w:t>
      </w:r>
      <w:r w:rsidRPr="001C0E4F">
        <w:rPr>
          <w:rFonts w:cs="Arial"/>
          <w:sz w:val="22"/>
          <w:szCs w:val="22"/>
          <w:lang w:val="en-GB"/>
        </w:rPr>
        <w:t xml:space="preserve"> findin</w:t>
      </w:r>
      <w:r w:rsidR="00090837">
        <w:rPr>
          <w:rFonts w:cs="Arial"/>
          <w:sz w:val="22"/>
          <w:szCs w:val="22"/>
          <w:lang w:val="en-GB"/>
        </w:rPr>
        <w:t>gs have been taken into account.</w:t>
      </w:r>
    </w:p>
    <w:p w14:paraId="482CBCF5" w14:textId="77777777" w:rsidR="00090837" w:rsidRDefault="00090837" w:rsidP="00090837">
      <w:pPr>
        <w:spacing w:after="120"/>
        <w:jc w:val="both"/>
        <w:rPr>
          <w:rFonts w:cs="Arial"/>
          <w:sz w:val="22"/>
          <w:szCs w:val="22"/>
          <w:lang w:val="en-GB"/>
        </w:rPr>
      </w:pPr>
    </w:p>
    <w:p w14:paraId="7759E322" w14:textId="77777777" w:rsidR="00090837" w:rsidRDefault="00090837" w:rsidP="00090837">
      <w:pPr>
        <w:spacing w:after="120"/>
        <w:jc w:val="both"/>
        <w:rPr>
          <w:rStyle w:val="HELVETASSwissIntercooperationRed"/>
          <w:color w:val="auto"/>
          <w:szCs w:val="21"/>
          <w:lang w:val="en-GB"/>
        </w:rPr>
      </w:pPr>
    </w:p>
    <w:p w14:paraId="4BED5171" w14:textId="77777777" w:rsidR="00D434DA" w:rsidRDefault="00D434DA" w:rsidP="007235B6">
      <w:pPr>
        <w:jc w:val="both"/>
        <w:rPr>
          <w:rStyle w:val="HELVETASSwissIntercooperationRed"/>
          <w:color w:val="auto"/>
          <w:szCs w:val="21"/>
          <w:lang w:val="en-GB"/>
        </w:rPr>
      </w:pPr>
    </w:p>
    <w:p w14:paraId="33FFFF7D" w14:textId="2D0B5AE5" w:rsidR="004C569F" w:rsidRDefault="00E97CBC" w:rsidP="004C569F">
      <w:pPr>
        <w:pStyle w:val="Heading1"/>
        <w:numPr>
          <w:ilvl w:val="0"/>
          <w:numId w:val="0"/>
        </w:numPr>
        <w:ind w:left="720" w:hanging="720"/>
        <w:rPr>
          <w:sz w:val="20"/>
          <w:szCs w:val="20"/>
        </w:rPr>
      </w:pPr>
      <w:bookmarkStart w:id="12" w:name="_Annex_1_–"/>
      <w:bookmarkEnd w:id="12"/>
      <w:r>
        <w:rPr>
          <w:rStyle w:val="HELVETASSwissIntercooperationRed"/>
          <w:color w:val="auto"/>
        </w:rPr>
        <w:br w:type="page"/>
      </w:r>
      <w:bookmarkStart w:id="13" w:name="_Toc431210281"/>
      <w:r w:rsidR="004C569F" w:rsidRPr="00EB7B52">
        <w:lastRenderedPageBreak/>
        <w:t xml:space="preserve">Annex </w:t>
      </w:r>
      <w:r w:rsidR="004C569F">
        <w:t>1 – General principles to consider for beneficiary assessment</w:t>
      </w:r>
      <w:bookmarkEnd w:id="13"/>
    </w:p>
    <w:p w14:paraId="7EF92464" w14:textId="77777777" w:rsidR="004C569F" w:rsidRPr="001C0E4F" w:rsidRDefault="004C569F" w:rsidP="004C569F">
      <w:pPr>
        <w:rPr>
          <w:rFonts w:cs="Arial"/>
          <w:sz w:val="16"/>
          <w:szCs w:val="16"/>
          <w:lang w:val="en-GB"/>
        </w:rPr>
      </w:pPr>
      <w:r w:rsidRPr="001C0E4F">
        <w:rPr>
          <w:rFonts w:cs="Arial"/>
          <w:sz w:val="20"/>
          <w:szCs w:val="20"/>
          <w:lang w:val="en-GB"/>
        </w:rPr>
        <w:t>(Source: SDC Beneficiary Assessment – How to Note, draft January 2013)</w:t>
      </w:r>
    </w:p>
    <w:p w14:paraId="36F60332" w14:textId="77777777" w:rsidR="004C569F" w:rsidRPr="001C0E4F" w:rsidRDefault="004C569F" w:rsidP="004C569F">
      <w:pPr>
        <w:rPr>
          <w:rFonts w:cs="Arial"/>
          <w:sz w:val="16"/>
          <w:szCs w:val="16"/>
          <w:lang w:val="en-GB"/>
        </w:rPr>
      </w:pPr>
    </w:p>
    <w:tbl>
      <w:tblPr>
        <w:tblW w:w="9414" w:type="dxa"/>
        <w:tblInd w:w="-137" w:type="dxa"/>
        <w:tblLayout w:type="fixed"/>
        <w:tblCellMar>
          <w:left w:w="0" w:type="dxa"/>
          <w:right w:w="0" w:type="dxa"/>
        </w:tblCellMar>
        <w:tblLook w:val="0000" w:firstRow="0" w:lastRow="0" w:firstColumn="0" w:lastColumn="0" w:noHBand="0" w:noVBand="0"/>
      </w:tblPr>
      <w:tblGrid>
        <w:gridCol w:w="1692"/>
        <w:gridCol w:w="7722"/>
      </w:tblGrid>
      <w:tr w:rsidR="004C569F" w:rsidRPr="00384971" w14:paraId="4934740E" w14:textId="77777777" w:rsidTr="00C87823">
        <w:trPr>
          <w:trHeight w:hRule="exact" w:val="300"/>
        </w:trPr>
        <w:tc>
          <w:tcPr>
            <w:tcW w:w="1692" w:type="dxa"/>
            <w:tcBorders>
              <w:top w:val="single" w:sz="4" w:space="0" w:color="000000"/>
              <w:left w:val="single" w:sz="4" w:space="0" w:color="000000"/>
              <w:bottom w:val="single" w:sz="4" w:space="0" w:color="000000"/>
              <w:right w:val="single" w:sz="4" w:space="0" w:color="000000"/>
            </w:tcBorders>
          </w:tcPr>
          <w:p w14:paraId="16E55A2D"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b/>
                <w:bCs/>
                <w:spacing w:val="-1"/>
                <w:sz w:val="20"/>
                <w:szCs w:val="20"/>
                <w:lang w:val="en-GB"/>
              </w:rPr>
              <w:t>P</w:t>
            </w:r>
            <w:r w:rsidRPr="001C0E4F">
              <w:rPr>
                <w:rFonts w:ascii="Arial" w:hAnsi="Arial" w:cs="Arial"/>
                <w:b/>
                <w:bCs/>
                <w:sz w:val="20"/>
                <w:szCs w:val="20"/>
                <w:lang w:val="en-GB"/>
              </w:rPr>
              <w:t>r</w:t>
            </w:r>
            <w:r w:rsidRPr="001C0E4F">
              <w:rPr>
                <w:rFonts w:ascii="Arial" w:hAnsi="Arial" w:cs="Arial"/>
                <w:b/>
                <w:bCs/>
                <w:spacing w:val="1"/>
                <w:sz w:val="20"/>
                <w:szCs w:val="20"/>
                <w:lang w:val="en-GB"/>
              </w:rPr>
              <w:t>i</w:t>
            </w:r>
            <w:r w:rsidRPr="001C0E4F">
              <w:rPr>
                <w:rFonts w:ascii="Arial" w:hAnsi="Arial" w:cs="Arial"/>
                <w:b/>
                <w:bCs/>
                <w:spacing w:val="-1"/>
                <w:sz w:val="20"/>
                <w:szCs w:val="20"/>
                <w:lang w:val="en-GB"/>
              </w:rPr>
              <w:t>nc</w:t>
            </w:r>
            <w:r w:rsidRPr="001C0E4F">
              <w:rPr>
                <w:rFonts w:ascii="Arial" w:hAnsi="Arial" w:cs="Arial"/>
                <w:b/>
                <w:bCs/>
                <w:spacing w:val="1"/>
                <w:sz w:val="20"/>
                <w:szCs w:val="20"/>
                <w:lang w:val="en-GB"/>
              </w:rPr>
              <w:t>i</w:t>
            </w:r>
            <w:r w:rsidRPr="001C0E4F">
              <w:rPr>
                <w:rFonts w:ascii="Arial" w:hAnsi="Arial" w:cs="Arial"/>
                <w:b/>
                <w:bCs/>
                <w:spacing w:val="-3"/>
                <w:sz w:val="20"/>
                <w:szCs w:val="20"/>
                <w:lang w:val="en-GB"/>
              </w:rPr>
              <w:t>p</w:t>
            </w:r>
            <w:r w:rsidRPr="001C0E4F">
              <w:rPr>
                <w:rFonts w:ascii="Arial" w:hAnsi="Arial" w:cs="Arial"/>
                <w:b/>
                <w:bCs/>
                <w:spacing w:val="1"/>
                <w:sz w:val="20"/>
                <w:szCs w:val="20"/>
                <w:lang w:val="en-GB"/>
              </w:rPr>
              <w:t>l</w:t>
            </w:r>
            <w:r w:rsidRPr="001C0E4F">
              <w:rPr>
                <w:rFonts w:ascii="Arial" w:hAnsi="Arial" w:cs="Arial"/>
                <w:b/>
                <w:bCs/>
                <w:sz w:val="20"/>
                <w:szCs w:val="20"/>
                <w:lang w:val="en-GB"/>
              </w:rPr>
              <w:t>e</w:t>
            </w:r>
          </w:p>
        </w:tc>
        <w:tc>
          <w:tcPr>
            <w:tcW w:w="7722" w:type="dxa"/>
            <w:tcBorders>
              <w:top w:val="single" w:sz="4" w:space="0" w:color="000000"/>
              <w:left w:val="single" w:sz="4" w:space="0" w:color="000000"/>
              <w:bottom w:val="single" w:sz="4" w:space="0" w:color="000000"/>
              <w:right w:val="single" w:sz="4" w:space="0" w:color="000000"/>
            </w:tcBorders>
          </w:tcPr>
          <w:p w14:paraId="77C12EFC"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b/>
                <w:bCs/>
                <w:sz w:val="20"/>
                <w:szCs w:val="20"/>
                <w:lang w:val="en-GB"/>
              </w:rPr>
              <w:t>W</w:t>
            </w:r>
            <w:r w:rsidRPr="001C0E4F">
              <w:rPr>
                <w:rFonts w:ascii="Arial" w:hAnsi="Arial" w:cs="Arial"/>
                <w:b/>
                <w:bCs/>
                <w:spacing w:val="-1"/>
                <w:sz w:val="20"/>
                <w:szCs w:val="20"/>
                <w:lang w:val="en-GB"/>
              </w:rPr>
              <w:t>ha</w:t>
            </w:r>
            <w:r w:rsidRPr="001C0E4F">
              <w:rPr>
                <w:rFonts w:ascii="Arial" w:hAnsi="Arial" w:cs="Arial"/>
                <w:b/>
                <w:bCs/>
                <w:sz w:val="20"/>
                <w:szCs w:val="20"/>
                <w:lang w:val="en-GB"/>
              </w:rPr>
              <w:t>t</w:t>
            </w:r>
            <w:r w:rsidRPr="001C0E4F">
              <w:rPr>
                <w:rFonts w:ascii="Arial" w:hAnsi="Arial" w:cs="Arial"/>
                <w:b/>
                <w:bCs/>
                <w:spacing w:val="2"/>
                <w:sz w:val="20"/>
                <w:szCs w:val="20"/>
                <w:lang w:val="en-GB"/>
              </w:rPr>
              <w:t xml:space="preserve"> </w:t>
            </w:r>
            <w:r w:rsidRPr="001C0E4F">
              <w:rPr>
                <w:rFonts w:ascii="Arial" w:hAnsi="Arial" w:cs="Arial"/>
                <w:b/>
                <w:bCs/>
                <w:spacing w:val="-3"/>
                <w:sz w:val="20"/>
                <w:szCs w:val="20"/>
                <w:lang w:val="en-GB"/>
              </w:rPr>
              <w:t>n</w:t>
            </w:r>
            <w:r w:rsidRPr="001C0E4F">
              <w:rPr>
                <w:rFonts w:ascii="Arial" w:hAnsi="Arial" w:cs="Arial"/>
                <w:b/>
                <w:bCs/>
                <w:spacing w:val="-1"/>
                <w:sz w:val="20"/>
                <w:szCs w:val="20"/>
                <w:lang w:val="en-GB"/>
              </w:rPr>
              <w:t>ee</w:t>
            </w:r>
            <w:r w:rsidRPr="001C0E4F">
              <w:rPr>
                <w:rFonts w:ascii="Arial" w:hAnsi="Arial" w:cs="Arial"/>
                <w:b/>
                <w:bCs/>
                <w:sz w:val="20"/>
                <w:szCs w:val="20"/>
                <w:lang w:val="en-GB"/>
              </w:rPr>
              <w:t>d</w:t>
            </w:r>
            <w:r w:rsidRPr="001C0E4F">
              <w:rPr>
                <w:rFonts w:ascii="Arial" w:hAnsi="Arial" w:cs="Arial"/>
                <w:b/>
                <w:bCs/>
                <w:spacing w:val="-2"/>
                <w:sz w:val="20"/>
                <w:szCs w:val="20"/>
                <w:lang w:val="en-GB"/>
              </w:rPr>
              <w:t xml:space="preserve"> </w:t>
            </w:r>
            <w:r w:rsidRPr="001C0E4F">
              <w:rPr>
                <w:rFonts w:ascii="Arial" w:hAnsi="Arial" w:cs="Arial"/>
                <w:b/>
                <w:bCs/>
                <w:sz w:val="20"/>
                <w:szCs w:val="20"/>
                <w:lang w:val="en-GB"/>
              </w:rPr>
              <w:t xml:space="preserve">to </w:t>
            </w:r>
            <w:r w:rsidRPr="001C0E4F">
              <w:rPr>
                <w:rFonts w:ascii="Arial" w:hAnsi="Arial" w:cs="Arial"/>
                <w:b/>
                <w:bCs/>
                <w:spacing w:val="-1"/>
                <w:sz w:val="20"/>
                <w:szCs w:val="20"/>
                <w:lang w:val="en-GB"/>
              </w:rPr>
              <w:t>b</w:t>
            </w:r>
            <w:r w:rsidRPr="001C0E4F">
              <w:rPr>
                <w:rFonts w:ascii="Arial" w:hAnsi="Arial" w:cs="Arial"/>
                <w:b/>
                <w:bCs/>
                <w:sz w:val="20"/>
                <w:szCs w:val="20"/>
                <w:lang w:val="en-GB"/>
              </w:rPr>
              <w:t>e</w:t>
            </w:r>
            <w:r w:rsidRPr="001C0E4F">
              <w:rPr>
                <w:rFonts w:ascii="Arial" w:hAnsi="Arial" w:cs="Arial"/>
                <w:b/>
                <w:bCs/>
                <w:spacing w:val="-2"/>
                <w:sz w:val="20"/>
                <w:szCs w:val="20"/>
                <w:lang w:val="en-GB"/>
              </w:rPr>
              <w:t xml:space="preserve"> </w:t>
            </w:r>
            <w:r w:rsidRPr="001C0E4F">
              <w:rPr>
                <w:rFonts w:ascii="Arial" w:hAnsi="Arial" w:cs="Arial"/>
                <w:b/>
                <w:bCs/>
                <w:sz w:val="20"/>
                <w:szCs w:val="20"/>
                <w:lang w:val="en-GB"/>
              </w:rPr>
              <w:t>t</w:t>
            </w:r>
            <w:r w:rsidRPr="001C0E4F">
              <w:rPr>
                <w:rFonts w:ascii="Arial" w:hAnsi="Arial" w:cs="Arial"/>
                <w:b/>
                <w:bCs/>
                <w:spacing w:val="-1"/>
                <w:sz w:val="20"/>
                <w:szCs w:val="20"/>
                <w:lang w:val="en-GB"/>
              </w:rPr>
              <w:t>ake</w:t>
            </w:r>
            <w:r w:rsidRPr="001C0E4F">
              <w:rPr>
                <w:rFonts w:ascii="Arial" w:hAnsi="Arial" w:cs="Arial"/>
                <w:b/>
                <w:bCs/>
                <w:sz w:val="20"/>
                <w:szCs w:val="20"/>
                <w:lang w:val="en-GB"/>
              </w:rPr>
              <w:t>n</w:t>
            </w:r>
            <w:r w:rsidRPr="001C0E4F">
              <w:rPr>
                <w:rFonts w:ascii="Arial" w:hAnsi="Arial" w:cs="Arial"/>
                <w:b/>
                <w:bCs/>
                <w:spacing w:val="-4"/>
                <w:sz w:val="20"/>
                <w:szCs w:val="20"/>
                <w:lang w:val="en-GB"/>
              </w:rPr>
              <w:t xml:space="preserve"> </w:t>
            </w:r>
            <w:r w:rsidRPr="001C0E4F">
              <w:rPr>
                <w:rFonts w:ascii="Arial" w:hAnsi="Arial" w:cs="Arial"/>
                <w:b/>
                <w:bCs/>
                <w:spacing w:val="1"/>
                <w:sz w:val="20"/>
                <w:szCs w:val="20"/>
                <w:lang w:val="en-GB"/>
              </w:rPr>
              <w:t>i</w:t>
            </w:r>
            <w:r w:rsidRPr="001C0E4F">
              <w:rPr>
                <w:rFonts w:ascii="Arial" w:hAnsi="Arial" w:cs="Arial"/>
                <w:b/>
                <w:bCs/>
                <w:spacing w:val="-1"/>
                <w:sz w:val="20"/>
                <w:szCs w:val="20"/>
                <w:lang w:val="en-GB"/>
              </w:rPr>
              <w:t>n</w:t>
            </w:r>
            <w:r w:rsidRPr="001C0E4F">
              <w:rPr>
                <w:rFonts w:ascii="Arial" w:hAnsi="Arial" w:cs="Arial"/>
                <w:b/>
                <w:bCs/>
                <w:sz w:val="20"/>
                <w:szCs w:val="20"/>
                <w:lang w:val="en-GB"/>
              </w:rPr>
              <w:t>to</w:t>
            </w:r>
            <w:r w:rsidRPr="001C0E4F">
              <w:rPr>
                <w:rFonts w:ascii="Arial" w:hAnsi="Arial" w:cs="Arial"/>
                <w:b/>
                <w:bCs/>
                <w:spacing w:val="-2"/>
                <w:sz w:val="20"/>
                <w:szCs w:val="20"/>
                <w:lang w:val="en-GB"/>
              </w:rPr>
              <w:t xml:space="preserve"> </w:t>
            </w:r>
            <w:r w:rsidRPr="001C0E4F">
              <w:rPr>
                <w:rFonts w:ascii="Arial" w:hAnsi="Arial" w:cs="Arial"/>
                <w:b/>
                <w:bCs/>
                <w:spacing w:val="-1"/>
                <w:sz w:val="20"/>
                <w:szCs w:val="20"/>
                <w:lang w:val="en-GB"/>
              </w:rPr>
              <w:t>accoun</w:t>
            </w:r>
            <w:r w:rsidRPr="001C0E4F">
              <w:rPr>
                <w:rFonts w:ascii="Arial" w:hAnsi="Arial" w:cs="Arial"/>
                <w:b/>
                <w:bCs/>
                <w:spacing w:val="-2"/>
                <w:sz w:val="20"/>
                <w:szCs w:val="20"/>
                <w:lang w:val="en-GB"/>
              </w:rPr>
              <w:t>t</w:t>
            </w:r>
            <w:r w:rsidRPr="001C0E4F">
              <w:rPr>
                <w:rFonts w:ascii="Arial" w:hAnsi="Arial" w:cs="Arial"/>
                <w:b/>
                <w:bCs/>
                <w:sz w:val="20"/>
                <w:szCs w:val="20"/>
                <w:lang w:val="en-GB"/>
              </w:rPr>
              <w:t>,</w:t>
            </w:r>
            <w:r w:rsidRPr="001C0E4F">
              <w:rPr>
                <w:rFonts w:ascii="Arial" w:hAnsi="Arial" w:cs="Arial"/>
                <w:b/>
                <w:bCs/>
                <w:spacing w:val="-1"/>
                <w:sz w:val="20"/>
                <w:szCs w:val="20"/>
                <w:lang w:val="en-GB"/>
              </w:rPr>
              <w:t xml:space="preserve"> </w:t>
            </w:r>
            <w:r w:rsidRPr="001C0E4F">
              <w:rPr>
                <w:rFonts w:ascii="Arial" w:hAnsi="Arial" w:cs="Arial"/>
                <w:b/>
                <w:bCs/>
                <w:sz w:val="20"/>
                <w:szCs w:val="20"/>
                <w:lang w:val="en-GB"/>
              </w:rPr>
              <w:t>to</w:t>
            </w:r>
            <w:r w:rsidRPr="001C0E4F">
              <w:rPr>
                <w:rFonts w:ascii="Arial" w:hAnsi="Arial" w:cs="Arial"/>
                <w:b/>
                <w:bCs/>
                <w:spacing w:val="-2"/>
                <w:sz w:val="20"/>
                <w:szCs w:val="20"/>
                <w:lang w:val="en-GB"/>
              </w:rPr>
              <w:t xml:space="preserve"> </w:t>
            </w:r>
            <w:r w:rsidRPr="001C0E4F">
              <w:rPr>
                <w:rFonts w:ascii="Arial" w:hAnsi="Arial" w:cs="Arial"/>
                <w:b/>
                <w:bCs/>
                <w:sz w:val="20"/>
                <w:szCs w:val="20"/>
                <w:lang w:val="en-GB"/>
              </w:rPr>
              <w:t>t</w:t>
            </w:r>
            <w:r w:rsidRPr="001C0E4F">
              <w:rPr>
                <w:rFonts w:ascii="Arial" w:hAnsi="Arial" w:cs="Arial"/>
                <w:b/>
                <w:bCs/>
                <w:spacing w:val="-1"/>
                <w:sz w:val="20"/>
                <w:szCs w:val="20"/>
                <w:lang w:val="en-GB"/>
              </w:rPr>
              <w:t>h</w:t>
            </w:r>
            <w:r w:rsidRPr="001C0E4F">
              <w:rPr>
                <w:rFonts w:ascii="Arial" w:hAnsi="Arial" w:cs="Arial"/>
                <w:b/>
                <w:bCs/>
                <w:sz w:val="20"/>
                <w:szCs w:val="20"/>
                <w:lang w:val="en-GB"/>
              </w:rPr>
              <w:t xml:space="preserve">e </w:t>
            </w:r>
            <w:r w:rsidRPr="001C0E4F">
              <w:rPr>
                <w:rFonts w:ascii="Arial" w:hAnsi="Arial" w:cs="Arial"/>
                <w:b/>
                <w:bCs/>
                <w:spacing w:val="-1"/>
                <w:sz w:val="20"/>
                <w:szCs w:val="20"/>
                <w:lang w:val="en-GB"/>
              </w:rPr>
              <w:t>e</w:t>
            </w:r>
            <w:r w:rsidRPr="001C0E4F">
              <w:rPr>
                <w:rFonts w:ascii="Arial" w:hAnsi="Arial" w:cs="Arial"/>
                <w:b/>
                <w:bCs/>
                <w:spacing w:val="-3"/>
                <w:sz w:val="20"/>
                <w:szCs w:val="20"/>
                <w:lang w:val="en-GB"/>
              </w:rPr>
              <w:t>x</w:t>
            </w:r>
            <w:r w:rsidRPr="001C0E4F">
              <w:rPr>
                <w:rFonts w:ascii="Arial" w:hAnsi="Arial" w:cs="Arial"/>
                <w:b/>
                <w:bCs/>
                <w:spacing w:val="-2"/>
                <w:sz w:val="20"/>
                <w:szCs w:val="20"/>
                <w:lang w:val="en-GB"/>
              </w:rPr>
              <w:t>t</w:t>
            </w:r>
            <w:r w:rsidRPr="001C0E4F">
              <w:rPr>
                <w:rFonts w:ascii="Arial" w:hAnsi="Arial" w:cs="Arial"/>
                <w:b/>
                <w:bCs/>
                <w:spacing w:val="-1"/>
                <w:sz w:val="20"/>
                <w:szCs w:val="20"/>
                <w:lang w:val="en-GB"/>
              </w:rPr>
              <w:t>en</w:t>
            </w:r>
            <w:r w:rsidRPr="001C0E4F">
              <w:rPr>
                <w:rFonts w:ascii="Arial" w:hAnsi="Arial" w:cs="Arial"/>
                <w:b/>
                <w:bCs/>
                <w:sz w:val="20"/>
                <w:szCs w:val="20"/>
                <w:lang w:val="en-GB"/>
              </w:rPr>
              <w:t>t</w:t>
            </w:r>
            <w:r w:rsidRPr="001C0E4F">
              <w:rPr>
                <w:rFonts w:ascii="Arial" w:hAnsi="Arial" w:cs="Arial"/>
                <w:b/>
                <w:bCs/>
                <w:spacing w:val="2"/>
                <w:sz w:val="20"/>
                <w:szCs w:val="20"/>
                <w:lang w:val="en-GB"/>
              </w:rPr>
              <w:t xml:space="preserve"> </w:t>
            </w:r>
            <w:r w:rsidRPr="001C0E4F">
              <w:rPr>
                <w:rFonts w:ascii="Arial" w:hAnsi="Arial" w:cs="Arial"/>
                <w:b/>
                <w:bCs/>
                <w:spacing w:val="-1"/>
                <w:sz w:val="20"/>
                <w:szCs w:val="20"/>
                <w:lang w:val="en-GB"/>
              </w:rPr>
              <w:t>pos</w:t>
            </w:r>
            <w:r w:rsidRPr="001C0E4F">
              <w:rPr>
                <w:rFonts w:ascii="Arial" w:hAnsi="Arial" w:cs="Arial"/>
                <w:b/>
                <w:bCs/>
                <w:spacing w:val="-3"/>
                <w:sz w:val="20"/>
                <w:szCs w:val="20"/>
                <w:lang w:val="en-GB"/>
              </w:rPr>
              <w:t>s</w:t>
            </w:r>
            <w:r w:rsidRPr="001C0E4F">
              <w:rPr>
                <w:rFonts w:ascii="Arial" w:hAnsi="Arial" w:cs="Arial"/>
                <w:b/>
                <w:bCs/>
                <w:spacing w:val="1"/>
                <w:sz w:val="20"/>
                <w:szCs w:val="20"/>
                <w:lang w:val="en-GB"/>
              </w:rPr>
              <w:t>i</w:t>
            </w:r>
            <w:r w:rsidRPr="001C0E4F">
              <w:rPr>
                <w:rFonts w:ascii="Arial" w:hAnsi="Arial" w:cs="Arial"/>
                <w:b/>
                <w:bCs/>
                <w:spacing w:val="-1"/>
                <w:sz w:val="20"/>
                <w:szCs w:val="20"/>
                <w:lang w:val="en-GB"/>
              </w:rPr>
              <w:t>b</w:t>
            </w:r>
            <w:r w:rsidRPr="001C0E4F">
              <w:rPr>
                <w:rFonts w:ascii="Arial" w:hAnsi="Arial" w:cs="Arial"/>
                <w:b/>
                <w:bCs/>
                <w:spacing w:val="1"/>
                <w:sz w:val="20"/>
                <w:szCs w:val="20"/>
                <w:lang w:val="en-GB"/>
              </w:rPr>
              <w:t>l</w:t>
            </w:r>
            <w:r w:rsidRPr="001C0E4F">
              <w:rPr>
                <w:rFonts w:ascii="Arial" w:hAnsi="Arial" w:cs="Arial"/>
                <w:b/>
                <w:bCs/>
                <w:sz w:val="20"/>
                <w:szCs w:val="20"/>
                <w:lang w:val="en-GB"/>
              </w:rPr>
              <w:t>e</w:t>
            </w:r>
          </w:p>
        </w:tc>
      </w:tr>
      <w:tr w:rsidR="004C569F" w:rsidRPr="00384971" w14:paraId="24BA145A" w14:textId="77777777" w:rsidTr="00C87823">
        <w:trPr>
          <w:trHeight w:hRule="exact" w:val="3511"/>
        </w:trPr>
        <w:tc>
          <w:tcPr>
            <w:tcW w:w="1692" w:type="dxa"/>
            <w:tcBorders>
              <w:top w:val="single" w:sz="4" w:space="0" w:color="000000"/>
              <w:left w:val="single" w:sz="4" w:space="0" w:color="000000"/>
              <w:bottom w:val="single" w:sz="4" w:space="0" w:color="000000"/>
              <w:right w:val="single" w:sz="4" w:space="0" w:color="000000"/>
            </w:tcBorders>
          </w:tcPr>
          <w:p w14:paraId="7C551652"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spacing w:val="-1"/>
                <w:sz w:val="20"/>
                <w:szCs w:val="20"/>
                <w:lang w:val="en-GB"/>
              </w:rPr>
              <w:t>Pa</w:t>
            </w:r>
            <w:r w:rsidRPr="001C0E4F">
              <w:rPr>
                <w:rFonts w:ascii="Arial" w:hAnsi="Arial" w:cs="Arial"/>
                <w:sz w:val="20"/>
                <w:szCs w:val="20"/>
                <w:lang w:val="en-GB"/>
              </w:rPr>
              <w:t>r</w:t>
            </w:r>
            <w:r w:rsidRPr="001C0E4F">
              <w:rPr>
                <w:rFonts w:ascii="Arial" w:hAnsi="Arial" w:cs="Arial"/>
                <w:spacing w:val="1"/>
                <w:sz w:val="20"/>
                <w:szCs w:val="20"/>
                <w:lang w:val="en-GB"/>
              </w:rPr>
              <w:t>t</w:t>
            </w:r>
            <w:r w:rsidRPr="001C0E4F">
              <w:rPr>
                <w:rFonts w:ascii="Arial" w:hAnsi="Arial" w:cs="Arial"/>
                <w:spacing w:val="-1"/>
                <w:sz w:val="20"/>
                <w:szCs w:val="20"/>
                <w:lang w:val="en-GB"/>
              </w:rPr>
              <w:t>i</w:t>
            </w:r>
            <w:r w:rsidRPr="001C0E4F">
              <w:rPr>
                <w:rFonts w:ascii="Arial" w:hAnsi="Arial" w:cs="Arial"/>
                <w:sz w:val="20"/>
                <w:szCs w:val="20"/>
                <w:lang w:val="en-GB"/>
              </w:rPr>
              <w:t>c</w:t>
            </w:r>
            <w:r w:rsidRPr="001C0E4F">
              <w:rPr>
                <w:rFonts w:ascii="Arial" w:hAnsi="Arial" w:cs="Arial"/>
                <w:spacing w:val="-1"/>
                <w:sz w:val="20"/>
                <w:szCs w:val="20"/>
                <w:lang w:val="en-GB"/>
              </w:rPr>
              <w:t>ipa</w:t>
            </w:r>
            <w:r w:rsidRPr="001C0E4F">
              <w:rPr>
                <w:rFonts w:ascii="Arial" w:hAnsi="Arial" w:cs="Arial"/>
                <w:spacing w:val="1"/>
                <w:sz w:val="20"/>
                <w:szCs w:val="20"/>
                <w:lang w:val="en-GB"/>
              </w:rPr>
              <w:t>t</w:t>
            </w:r>
            <w:r w:rsidRPr="001C0E4F">
              <w:rPr>
                <w:rFonts w:ascii="Arial" w:hAnsi="Arial" w:cs="Arial"/>
                <w:spacing w:val="-1"/>
                <w:sz w:val="20"/>
                <w:szCs w:val="20"/>
                <w:lang w:val="en-GB"/>
              </w:rPr>
              <w:t>io</w:t>
            </w:r>
            <w:r w:rsidRPr="001C0E4F">
              <w:rPr>
                <w:rFonts w:ascii="Arial" w:hAnsi="Arial" w:cs="Arial"/>
                <w:sz w:val="20"/>
                <w:szCs w:val="20"/>
                <w:lang w:val="en-GB"/>
              </w:rPr>
              <w:t xml:space="preserve">n </w:t>
            </w:r>
            <w:r w:rsidRPr="001C0E4F">
              <w:rPr>
                <w:rFonts w:ascii="Arial" w:hAnsi="Arial" w:cs="Arial"/>
                <w:spacing w:val="-1"/>
                <w:sz w:val="20"/>
                <w:szCs w:val="20"/>
                <w:lang w:val="en-GB"/>
              </w:rPr>
              <w:t>an</w:t>
            </w:r>
            <w:r w:rsidRPr="001C0E4F">
              <w:rPr>
                <w:rFonts w:ascii="Arial" w:hAnsi="Arial" w:cs="Arial"/>
                <w:sz w:val="20"/>
                <w:szCs w:val="20"/>
                <w:lang w:val="en-GB"/>
              </w:rPr>
              <w:t xml:space="preserve">d </w:t>
            </w:r>
            <w:r w:rsidRPr="001C0E4F">
              <w:rPr>
                <w:rFonts w:ascii="Arial" w:hAnsi="Arial" w:cs="Arial"/>
                <w:spacing w:val="-1"/>
                <w:sz w:val="20"/>
                <w:szCs w:val="20"/>
                <w:lang w:val="en-GB"/>
              </w:rPr>
              <w:t>o</w:t>
            </w:r>
            <w:r w:rsidRPr="001C0E4F">
              <w:rPr>
                <w:rFonts w:ascii="Arial" w:hAnsi="Arial" w:cs="Arial"/>
                <w:spacing w:val="-4"/>
                <w:sz w:val="20"/>
                <w:szCs w:val="20"/>
                <w:lang w:val="en-GB"/>
              </w:rPr>
              <w:t>w</w:t>
            </w:r>
            <w:r w:rsidRPr="001C0E4F">
              <w:rPr>
                <w:rFonts w:ascii="Arial" w:hAnsi="Arial" w:cs="Arial"/>
                <w:spacing w:val="-1"/>
                <w:sz w:val="20"/>
                <w:szCs w:val="20"/>
                <w:lang w:val="en-GB"/>
              </w:rPr>
              <w:t>ne</w:t>
            </w:r>
            <w:r w:rsidRPr="001C0E4F">
              <w:rPr>
                <w:rFonts w:ascii="Arial" w:hAnsi="Arial" w:cs="Arial"/>
                <w:sz w:val="20"/>
                <w:szCs w:val="20"/>
                <w:lang w:val="en-GB"/>
              </w:rPr>
              <w:t>rs</w:t>
            </w:r>
            <w:r w:rsidRPr="001C0E4F">
              <w:rPr>
                <w:rFonts w:ascii="Arial" w:hAnsi="Arial" w:cs="Arial"/>
                <w:spacing w:val="-1"/>
                <w:sz w:val="20"/>
                <w:szCs w:val="20"/>
                <w:lang w:val="en-GB"/>
              </w:rPr>
              <w:t>hi</w:t>
            </w:r>
            <w:r w:rsidRPr="001C0E4F">
              <w:rPr>
                <w:rFonts w:ascii="Arial" w:hAnsi="Arial" w:cs="Arial"/>
                <w:sz w:val="20"/>
                <w:szCs w:val="20"/>
                <w:lang w:val="en-GB"/>
              </w:rPr>
              <w:t>p</w:t>
            </w:r>
          </w:p>
        </w:tc>
        <w:tc>
          <w:tcPr>
            <w:tcW w:w="7722" w:type="dxa"/>
            <w:tcBorders>
              <w:top w:val="single" w:sz="4" w:space="0" w:color="000000"/>
              <w:left w:val="single" w:sz="4" w:space="0" w:color="000000"/>
              <w:bottom w:val="single" w:sz="4" w:space="0" w:color="000000"/>
              <w:right w:val="single" w:sz="4" w:space="0" w:color="000000"/>
            </w:tcBorders>
          </w:tcPr>
          <w:p w14:paraId="674654CD" w14:textId="77777777" w:rsidR="004C569F" w:rsidRPr="001C0E4F" w:rsidRDefault="004C569F" w:rsidP="004C569F">
            <w:pPr>
              <w:pStyle w:val="ListParagraph"/>
              <w:widowControl w:val="0"/>
              <w:numPr>
                <w:ilvl w:val="0"/>
                <w:numId w:val="26"/>
              </w:numPr>
              <w:tabs>
                <w:tab w:val="left" w:pos="462"/>
              </w:tabs>
              <w:kinsoku w:val="0"/>
              <w:overflowPunct w:val="0"/>
              <w:autoSpaceDE w:val="0"/>
              <w:autoSpaceDN w:val="0"/>
              <w:adjustRightInd w:val="0"/>
              <w:spacing w:before="0" w:line="230" w:lineRule="exact"/>
              <w:ind w:left="462" w:right="98"/>
              <w:contextualSpacing w:val="0"/>
              <w:jc w:val="both"/>
              <w:rPr>
                <w:sz w:val="20"/>
                <w:szCs w:val="20"/>
                <w:lang w:val="en-GB"/>
              </w:rPr>
            </w:pP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2"/>
                <w:sz w:val="20"/>
                <w:szCs w:val="20"/>
                <w:lang w:val="en-GB"/>
              </w:rPr>
              <w:t xml:space="preserve"> </w:t>
            </w:r>
            <w:r w:rsidRPr="001C0E4F">
              <w:rPr>
                <w:spacing w:val="2"/>
                <w:sz w:val="20"/>
                <w:szCs w:val="20"/>
                <w:lang w:val="en-GB"/>
              </w:rPr>
              <w:t>q</w:t>
            </w:r>
            <w:r w:rsidRPr="001C0E4F">
              <w:rPr>
                <w:spacing w:val="-1"/>
                <w:sz w:val="20"/>
                <w:szCs w:val="20"/>
                <w:lang w:val="en-GB"/>
              </w:rPr>
              <w:t>uali</w:t>
            </w:r>
            <w:r w:rsidRPr="001C0E4F">
              <w:rPr>
                <w:spacing w:val="1"/>
                <w:sz w:val="20"/>
                <w:szCs w:val="20"/>
                <w:lang w:val="en-GB"/>
              </w:rPr>
              <w:t>t</w:t>
            </w:r>
            <w:r w:rsidRPr="001C0E4F">
              <w:rPr>
                <w:sz w:val="20"/>
                <w:szCs w:val="20"/>
                <w:lang w:val="en-GB"/>
              </w:rPr>
              <w:t>y</w:t>
            </w:r>
            <w:r w:rsidRPr="001C0E4F">
              <w:rPr>
                <w:spacing w:val="-2"/>
                <w:sz w:val="20"/>
                <w:szCs w:val="20"/>
                <w:lang w:val="en-GB"/>
              </w:rPr>
              <w:t xml:space="preserve"> </w:t>
            </w:r>
            <w:r w:rsidRPr="001C0E4F">
              <w:rPr>
                <w:spacing w:val="-1"/>
                <w:sz w:val="20"/>
                <w:szCs w:val="20"/>
                <w:lang w:val="en-GB"/>
              </w:rPr>
              <w:t>o</w:t>
            </w:r>
            <w:r w:rsidRPr="001C0E4F">
              <w:rPr>
                <w:sz w:val="20"/>
                <w:szCs w:val="20"/>
                <w:lang w:val="en-GB"/>
              </w:rPr>
              <w:t>f</w:t>
            </w:r>
            <w:r w:rsidRPr="001C0E4F">
              <w:rPr>
                <w:spacing w:val="4"/>
                <w:sz w:val="20"/>
                <w:szCs w:val="20"/>
                <w:lang w:val="en-GB"/>
              </w:rPr>
              <w:t xml:space="preserve"> </w:t>
            </w:r>
            <w:r w:rsidRPr="001C0E4F">
              <w:rPr>
                <w:spacing w:val="-1"/>
                <w:sz w:val="20"/>
                <w:szCs w:val="20"/>
                <w:lang w:val="en-GB"/>
              </w:rPr>
              <w:t>pa</w:t>
            </w:r>
            <w:r w:rsidRPr="001C0E4F">
              <w:rPr>
                <w:sz w:val="20"/>
                <w:szCs w:val="20"/>
                <w:lang w:val="en-GB"/>
              </w:rPr>
              <w:t>r</w:t>
            </w:r>
            <w:r w:rsidRPr="001C0E4F">
              <w:rPr>
                <w:spacing w:val="1"/>
                <w:sz w:val="20"/>
                <w:szCs w:val="20"/>
                <w:lang w:val="en-GB"/>
              </w:rPr>
              <w:t>t</w:t>
            </w:r>
            <w:r w:rsidRPr="001C0E4F">
              <w:rPr>
                <w:spacing w:val="-1"/>
                <w:sz w:val="20"/>
                <w:szCs w:val="20"/>
                <w:lang w:val="en-GB"/>
              </w:rPr>
              <w:t>i</w:t>
            </w:r>
            <w:r w:rsidRPr="001C0E4F">
              <w:rPr>
                <w:sz w:val="20"/>
                <w:szCs w:val="20"/>
                <w:lang w:val="en-GB"/>
              </w:rPr>
              <w:t>c</w:t>
            </w:r>
            <w:r w:rsidRPr="001C0E4F">
              <w:rPr>
                <w:spacing w:val="-1"/>
                <w:sz w:val="20"/>
                <w:szCs w:val="20"/>
                <w:lang w:val="en-GB"/>
              </w:rPr>
              <w:t>ipa</w:t>
            </w:r>
            <w:r w:rsidRPr="001C0E4F">
              <w:rPr>
                <w:spacing w:val="1"/>
                <w:sz w:val="20"/>
                <w:szCs w:val="20"/>
                <w:lang w:val="en-GB"/>
              </w:rPr>
              <w:t>t</w:t>
            </w:r>
            <w:r w:rsidRPr="001C0E4F">
              <w:rPr>
                <w:spacing w:val="-1"/>
                <w:sz w:val="20"/>
                <w:szCs w:val="20"/>
                <w:lang w:val="en-GB"/>
              </w:rPr>
              <w:t>i</w:t>
            </w:r>
            <w:r w:rsidRPr="001C0E4F">
              <w:rPr>
                <w:spacing w:val="-3"/>
                <w:sz w:val="20"/>
                <w:szCs w:val="20"/>
                <w:lang w:val="en-GB"/>
              </w:rPr>
              <w:t>o</w:t>
            </w:r>
            <w:r w:rsidRPr="001C0E4F">
              <w:rPr>
                <w:sz w:val="20"/>
                <w:szCs w:val="20"/>
                <w:lang w:val="en-GB"/>
              </w:rPr>
              <w:t xml:space="preserve">n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de</w:t>
            </w:r>
            <w:r w:rsidRPr="001C0E4F">
              <w:rPr>
                <w:spacing w:val="2"/>
                <w:sz w:val="20"/>
                <w:szCs w:val="20"/>
                <w:lang w:val="en-GB"/>
              </w:rPr>
              <w:t>g</w:t>
            </w:r>
            <w:r w:rsidRPr="001C0E4F">
              <w:rPr>
                <w:sz w:val="20"/>
                <w:szCs w:val="20"/>
                <w:lang w:val="en-GB"/>
              </w:rPr>
              <w:t>r</w:t>
            </w:r>
            <w:r w:rsidRPr="001C0E4F">
              <w:rPr>
                <w:spacing w:val="-1"/>
                <w:sz w:val="20"/>
                <w:szCs w:val="20"/>
                <w:lang w:val="en-GB"/>
              </w:rPr>
              <w:t>e</w:t>
            </w:r>
            <w:r w:rsidRPr="001C0E4F">
              <w:rPr>
                <w:sz w:val="20"/>
                <w:szCs w:val="20"/>
                <w:lang w:val="en-GB"/>
              </w:rPr>
              <w:t xml:space="preserve">e </w:t>
            </w:r>
            <w:r w:rsidRPr="001C0E4F">
              <w:rPr>
                <w:spacing w:val="-3"/>
                <w:sz w:val="20"/>
                <w:szCs w:val="20"/>
                <w:lang w:val="en-GB"/>
              </w:rPr>
              <w:t>o</w:t>
            </w:r>
            <w:r w:rsidRPr="001C0E4F">
              <w:rPr>
                <w:sz w:val="20"/>
                <w:szCs w:val="20"/>
                <w:lang w:val="en-GB"/>
              </w:rPr>
              <w:t>f</w:t>
            </w:r>
            <w:r w:rsidRPr="001C0E4F">
              <w:rPr>
                <w:spacing w:val="4"/>
                <w:sz w:val="20"/>
                <w:szCs w:val="20"/>
                <w:lang w:val="en-GB"/>
              </w:rPr>
              <w:t xml:space="preserve"> </w:t>
            </w:r>
            <w:r w:rsidRPr="001C0E4F">
              <w:rPr>
                <w:spacing w:val="-1"/>
                <w:sz w:val="20"/>
                <w:szCs w:val="20"/>
                <w:lang w:val="en-GB"/>
              </w:rPr>
              <w:t>o</w:t>
            </w:r>
            <w:r w:rsidRPr="001C0E4F">
              <w:rPr>
                <w:spacing w:val="-4"/>
                <w:sz w:val="20"/>
                <w:szCs w:val="20"/>
                <w:lang w:val="en-GB"/>
              </w:rPr>
              <w:t>w</w:t>
            </w:r>
            <w:r w:rsidRPr="001C0E4F">
              <w:rPr>
                <w:spacing w:val="-1"/>
                <w:sz w:val="20"/>
                <w:szCs w:val="20"/>
                <w:lang w:val="en-GB"/>
              </w:rPr>
              <w:t>ne</w:t>
            </w:r>
            <w:r w:rsidRPr="001C0E4F">
              <w:rPr>
                <w:sz w:val="20"/>
                <w:szCs w:val="20"/>
                <w:lang w:val="en-GB"/>
              </w:rPr>
              <w:t>rs</w:t>
            </w:r>
            <w:r w:rsidRPr="001C0E4F">
              <w:rPr>
                <w:spacing w:val="-1"/>
                <w:sz w:val="20"/>
                <w:szCs w:val="20"/>
                <w:lang w:val="en-GB"/>
              </w:rPr>
              <w:t>hi</w:t>
            </w:r>
            <w:r w:rsidRPr="001C0E4F">
              <w:rPr>
                <w:sz w:val="20"/>
                <w:szCs w:val="20"/>
                <w:lang w:val="en-GB"/>
              </w:rPr>
              <w:t xml:space="preserve">p </w:t>
            </w:r>
            <w:r w:rsidRPr="001C0E4F">
              <w:rPr>
                <w:spacing w:val="-1"/>
                <w:sz w:val="20"/>
                <w:szCs w:val="20"/>
                <w:lang w:val="en-GB"/>
              </w:rPr>
              <w:t>i</w:t>
            </w:r>
            <w:r w:rsidRPr="001C0E4F">
              <w:rPr>
                <w:sz w:val="20"/>
                <w:szCs w:val="20"/>
                <w:lang w:val="en-GB"/>
              </w:rPr>
              <w:t>s</w:t>
            </w:r>
            <w:r w:rsidRPr="001C0E4F">
              <w:rPr>
                <w:spacing w:val="3"/>
                <w:sz w:val="20"/>
                <w:szCs w:val="20"/>
                <w:lang w:val="en-GB"/>
              </w:rPr>
              <w:t xml:space="preserve"> </w:t>
            </w:r>
            <w:r w:rsidRPr="001C0E4F">
              <w:rPr>
                <w:spacing w:val="-1"/>
                <w:sz w:val="20"/>
                <w:szCs w:val="20"/>
                <w:lang w:val="en-GB"/>
              </w:rPr>
              <w:t>in</w:t>
            </w:r>
            <w:r w:rsidRPr="001C0E4F">
              <w:rPr>
                <w:spacing w:val="3"/>
                <w:sz w:val="20"/>
                <w:szCs w:val="20"/>
                <w:lang w:val="en-GB"/>
              </w:rPr>
              <w:t>f</w:t>
            </w:r>
            <w:r w:rsidRPr="001C0E4F">
              <w:rPr>
                <w:spacing w:val="-1"/>
                <w:sz w:val="20"/>
                <w:szCs w:val="20"/>
                <w:lang w:val="en-GB"/>
              </w:rPr>
              <w:t>luen</w:t>
            </w:r>
            <w:r w:rsidRPr="001C0E4F">
              <w:rPr>
                <w:sz w:val="20"/>
                <w:szCs w:val="20"/>
                <w:lang w:val="en-GB"/>
              </w:rPr>
              <w:t>c</w:t>
            </w:r>
            <w:r w:rsidRPr="001C0E4F">
              <w:rPr>
                <w:spacing w:val="-1"/>
                <w:sz w:val="20"/>
                <w:szCs w:val="20"/>
                <w:lang w:val="en-GB"/>
              </w:rPr>
              <w:t>e</w:t>
            </w:r>
            <w:r w:rsidRPr="001C0E4F">
              <w:rPr>
                <w:sz w:val="20"/>
                <w:szCs w:val="20"/>
                <w:lang w:val="en-GB"/>
              </w:rPr>
              <w:t xml:space="preserve">d </w:t>
            </w:r>
            <w:r w:rsidRPr="001C0E4F">
              <w:rPr>
                <w:spacing w:val="-1"/>
                <w:sz w:val="20"/>
                <w:szCs w:val="20"/>
                <w:lang w:val="en-GB"/>
              </w:rPr>
              <w:t>b</w:t>
            </w:r>
            <w:r w:rsidRPr="001C0E4F">
              <w:rPr>
                <w:spacing w:val="-3"/>
                <w:sz w:val="20"/>
                <w:szCs w:val="20"/>
                <w:lang w:val="en-GB"/>
              </w:rPr>
              <w:t>y</w:t>
            </w:r>
            <w:r w:rsidRPr="001C0E4F">
              <w:rPr>
                <w:sz w:val="20"/>
                <w:szCs w:val="20"/>
                <w:lang w:val="en-GB"/>
              </w:rPr>
              <w:t xml:space="preserve">: </w:t>
            </w:r>
            <w:r w:rsidRPr="001C0E4F">
              <w:rPr>
                <w:spacing w:val="-31"/>
                <w:sz w:val="20"/>
                <w:szCs w:val="20"/>
                <w:lang w:val="en-GB"/>
              </w:rPr>
              <w:t xml:space="preserve"> </w:t>
            </w:r>
            <w:r w:rsidRPr="001C0E4F">
              <w:rPr>
                <w:spacing w:val="-4"/>
                <w:sz w:val="20"/>
                <w:szCs w:val="20"/>
                <w:lang w:val="en-GB"/>
              </w:rPr>
              <w:t>w</w:t>
            </w:r>
            <w:r w:rsidRPr="001C0E4F">
              <w:rPr>
                <w:spacing w:val="-1"/>
                <w:sz w:val="20"/>
                <w:szCs w:val="20"/>
                <w:lang w:val="en-GB"/>
              </w:rPr>
              <w:t>h</w:t>
            </w:r>
            <w:r w:rsidRPr="001C0E4F">
              <w:rPr>
                <w:sz w:val="20"/>
                <w:szCs w:val="20"/>
                <w:lang w:val="en-GB"/>
              </w:rPr>
              <w:t>o</w:t>
            </w:r>
            <w:r w:rsidRPr="001C0E4F">
              <w:rPr>
                <w:spacing w:val="29"/>
                <w:sz w:val="20"/>
                <w:szCs w:val="20"/>
                <w:lang w:val="en-GB"/>
              </w:rPr>
              <w:t xml:space="preserve"> </w:t>
            </w:r>
            <w:r w:rsidRPr="001C0E4F">
              <w:rPr>
                <w:spacing w:val="-1"/>
                <w:sz w:val="20"/>
                <w:szCs w:val="20"/>
                <w:lang w:val="en-GB"/>
              </w:rPr>
              <w:t>de</w:t>
            </w:r>
            <w:r w:rsidRPr="001C0E4F">
              <w:rPr>
                <w:spacing w:val="2"/>
                <w:sz w:val="20"/>
                <w:szCs w:val="20"/>
                <w:lang w:val="en-GB"/>
              </w:rPr>
              <w:t>c</w:t>
            </w:r>
            <w:r w:rsidRPr="001C0E4F">
              <w:rPr>
                <w:spacing w:val="-1"/>
                <w:sz w:val="20"/>
                <w:szCs w:val="20"/>
                <w:lang w:val="en-GB"/>
              </w:rPr>
              <w:t>ide</w:t>
            </w:r>
            <w:r w:rsidRPr="001C0E4F">
              <w:rPr>
                <w:sz w:val="20"/>
                <w:szCs w:val="20"/>
                <w:lang w:val="en-GB"/>
              </w:rPr>
              <w:t>s</w:t>
            </w:r>
            <w:r w:rsidRPr="001C0E4F">
              <w:rPr>
                <w:spacing w:val="30"/>
                <w:sz w:val="20"/>
                <w:szCs w:val="20"/>
                <w:lang w:val="en-GB"/>
              </w:rPr>
              <w:t xml:space="preserve"> </w:t>
            </w:r>
            <w:r w:rsidRPr="001C0E4F">
              <w:rPr>
                <w:spacing w:val="-1"/>
                <w:sz w:val="20"/>
                <w:szCs w:val="20"/>
                <w:lang w:val="en-GB"/>
              </w:rPr>
              <w:t>abou</w:t>
            </w:r>
            <w:r w:rsidRPr="001C0E4F">
              <w:rPr>
                <w:sz w:val="20"/>
                <w:szCs w:val="20"/>
                <w:lang w:val="en-GB"/>
              </w:rPr>
              <w:t>t</w:t>
            </w:r>
            <w:r w:rsidRPr="001C0E4F">
              <w:rPr>
                <w:spacing w:val="30"/>
                <w:sz w:val="20"/>
                <w:szCs w:val="20"/>
                <w:lang w:val="en-GB"/>
              </w:rPr>
              <w:t xml:space="preserve"> </w:t>
            </w:r>
            <w:r w:rsidRPr="001C0E4F">
              <w:rPr>
                <w:spacing w:val="-1"/>
                <w:sz w:val="20"/>
                <w:szCs w:val="20"/>
                <w:lang w:val="en-GB"/>
              </w:rPr>
              <w:t>e</w:t>
            </w:r>
            <w:r w:rsidRPr="001C0E4F">
              <w:rPr>
                <w:spacing w:val="-3"/>
                <w:sz w:val="20"/>
                <w:szCs w:val="20"/>
                <w:lang w:val="en-GB"/>
              </w:rPr>
              <w:t>v</w:t>
            </w:r>
            <w:r w:rsidRPr="001C0E4F">
              <w:rPr>
                <w:spacing w:val="-1"/>
                <w:sz w:val="20"/>
                <w:szCs w:val="20"/>
                <w:lang w:val="en-GB"/>
              </w:rPr>
              <w:t>alua</w:t>
            </w:r>
            <w:r w:rsidRPr="001C0E4F">
              <w:rPr>
                <w:spacing w:val="1"/>
                <w:sz w:val="20"/>
                <w:szCs w:val="20"/>
                <w:lang w:val="en-GB"/>
              </w:rPr>
              <w:t>t</w:t>
            </w:r>
            <w:r w:rsidRPr="001C0E4F">
              <w:rPr>
                <w:spacing w:val="-1"/>
                <w:sz w:val="20"/>
                <w:szCs w:val="20"/>
                <w:lang w:val="en-GB"/>
              </w:rPr>
              <w:t>io</w:t>
            </w:r>
            <w:r w:rsidRPr="001C0E4F">
              <w:rPr>
                <w:sz w:val="20"/>
                <w:szCs w:val="20"/>
                <w:lang w:val="en-GB"/>
              </w:rPr>
              <w:t>n</w:t>
            </w:r>
            <w:r w:rsidRPr="001C0E4F">
              <w:rPr>
                <w:spacing w:val="29"/>
                <w:sz w:val="20"/>
                <w:szCs w:val="20"/>
                <w:lang w:val="en-GB"/>
              </w:rPr>
              <w:t xml:space="preserve"> </w:t>
            </w:r>
            <w:r w:rsidRPr="001C0E4F">
              <w:rPr>
                <w:spacing w:val="2"/>
                <w:sz w:val="20"/>
                <w:szCs w:val="20"/>
                <w:lang w:val="en-GB"/>
              </w:rPr>
              <w:t>q</w:t>
            </w:r>
            <w:r w:rsidRPr="001C0E4F">
              <w:rPr>
                <w:spacing w:val="-1"/>
                <w:sz w:val="20"/>
                <w:szCs w:val="20"/>
                <w:lang w:val="en-GB"/>
              </w:rPr>
              <w:t>ue</w:t>
            </w:r>
            <w:r w:rsidRPr="001C0E4F">
              <w:rPr>
                <w:sz w:val="20"/>
                <w:szCs w:val="20"/>
                <w:lang w:val="en-GB"/>
              </w:rPr>
              <w:t>s</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30"/>
                <w:sz w:val="20"/>
                <w:szCs w:val="20"/>
                <w:lang w:val="en-GB"/>
              </w:rPr>
              <w:t xml:space="preserve"> </w:t>
            </w:r>
            <w:r w:rsidRPr="001C0E4F">
              <w:rPr>
                <w:spacing w:val="-1"/>
                <w:sz w:val="20"/>
                <w:szCs w:val="20"/>
                <w:lang w:val="en-GB"/>
              </w:rPr>
              <w:t>a</w:t>
            </w:r>
            <w:r w:rsidRPr="001C0E4F">
              <w:rPr>
                <w:spacing w:val="-3"/>
                <w:sz w:val="20"/>
                <w:szCs w:val="20"/>
                <w:lang w:val="en-GB"/>
              </w:rPr>
              <w:t>n</w:t>
            </w:r>
            <w:r w:rsidRPr="001C0E4F">
              <w:rPr>
                <w:sz w:val="20"/>
                <w:szCs w:val="20"/>
                <w:lang w:val="en-GB"/>
              </w:rPr>
              <w:t>d</w:t>
            </w:r>
            <w:r w:rsidRPr="001C0E4F">
              <w:rPr>
                <w:spacing w:val="29"/>
                <w:sz w:val="20"/>
                <w:szCs w:val="20"/>
                <w:lang w:val="en-GB"/>
              </w:rPr>
              <w:t xml:space="preserve"> </w:t>
            </w:r>
            <w:r w:rsidRPr="001C0E4F">
              <w:rPr>
                <w:spacing w:val="1"/>
                <w:sz w:val="20"/>
                <w:szCs w:val="20"/>
                <w:lang w:val="en-GB"/>
              </w:rPr>
              <w:t>m</w:t>
            </w:r>
            <w:r w:rsidRPr="001C0E4F">
              <w:rPr>
                <w:spacing w:val="-1"/>
                <w:sz w:val="20"/>
                <w:szCs w:val="20"/>
                <w:lang w:val="en-GB"/>
              </w:rPr>
              <w:t>e</w:t>
            </w:r>
            <w:r w:rsidRPr="001C0E4F">
              <w:rPr>
                <w:spacing w:val="1"/>
                <w:sz w:val="20"/>
                <w:szCs w:val="20"/>
                <w:lang w:val="en-GB"/>
              </w:rPr>
              <w:t>t</w:t>
            </w:r>
            <w:r w:rsidRPr="001C0E4F">
              <w:rPr>
                <w:spacing w:val="-1"/>
                <w:sz w:val="20"/>
                <w:szCs w:val="20"/>
                <w:lang w:val="en-GB"/>
              </w:rPr>
              <w:t>hod</w:t>
            </w:r>
            <w:r w:rsidRPr="001C0E4F">
              <w:rPr>
                <w:spacing w:val="-3"/>
                <w:sz w:val="20"/>
                <w:szCs w:val="20"/>
                <w:lang w:val="en-GB"/>
              </w:rPr>
              <w:t>s</w:t>
            </w:r>
            <w:r w:rsidRPr="001C0E4F">
              <w:rPr>
                <w:sz w:val="20"/>
                <w:szCs w:val="20"/>
                <w:lang w:val="en-GB"/>
              </w:rPr>
              <w:t>,</w:t>
            </w:r>
            <w:r w:rsidRPr="001C0E4F">
              <w:rPr>
                <w:spacing w:val="30"/>
                <w:sz w:val="20"/>
                <w:szCs w:val="20"/>
                <w:lang w:val="en-GB"/>
              </w:rPr>
              <w:t xml:space="preserve"> </w:t>
            </w:r>
            <w:r w:rsidRPr="001C0E4F">
              <w:rPr>
                <w:spacing w:val="-4"/>
                <w:sz w:val="20"/>
                <w:szCs w:val="20"/>
                <w:lang w:val="en-GB"/>
              </w:rPr>
              <w:t>w</w:t>
            </w:r>
            <w:r w:rsidRPr="001C0E4F">
              <w:rPr>
                <w:spacing w:val="-1"/>
                <w:sz w:val="20"/>
                <w:szCs w:val="20"/>
                <w:lang w:val="en-GB"/>
              </w:rPr>
              <w:t>h</w:t>
            </w:r>
            <w:r w:rsidRPr="001C0E4F">
              <w:rPr>
                <w:sz w:val="20"/>
                <w:szCs w:val="20"/>
                <w:lang w:val="en-GB"/>
              </w:rPr>
              <w:t xml:space="preserve">o </w:t>
            </w:r>
            <w:r w:rsidRPr="001C0E4F">
              <w:rPr>
                <w:spacing w:val="1"/>
                <w:sz w:val="20"/>
                <w:szCs w:val="20"/>
                <w:lang w:val="en-GB"/>
              </w:rPr>
              <w:t>f</w:t>
            </w:r>
            <w:r w:rsidRPr="001C0E4F">
              <w:rPr>
                <w:spacing w:val="-1"/>
                <w:sz w:val="20"/>
                <w:szCs w:val="20"/>
                <w:lang w:val="en-GB"/>
              </w:rPr>
              <w:t>a</w:t>
            </w:r>
            <w:r w:rsidRPr="001C0E4F">
              <w:rPr>
                <w:sz w:val="20"/>
                <w:szCs w:val="20"/>
                <w:lang w:val="en-GB"/>
              </w:rPr>
              <w:t>c</w:t>
            </w:r>
            <w:r w:rsidRPr="001C0E4F">
              <w:rPr>
                <w:spacing w:val="-1"/>
                <w:sz w:val="20"/>
                <w:szCs w:val="20"/>
                <w:lang w:val="en-GB"/>
              </w:rPr>
              <w:t>ili</w:t>
            </w:r>
            <w:r w:rsidRPr="001C0E4F">
              <w:rPr>
                <w:spacing w:val="1"/>
                <w:sz w:val="20"/>
                <w:szCs w:val="20"/>
                <w:lang w:val="en-GB"/>
              </w:rPr>
              <w:t>t</w:t>
            </w:r>
            <w:r w:rsidRPr="001C0E4F">
              <w:rPr>
                <w:spacing w:val="-1"/>
                <w:sz w:val="20"/>
                <w:szCs w:val="20"/>
                <w:lang w:val="en-GB"/>
              </w:rPr>
              <w:t>a</w:t>
            </w:r>
            <w:r w:rsidRPr="001C0E4F">
              <w:rPr>
                <w:spacing w:val="1"/>
                <w:sz w:val="20"/>
                <w:szCs w:val="20"/>
                <w:lang w:val="en-GB"/>
              </w:rPr>
              <w:t>t</w:t>
            </w:r>
            <w:r w:rsidRPr="001C0E4F">
              <w:rPr>
                <w:spacing w:val="-1"/>
                <w:sz w:val="20"/>
                <w:szCs w:val="20"/>
                <w:lang w:val="en-GB"/>
              </w:rPr>
              <w:t>e</w:t>
            </w:r>
            <w:r w:rsidRPr="001C0E4F">
              <w:rPr>
                <w:sz w:val="20"/>
                <w:szCs w:val="20"/>
                <w:lang w:val="en-GB"/>
              </w:rPr>
              <w:t xml:space="preserve">s </w:t>
            </w:r>
            <w:r w:rsidRPr="001C0E4F">
              <w:rPr>
                <w:spacing w:val="38"/>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35"/>
                <w:sz w:val="20"/>
                <w:szCs w:val="20"/>
                <w:lang w:val="en-GB"/>
              </w:rPr>
              <w:t xml:space="preserve"> </w:t>
            </w:r>
            <w:r w:rsidRPr="001C0E4F">
              <w:rPr>
                <w:spacing w:val="2"/>
                <w:sz w:val="20"/>
                <w:szCs w:val="20"/>
                <w:lang w:val="en-GB"/>
              </w:rPr>
              <w:t>g</w:t>
            </w:r>
            <w:r w:rsidRPr="001C0E4F">
              <w:rPr>
                <w:spacing w:val="-1"/>
                <w:sz w:val="20"/>
                <w:szCs w:val="20"/>
                <w:lang w:val="en-GB"/>
              </w:rPr>
              <w:t>en</w:t>
            </w:r>
            <w:r w:rsidRPr="001C0E4F">
              <w:rPr>
                <w:spacing w:val="-3"/>
                <w:sz w:val="20"/>
                <w:szCs w:val="20"/>
                <w:lang w:val="en-GB"/>
              </w:rPr>
              <w:t>e</w:t>
            </w:r>
            <w:r w:rsidRPr="001C0E4F">
              <w:rPr>
                <w:sz w:val="20"/>
                <w:szCs w:val="20"/>
                <w:lang w:val="en-GB"/>
              </w:rPr>
              <w:t>r</w:t>
            </w:r>
            <w:r w:rsidRPr="001C0E4F">
              <w:rPr>
                <w:spacing w:val="-1"/>
                <w:sz w:val="20"/>
                <w:szCs w:val="20"/>
                <w:lang w:val="en-GB"/>
              </w:rPr>
              <w:t>a</w:t>
            </w:r>
            <w:r w:rsidRPr="001C0E4F">
              <w:rPr>
                <w:spacing w:val="1"/>
                <w:sz w:val="20"/>
                <w:szCs w:val="20"/>
                <w:lang w:val="en-GB"/>
              </w:rPr>
              <w:t>t</w:t>
            </w:r>
            <w:r w:rsidRPr="001C0E4F">
              <w:rPr>
                <w:spacing w:val="-4"/>
                <w:sz w:val="20"/>
                <w:szCs w:val="20"/>
                <w:lang w:val="en-GB"/>
              </w:rPr>
              <w:t>i</w:t>
            </w:r>
            <w:r w:rsidRPr="001C0E4F">
              <w:rPr>
                <w:spacing w:val="-1"/>
                <w:sz w:val="20"/>
                <w:szCs w:val="20"/>
                <w:lang w:val="en-GB"/>
              </w:rPr>
              <w:t>o</w:t>
            </w:r>
            <w:r w:rsidRPr="001C0E4F">
              <w:rPr>
                <w:sz w:val="20"/>
                <w:szCs w:val="20"/>
                <w:lang w:val="en-GB"/>
              </w:rPr>
              <w:t xml:space="preserve">n </w:t>
            </w:r>
            <w:r w:rsidRPr="001C0E4F">
              <w:rPr>
                <w:spacing w:val="38"/>
                <w:sz w:val="20"/>
                <w:szCs w:val="20"/>
                <w:lang w:val="en-GB"/>
              </w:rPr>
              <w:t xml:space="preserve"> </w:t>
            </w:r>
            <w:r w:rsidRPr="001C0E4F">
              <w:rPr>
                <w:spacing w:val="-1"/>
                <w:sz w:val="20"/>
                <w:szCs w:val="20"/>
                <w:lang w:val="en-GB"/>
              </w:rPr>
              <w:t>o</w:t>
            </w:r>
            <w:r w:rsidRPr="001C0E4F">
              <w:rPr>
                <w:sz w:val="20"/>
                <w:szCs w:val="20"/>
                <w:lang w:val="en-GB"/>
              </w:rPr>
              <w:t xml:space="preserve">f </w:t>
            </w:r>
            <w:r w:rsidRPr="001C0E4F">
              <w:rPr>
                <w:spacing w:val="41"/>
                <w:sz w:val="20"/>
                <w:szCs w:val="20"/>
                <w:lang w:val="en-GB"/>
              </w:rPr>
              <w:t xml:space="preserve"> </w:t>
            </w:r>
            <w:r w:rsidRPr="001C0E4F">
              <w:rPr>
                <w:spacing w:val="-1"/>
                <w:sz w:val="20"/>
                <w:szCs w:val="20"/>
                <w:lang w:val="en-GB"/>
              </w:rPr>
              <w:t>d</w:t>
            </w:r>
            <w:r w:rsidRPr="001C0E4F">
              <w:rPr>
                <w:spacing w:val="-3"/>
                <w:sz w:val="20"/>
                <w:szCs w:val="20"/>
                <w:lang w:val="en-GB"/>
              </w:rPr>
              <w:t>a</w:t>
            </w:r>
            <w:r w:rsidRPr="001C0E4F">
              <w:rPr>
                <w:spacing w:val="1"/>
                <w:sz w:val="20"/>
                <w:szCs w:val="20"/>
                <w:lang w:val="en-GB"/>
              </w:rPr>
              <w:t>t</w:t>
            </w:r>
            <w:r w:rsidRPr="001C0E4F">
              <w:rPr>
                <w:sz w:val="20"/>
                <w:szCs w:val="20"/>
                <w:lang w:val="en-GB"/>
              </w:rPr>
              <w:t xml:space="preserve">a </w:t>
            </w:r>
            <w:r w:rsidRPr="001C0E4F">
              <w:rPr>
                <w:spacing w:val="38"/>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38"/>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36"/>
                <w:sz w:val="20"/>
                <w:szCs w:val="20"/>
                <w:lang w:val="en-GB"/>
              </w:rPr>
              <w:t xml:space="preserve"> </w:t>
            </w:r>
            <w:r w:rsidRPr="001C0E4F">
              <w:rPr>
                <w:spacing w:val="2"/>
                <w:sz w:val="20"/>
                <w:szCs w:val="20"/>
                <w:lang w:val="en-GB"/>
              </w:rPr>
              <w:t>q</w:t>
            </w:r>
            <w:r w:rsidRPr="001C0E4F">
              <w:rPr>
                <w:spacing w:val="-1"/>
                <w:sz w:val="20"/>
                <w:szCs w:val="20"/>
                <w:lang w:val="en-GB"/>
              </w:rPr>
              <w:t>uali</w:t>
            </w:r>
            <w:r w:rsidRPr="001C0E4F">
              <w:rPr>
                <w:spacing w:val="1"/>
                <w:sz w:val="20"/>
                <w:szCs w:val="20"/>
                <w:lang w:val="en-GB"/>
              </w:rPr>
              <w:t>t</w:t>
            </w:r>
            <w:r w:rsidRPr="001C0E4F">
              <w:rPr>
                <w:sz w:val="20"/>
                <w:szCs w:val="20"/>
                <w:lang w:val="en-GB"/>
              </w:rPr>
              <w:t xml:space="preserve">y </w:t>
            </w:r>
            <w:r w:rsidRPr="001C0E4F">
              <w:rPr>
                <w:spacing w:val="36"/>
                <w:sz w:val="20"/>
                <w:szCs w:val="20"/>
                <w:lang w:val="en-GB"/>
              </w:rPr>
              <w:t xml:space="preserve"> </w:t>
            </w:r>
            <w:r w:rsidRPr="001C0E4F">
              <w:rPr>
                <w:spacing w:val="-1"/>
                <w:sz w:val="20"/>
                <w:szCs w:val="20"/>
                <w:lang w:val="en-GB"/>
              </w:rPr>
              <w:t>o</w:t>
            </w:r>
            <w:r w:rsidRPr="001C0E4F">
              <w:rPr>
                <w:sz w:val="20"/>
                <w:szCs w:val="20"/>
                <w:lang w:val="en-GB"/>
              </w:rPr>
              <w:t xml:space="preserve">f </w:t>
            </w:r>
            <w:r w:rsidRPr="001C0E4F">
              <w:rPr>
                <w:spacing w:val="39"/>
                <w:sz w:val="20"/>
                <w:szCs w:val="20"/>
                <w:lang w:val="en-GB"/>
              </w:rPr>
              <w:t xml:space="preserve"> </w:t>
            </w:r>
            <w:r w:rsidRPr="001C0E4F">
              <w:rPr>
                <w:spacing w:val="1"/>
                <w:sz w:val="20"/>
                <w:szCs w:val="20"/>
                <w:lang w:val="en-GB"/>
              </w:rPr>
              <w:t>t</w:t>
            </w:r>
            <w:r w:rsidRPr="001C0E4F">
              <w:rPr>
                <w:spacing w:val="-1"/>
                <w:sz w:val="20"/>
                <w:szCs w:val="20"/>
                <w:lang w:val="en-GB"/>
              </w:rPr>
              <w:t>ho</w:t>
            </w:r>
            <w:r w:rsidRPr="001C0E4F">
              <w:rPr>
                <w:sz w:val="20"/>
                <w:szCs w:val="20"/>
                <w:lang w:val="en-GB"/>
              </w:rPr>
              <w:t xml:space="preserve">se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pacing w:val="-3"/>
                <w:sz w:val="20"/>
                <w:szCs w:val="20"/>
                <w:lang w:val="en-GB"/>
              </w:rPr>
              <w:t>s</w:t>
            </w:r>
            <w:r w:rsidRPr="001C0E4F">
              <w:rPr>
                <w:sz w:val="20"/>
                <w:szCs w:val="20"/>
                <w:lang w:val="en-GB"/>
              </w:rPr>
              <w:t>;</w:t>
            </w:r>
            <w:r w:rsidRPr="001C0E4F">
              <w:rPr>
                <w:spacing w:val="16"/>
                <w:sz w:val="20"/>
                <w:szCs w:val="20"/>
                <w:lang w:val="en-GB"/>
              </w:rPr>
              <w:t xml:space="preserve"> </w:t>
            </w:r>
            <w:r w:rsidRPr="001C0E4F">
              <w:rPr>
                <w:spacing w:val="-4"/>
                <w:sz w:val="20"/>
                <w:szCs w:val="20"/>
                <w:lang w:val="en-GB"/>
              </w:rPr>
              <w:t>w</w:t>
            </w:r>
            <w:r w:rsidRPr="001C0E4F">
              <w:rPr>
                <w:spacing w:val="-1"/>
                <w:sz w:val="20"/>
                <w:szCs w:val="20"/>
                <w:lang w:val="en-GB"/>
              </w:rPr>
              <w:t>h</w:t>
            </w:r>
            <w:r w:rsidRPr="001C0E4F">
              <w:rPr>
                <w:sz w:val="20"/>
                <w:szCs w:val="20"/>
                <w:lang w:val="en-GB"/>
              </w:rPr>
              <w:t>o</w:t>
            </w:r>
            <w:r w:rsidRPr="001C0E4F">
              <w:rPr>
                <w:spacing w:val="15"/>
                <w:sz w:val="20"/>
                <w:szCs w:val="20"/>
                <w:lang w:val="en-GB"/>
              </w:rPr>
              <w:t xml:space="preserve"> </w:t>
            </w:r>
            <w:r w:rsidRPr="001C0E4F">
              <w:rPr>
                <w:spacing w:val="-1"/>
                <w:sz w:val="20"/>
                <w:szCs w:val="20"/>
                <w:lang w:val="en-GB"/>
              </w:rPr>
              <w:t>anal</w:t>
            </w:r>
            <w:r w:rsidRPr="001C0E4F">
              <w:rPr>
                <w:sz w:val="20"/>
                <w:szCs w:val="20"/>
                <w:lang w:val="en-GB"/>
              </w:rPr>
              <w:t>y</w:t>
            </w:r>
            <w:r w:rsidRPr="001C0E4F">
              <w:rPr>
                <w:spacing w:val="-3"/>
                <w:sz w:val="20"/>
                <w:szCs w:val="20"/>
                <w:lang w:val="en-GB"/>
              </w:rPr>
              <w:t>z</w:t>
            </w:r>
            <w:r w:rsidRPr="001C0E4F">
              <w:rPr>
                <w:spacing w:val="2"/>
                <w:sz w:val="20"/>
                <w:szCs w:val="20"/>
                <w:lang w:val="en-GB"/>
              </w:rPr>
              <w:t>e</w:t>
            </w:r>
            <w:r w:rsidRPr="001C0E4F">
              <w:rPr>
                <w:sz w:val="20"/>
                <w:szCs w:val="20"/>
                <w:lang w:val="en-GB"/>
              </w:rPr>
              <w:t>s</w:t>
            </w:r>
            <w:r w:rsidRPr="001C0E4F">
              <w:rPr>
                <w:spacing w:val="15"/>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12"/>
                <w:sz w:val="20"/>
                <w:szCs w:val="20"/>
                <w:lang w:val="en-GB"/>
              </w:rPr>
              <w:t xml:space="preserve"> </w:t>
            </w:r>
            <w:r w:rsidRPr="001C0E4F">
              <w:rPr>
                <w:sz w:val="20"/>
                <w:szCs w:val="20"/>
                <w:lang w:val="en-GB"/>
              </w:rPr>
              <w:t>r</w:t>
            </w:r>
            <w:r w:rsidRPr="001C0E4F">
              <w:rPr>
                <w:spacing w:val="-1"/>
                <w:sz w:val="20"/>
                <w:szCs w:val="20"/>
                <w:lang w:val="en-GB"/>
              </w:rPr>
              <w:t>e</w:t>
            </w:r>
            <w:r w:rsidRPr="001C0E4F">
              <w:rPr>
                <w:sz w:val="20"/>
                <w:szCs w:val="20"/>
                <w:lang w:val="en-GB"/>
              </w:rPr>
              <w:t>s</w:t>
            </w:r>
            <w:r w:rsidRPr="001C0E4F">
              <w:rPr>
                <w:spacing w:val="-1"/>
                <w:sz w:val="20"/>
                <w:szCs w:val="20"/>
                <w:lang w:val="en-GB"/>
              </w:rPr>
              <w:t>ul</w:t>
            </w:r>
            <w:r w:rsidRPr="001C0E4F">
              <w:rPr>
                <w:spacing w:val="1"/>
                <w:sz w:val="20"/>
                <w:szCs w:val="20"/>
                <w:lang w:val="en-GB"/>
              </w:rPr>
              <w:t>t</w:t>
            </w:r>
            <w:r w:rsidRPr="001C0E4F">
              <w:rPr>
                <w:sz w:val="20"/>
                <w:szCs w:val="20"/>
                <w:lang w:val="en-GB"/>
              </w:rPr>
              <w:t>s</w:t>
            </w:r>
            <w:r w:rsidRPr="001C0E4F">
              <w:rPr>
                <w:spacing w:val="13"/>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15"/>
                <w:sz w:val="20"/>
                <w:szCs w:val="20"/>
                <w:lang w:val="en-GB"/>
              </w:rPr>
              <w:t xml:space="preserve"> </w:t>
            </w:r>
            <w:r w:rsidRPr="001C0E4F">
              <w:rPr>
                <w:spacing w:val="-3"/>
                <w:sz w:val="20"/>
                <w:szCs w:val="20"/>
                <w:lang w:val="en-GB"/>
              </w:rPr>
              <w:t>d</w:t>
            </w:r>
            <w:r w:rsidRPr="001C0E4F">
              <w:rPr>
                <w:sz w:val="20"/>
                <w:szCs w:val="20"/>
                <w:lang w:val="en-GB"/>
              </w:rPr>
              <w:t>r</w:t>
            </w:r>
            <w:r w:rsidRPr="001C0E4F">
              <w:rPr>
                <w:spacing w:val="-1"/>
                <w:sz w:val="20"/>
                <w:szCs w:val="20"/>
                <w:lang w:val="en-GB"/>
              </w:rPr>
              <w:t>a</w:t>
            </w:r>
            <w:r w:rsidRPr="001C0E4F">
              <w:rPr>
                <w:sz w:val="20"/>
                <w:szCs w:val="20"/>
                <w:lang w:val="en-GB"/>
              </w:rPr>
              <w:t>w</w:t>
            </w:r>
            <w:r w:rsidRPr="001C0E4F">
              <w:rPr>
                <w:spacing w:val="12"/>
                <w:sz w:val="20"/>
                <w:szCs w:val="20"/>
                <w:lang w:val="en-GB"/>
              </w:rPr>
              <w:t xml:space="preserve"> </w:t>
            </w:r>
            <w:r w:rsidRPr="001C0E4F">
              <w:rPr>
                <w:sz w:val="20"/>
                <w:szCs w:val="20"/>
                <w:lang w:val="en-GB"/>
              </w:rPr>
              <w:t>c</w:t>
            </w:r>
            <w:r w:rsidRPr="001C0E4F">
              <w:rPr>
                <w:spacing w:val="-1"/>
                <w:sz w:val="20"/>
                <w:szCs w:val="20"/>
                <w:lang w:val="en-GB"/>
              </w:rPr>
              <w:t>on</w:t>
            </w:r>
            <w:r w:rsidRPr="001C0E4F">
              <w:rPr>
                <w:sz w:val="20"/>
                <w:szCs w:val="20"/>
                <w:lang w:val="en-GB"/>
              </w:rPr>
              <w:t>c</w:t>
            </w:r>
            <w:r w:rsidRPr="001C0E4F">
              <w:rPr>
                <w:spacing w:val="-1"/>
                <w:sz w:val="20"/>
                <w:szCs w:val="20"/>
                <w:lang w:val="en-GB"/>
              </w:rPr>
              <w:t>lu</w:t>
            </w:r>
            <w:r w:rsidRPr="001C0E4F">
              <w:rPr>
                <w:sz w:val="20"/>
                <w:szCs w:val="20"/>
                <w:lang w:val="en-GB"/>
              </w:rPr>
              <w:t>s</w:t>
            </w:r>
            <w:r w:rsidRPr="001C0E4F">
              <w:rPr>
                <w:spacing w:val="-1"/>
                <w:sz w:val="20"/>
                <w:szCs w:val="20"/>
                <w:lang w:val="en-GB"/>
              </w:rPr>
              <w:t>ion</w:t>
            </w:r>
            <w:r w:rsidRPr="001C0E4F">
              <w:rPr>
                <w:sz w:val="20"/>
                <w:szCs w:val="20"/>
                <w:lang w:val="en-GB"/>
              </w:rPr>
              <w:t>s;</w:t>
            </w:r>
            <w:r w:rsidRPr="001C0E4F">
              <w:rPr>
                <w:spacing w:val="16"/>
                <w:sz w:val="20"/>
                <w:szCs w:val="20"/>
                <w:lang w:val="en-GB"/>
              </w:rPr>
              <w:t xml:space="preserve"> </w:t>
            </w:r>
            <w:r w:rsidRPr="001C0E4F">
              <w:rPr>
                <w:spacing w:val="-1"/>
                <w:sz w:val="20"/>
                <w:szCs w:val="20"/>
                <w:lang w:val="en-GB"/>
              </w:rPr>
              <w:t>ho</w:t>
            </w:r>
            <w:r w:rsidRPr="001C0E4F">
              <w:rPr>
                <w:sz w:val="20"/>
                <w:szCs w:val="20"/>
                <w:lang w:val="en-GB"/>
              </w:rPr>
              <w:t xml:space="preserve">w </w:t>
            </w:r>
            <w:r w:rsidRPr="001C0E4F">
              <w:rPr>
                <w:spacing w:val="-1"/>
                <w:sz w:val="20"/>
                <w:szCs w:val="20"/>
                <w:lang w:val="en-GB"/>
              </w:rPr>
              <w:t>i</w:t>
            </w:r>
            <w:r w:rsidRPr="001C0E4F">
              <w:rPr>
                <w:sz w:val="20"/>
                <w:szCs w:val="20"/>
                <w:lang w:val="en-GB"/>
              </w:rPr>
              <w:t>t</w:t>
            </w:r>
            <w:r w:rsidRPr="001C0E4F">
              <w:rPr>
                <w:spacing w:val="2"/>
                <w:sz w:val="20"/>
                <w:szCs w:val="20"/>
                <w:lang w:val="en-GB"/>
              </w:rPr>
              <w:t xml:space="preserve"> </w:t>
            </w:r>
            <w:r w:rsidRPr="001C0E4F">
              <w:rPr>
                <w:spacing w:val="-1"/>
                <w:sz w:val="20"/>
                <w:szCs w:val="20"/>
                <w:lang w:val="en-GB"/>
              </w:rPr>
              <w:t>i</w:t>
            </w:r>
            <w:r w:rsidRPr="001C0E4F">
              <w:rPr>
                <w:sz w:val="20"/>
                <w:szCs w:val="20"/>
                <w:lang w:val="en-GB"/>
              </w:rPr>
              <w:t>s</w:t>
            </w:r>
            <w:r w:rsidRPr="001C0E4F">
              <w:rPr>
                <w:spacing w:val="1"/>
                <w:sz w:val="20"/>
                <w:szCs w:val="20"/>
                <w:lang w:val="en-GB"/>
              </w:rPr>
              <w:t xml:space="preserve"> </w:t>
            </w:r>
            <w:r w:rsidRPr="001C0E4F">
              <w:rPr>
                <w:spacing w:val="-1"/>
                <w:sz w:val="20"/>
                <w:szCs w:val="20"/>
                <w:lang w:val="en-GB"/>
              </w:rPr>
              <w:t>u</w:t>
            </w:r>
            <w:r w:rsidRPr="001C0E4F">
              <w:rPr>
                <w:sz w:val="20"/>
                <w:szCs w:val="20"/>
                <w:lang w:val="en-GB"/>
              </w:rPr>
              <w:t>s</w:t>
            </w:r>
            <w:r w:rsidRPr="001C0E4F">
              <w:rPr>
                <w:spacing w:val="-1"/>
                <w:sz w:val="20"/>
                <w:szCs w:val="20"/>
                <w:lang w:val="en-GB"/>
              </w:rPr>
              <w:t>e</w:t>
            </w:r>
            <w:r w:rsidRPr="001C0E4F">
              <w:rPr>
                <w:sz w:val="20"/>
                <w:szCs w:val="20"/>
                <w:lang w:val="en-GB"/>
              </w:rPr>
              <w:t>d</w:t>
            </w:r>
            <w:r w:rsidRPr="001C0E4F">
              <w:rPr>
                <w:spacing w:val="-2"/>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2"/>
                <w:sz w:val="20"/>
                <w:szCs w:val="20"/>
                <w:lang w:val="en-GB"/>
              </w:rPr>
              <w:t xml:space="preserve"> </w:t>
            </w:r>
            <w:r w:rsidRPr="001C0E4F">
              <w:rPr>
                <w:spacing w:val="-1"/>
                <w:sz w:val="20"/>
                <w:szCs w:val="20"/>
                <w:lang w:val="en-GB"/>
              </w:rPr>
              <w:t>i</w:t>
            </w:r>
            <w:r w:rsidRPr="001C0E4F">
              <w:rPr>
                <w:spacing w:val="-3"/>
                <w:sz w:val="20"/>
                <w:szCs w:val="20"/>
                <w:lang w:val="en-GB"/>
              </w:rPr>
              <w:t>n</w:t>
            </w:r>
            <w:r w:rsidRPr="001C0E4F">
              <w:rPr>
                <w:spacing w:val="3"/>
                <w:sz w:val="20"/>
                <w:szCs w:val="20"/>
                <w:lang w:val="en-GB"/>
              </w:rPr>
              <w:t>f</w:t>
            </w:r>
            <w:r w:rsidRPr="001C0E4F">
              <w:rPr>
                <w:spacing w:val="-1"/>
                <w:sz w:val="20"/>
                <w:szCs w:val="20"/>
                <w:lang w:val="en-GB"/>
              </w:rPr>
              <w:t>o</w:t>
            </w:r>
            <w:r w:rsidRPr="001C0E4F">
              <w:rPr>
                <w:spacing w:val="-2"/>
                <w:sz w:val="20"/>
                <w:szCs w:val="20"/>
                <w:lang w:val="en-GB"/>
              </w:rPr>
              <w:t>r</w:t>
            </w:r>
            <w:r w:rsidRPr="001C0E4F">
              <w:rPr>
                <w:sz w:val="20"/>
                <w:szCs w:val="20"/>
                <w:lang w:val="en-GB"/>
              </w:rPr>
              <w:t>m</w:t>
            </w:r>
            <w:r w:rsidRPr="001C0E4F">
              <w:rPr>
                <w:spacing w:val="-1"/>
                <w:sz w:val="20"/>
                <w:szCs w:val="20"/>
                <w:lang w:val="en-GB"/>
              </w:rPr>
              <w:t xml:space="preserve"> de</w:t>
            </w:r>
            <w:r w:rsidRPr="001C0E4F">
              <w:rPr>
                <w:sz w:val="20"/>
                <w:szCs w:val="20"/>
                <w:lang w:val="en-GB"/>
              </w:rPr>
              <w:t>c</w:t>
            </w:r>
            <w:r w:rsidRPr="001C0E4F">
              <w:rPr>
                <w:spacing w:val="-1"/>
                <w:sz w:val="20"/>
                <w:szCs w:val="20"/>
                <w:lang w:val="en-GB"/>
              </w:rPr>
              <w:t>i</w:t>
            </w:r>
            <w:r w:rsidRPr="001C0E4F">
              <w:rPr>
                <w:sz w:val="20"/>
                <w:szCs w:val="20"/>
                <w:lang w:val="en-GB"/>
              </w:rPr>
              <w:t>s</w:t>
            </w:r>
            <w:r w:rsidRPr="001C0E4F">
              <w:rPr>
                <w:spacing w:val="-1"/>
                <w:sz w:val="20"/>
                <w:szCs w:val="20"/>
                <w:lang w:val="en-GB"/>
              </w:rPr>
              <w:t>ion</w:t>
            </w:r>
            <w:r w:rsidRPr="001C0E4F">
              <w:rPr>
                <w:sz w:val="20"/>
                <w:szCs w:val="20"/>
                <w:lang w:val="en-GB"/>
              </w:rPr>
              <w:t>s</w:t>
            </w:r>
            <w:r w:rsidRPr="001C0E4F">
              <w:rPr>
                <w:spacing w:val="1"/>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a</w:t>
            </w:r>
            <w:r w:rsidRPr="001C0E4F">
              <w:rPr>
                <w:spacing w:val="-3"/>
                <w:sz w:val="20"/>
                <w:szCs w:val="20"/>
                <w:lang w:val="en-GB"/>
              </w:rPr>
              <w:t>c</w:t>
            </w:r>
            <w:r w:rsidRPr="001C0E4F">
              <w:rPr>
                <w:spacing w:val="1"/>
                <w:sz w:val="20"/>
                <w:szCs w:val="20"/>
                <w:lang w:val="en-GB"/>
              </w:rPr>
              <w:t>t</w:t>
            </w:r>
            <w:r w:rsidRPr="001C0E4F">
              <w:rPr>
                <w:spacing w:val="-1"/>
                <w:sz w:val="20"/>
                <w:szCs w:val="20"/>
                <w:lang w:val="en-GB"/>
              </w:rPr>
              <w:t>ion</w:t>
            </w:r>
            <w:r w:rsidRPr="001C0E4F">
              <w:rPr>
                <w:sz w:val="20"/>
                <w:szCs w:val="20"/>
                <w:lang w:val="en-GB"/>
              </w:rPr>
              <w:t>.</w:t>
            </w:r>
          </w:p>
          <w:p w14:paraId="103036FC" w14:textId="77777777" w:rsidR="004C569F" w:rsidRPr="001C0E4F" w:rsidRDefault="004C569F" w:rsidP="004C569F">
            <w:pPr>
              <w:pStyle w:val="ListParagraph"/>
              <w:widowControl w:val="0"/>
              <w:numPr>
                <w:ilvl w:val="0"/>
                <w:numId w:val="26"/>
              </w:numPr>
              <w:tabs>
                <w:tab w:val="left" w:pos="462"/>
              </w:tabs>
              <w:kinsoku w:val="0"/>
              <w:overflowPunct w:val="0"/>
              <w:autoSpaceDE w:val="0"/>
              <w:autoSpaceDN w:val="0"/>
              <w:adjustRightInd w:val="0"/>
              <w:spacing w:before="0" w:line="230" w:lineRule="exact"/>
              <w:ind w:left="462" w:right="99"/>
              <w:contextualSpacing w:val="0"/>
              <w:jc w:val="both"/>
              <w:rPr>
                <w:sz w:val="20"/>
                <w:szCs w:val="20"/>
                <w:lang w:val="en-GB"/>
              </w:rPr>
            </w:pPr>
            <w:r w:rsidRPr="001C0E4F">
              <w:rPr>
                <w:spacing w:val="-1"/>
                <w:sz w:val="20"/>
                <w:szCs w:val="20"/>
                <w:lang w:val="en-GB"/>
              </w:rPr>
              <w:t>Al</w:t>
            </w:r>
            <w:r w:rsidRPr="001C0E4F">
              <w:rPr>
                <w:sz w:val="20"/>
                <w:szCs w:val="20"/>
                <w:lang w:val="en-GB"/>
              </w:rPr>
              <w:t xml:space="preserve">l </w:t>
            </w:r>
            <w:r w:rsidRPr="001C0E4F">
              <w:rPr>
                <w:spacing w:val="1"/>
                <w:sz w:val="20"/>
                <w:szCs w:val="20"/>
                <w:lang w:val="en-GB"/>
              </w:rPr>
              <w:t>B</w:t>
            </w:r>
            <w:r w:rsidRPr="001C0E4F">
              <w:rPr>
                <w:sz w:val="20"/>
                <w:szCs w:val="20"/>
                <w:lang w:val="en-GB"/>
              </w:rPr>
              <w:t xml:space="preserve">A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z w:val="20"/>
                <w:szCs w:val="20"/>
                <w:lang w:val="en-GB"/>
              </w:rPr>
              <w:t>s</w:t>
            </w:r>
            <w:r w:rsidRPr="001C0E4F">
              <w:rPr>
                <w:spacing w:val="1"/>
                <w:sz w:val="20"/>
                <w:szCs w:val="20"/>
                <w:lang w:val="en-GB"/>
              </w:rPr>
              <w:t xml:space="preserve"> </w:t>
            </w:r>
            <w:r w:rsidRPr="001C0E4F">
              <w:rPr>
                <w:spacing w:val="-1"/>
                <w:sz w:val="20"/>
                <w:szCs w:val="20"/>
                <w:lang w:val="en-GB"/>
              </w:rPr>
              <w:t>wil</w:t>
            </w:r>
            <w:r w:rsidRPr="001C0E4F">
              <w:rPr>
                <w:sz w:val="20"/>
                <w:szCs w:val="20"/>
                <w:lang w:val="en-GB"/>
              </w:rPr>
              <w:t>l</w:t>
            </w:r>
            <w:r w:rsidRPr="001C0E4F">
              <w:rPr>
                <w:spacing w:val="2"/>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3"/>
                <w:sz w:val="20"/>
                <w:szCs w:val="20"/>
                <w:lang w:val="en-GB"/>
              </w:rPr>
              <w:t xml:space="preserve"> </w:t>
            </w:r>
            <w:r w:rsidRPr="001C0E4F">
              <w:rPr>
                <w:spacing w:val="-1"/>
                <w:sz w:val="20"/>
                <w:szCs w:val="20"/>
                <w:lang w:val="en-GB"/>
              </w:rPr>
              <w:t>d</w:t>
            </w:r>
            <w:r w:rsidRPr="001C0E4F">
              <w:rPr>
                <w:sz w:val="20"/>
                <w:szCs w:val="20"/>
                <w:lang w:val="en-GB"/>
              </w:rPr>
              <w:t>r</w:t>
            </w:r>
            <w:r w:rsidRPr="001C0E4F">
              <w:rPr>
                <w:spacing w:val="-1"/>
                <w:sz w:val="20"/>
                <w:szCs w:val="20"/>
                <w:lang w:val="en-GB"/>
              </w:rPr>
              <w:t>i</w:t>
            </w:r>
            <w:r w:rsidRPr="001C0E4F">
              <w:rPr>
                <w:spacing w:val="-3"/>
                <w:sz w:val="20"/>
                <w:szCs w:val="20"/>
                <w:lang w:val="en-GB"/>
              </w:rPr>
              <w:t>v</w:t>
            </w:r>
            <w:r w:rsidRPr="001C0E4F">
              <w:rPr>
                <w:spacing w:val="-1"/>
                <w:sz w:val="20"/>
                <w:szCs w:val="20"/>
                <w:lang w:val="en-GB"/>
              </w:rPr>
              <w:t>e</w:t>
            </w:r>
            <w:r w:rsidRPr="001C0E4F">
              <w:rPr>
                <w:sz w:val="20"/>
                <w:szCs w:val="20"/>
                <w:lang w:val="en-GB"/>
              </w:rPr>
              <w:t xml:space="preserve">n </w:t>
            </w:r>
            <w:r w:rsidRPr="001C0E4F">
              <w:rPr>
                <w:spacing w:val="2"/>
                <w:sz w:val="20"/>
                <w:szCs w:val="20"/>
                <w:lang w:val="en-GB"/>
              </w:rPr>
              <w:t>b</w:t>
            </w:r>
            <w:r w:rsidRPr="001C0E4F">
              <w:rPr>
                <w:sz w:val="20"/>
                <w:szCs w:val="20"/>
                <w:lang w:val="en-GB"/>
              </w:rPr>
              <w:t>y</w:t>
            </w:r>
            <w:r w:rsidRPr="001C0E4F">
              <w:rPr>
                <w:spacing w:val="-2"/>
                <w:sz w:val="20"/>
                <w:szCs w:val="20"/>
                <w:lang w:val="en-GB"/>
              </w:rPr>
              <w:t xml:space="preserve"> </w:t>
            </w:r>
            <w:r w:rsidRPr="001C0E4F">
              <w:rPr>
                <w:spacing w:val="1"/>
                <w:sz w:val="20"/>
                <w:szCs w:val="20"/>
                <w:lang w:val="en-GB"/>
              </w:rPr>
              <w:t>S</w:t>
            </w:r>
            <w:r w:rsidRPr="001C0E4F">
              <w:rPr>
                <w:spacing w:val="-1"/>
                <w:sz w:val="20"/>
                <w:szCs w:val="20"/>
                <w:lang w:val="en-GB"/>
              </w:rPr>
              <w:t>DC’</w:t>
            </w:r>
            <w:r w:rsidRPr="001C0E4F">
              <w:rPr>
                <w:sz w:val="20"/>
                <w:szCs w:val="20"/>
                <w:lang w:val="en-GB"/>
              </w:rPr>
              <w:t>s</w:t>
            </w:r>
            <w:r w:rsidRPr="001C0E4F">
              <w:rPr>
                <w:spacing w:val="3"/>
                <w:sz w:val="20"/>
                <w:szCs w:val="20"/>
                <w:lang w:val="en-GB"/>
              </w:rPr>
              <w:t xml:space="preserve">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z w:val="20"/>
                <w:szCs w:val="20"/>
                <w:lang w:val="en-GB"/>
              </w:rPr>
              <w:t>st</w:t>
            </w:r>
            <w:r w:rsidRPr="001C0E4F">
              <w:rPr>
                <w:spacing w:val="-1"/>
                <w:sz w:val="20"/>
                <w:szCs w:val="20"/>
                <w:lang w:val="en-GB"/>
              </w:rPr>
              <w:t xml:space="preserve"> i</w:t>
            </w:r>
            <w:r w:rsidRPr="001C0E4F">
              <w:rPr>
                <w:sz w:val="20"/>
                <w:szCs w:val="20"/>
                <w:lang w:val="en-GB"/>
              </w:rPr>
              <w:t xml:space="preserve">n </w:t>
            </w:r>
            <w:r w:rsidRPr="001C0E4F">
              <w:rPr>
                <w:spacing w:val="-1"/>
                <w:sz w:val="20"/>
                <w:szCs w:val="20"/>
                <w:lang w:val="en-GB"/>
              </w:rPr>
              <w:t>e</w:t>
            </w:r>
            <w:r w:rsidRPr="001C0E4F">
              <w:rPr>
                <w:spacing w:val="1"/>
                <w:sz w:val="20"/>
                <w:szCs w:val="20"/>
                <w:lang w:val="en-GB"/>
              </w:rPr>
              <w:t>f</w:t>
            </w:r>
            <w:r w:rsidRPr="001C0E4F">
              <w:rPr>
                <w:spacing w:val="3"/>
                <w:sz w:val="20"/>
                <w:szCs w:val="20"/>
                <w:lang w:val="en-GB"/>
              </w:rPr>
              <w:t>f</w:t>
            </w:r>
            <w:r w:rsidRPr="001C0E4F">
              <w:rPr>
                <w:spacing w:val="-3"/>
                <w:sz w:val="20"/>
                <w:szCs w:val="20"/>
                <w:lang w:val="en-GB"/>
              </w:rPr>
              <w:t>e</w:t>
            </w:r>
            <w:r w:rsidRPr="001C0E4F">
              <w:rPr>
                <w:sz w:val="20"/>
                <w:szCs w:val="20"/>
                <w:lang w:val="en-GB"/>
              </w:rPr>
              <w:t>c</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pacing w:val="-1"/>
                <w:sz w:val="20"/>
                <w:szCs w:val="20"/>
                <w:lang w:val="en-GB"/>
              </w:rPr>
              <w:t>ene</w:t>
            </w:r>
            <w:r w:rsidRPr="001C0E4F">
              <w:rPr>
                <w:sz w:val="20"/>
                <w:szCs w:val="20"/>
                <w:lang w:val="en-GB"/>
              </w:rPr>
              <w:t xml:space="preserve">ss </w:t>
            </w:r>
            <w:r w:rsidRPr="001C0E4F">
              <w:rPr>
                <w:spacing w:val="-1"/>
                <w:sz w:val="20"/>
                <w:szCs w:val="20"/>
                <w:lang w:val="en-GB"/>
              </w:rPr>
              <w:t>an</w:t>
            </w:r>
            <w:r w:rsidRPr="001C0E4F">
              <w:rPr>
                <w:sz w:val="20"/>
                <w:szCs w:val="20"/>
                <w:lang w:val="en-GB"/>
              </w:rPr>
              <w:t>d</w:t>
            </w:r>
            <w:r w:rsidRPr="001C0E4F">
              <w:rPr>
                <w:spacing w:val="15"/>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15"/>
                <w:sz w:val="20"/>
                <w:szCs w:val="20"/>
                <w:lang w:val="en-GB"/>
              </w:rPr>
              <w:t xml:space="preserve"> </w:t>
            </w:r>
            <w:r w:rsidRPr="001C0E4F">
              <w:rPr>
                <w:sz w:val="20"/>
                <w:szCs w:val="20"/>
                <w:lang w:val="en-GB"/>
              </w:rPr>
              <w:t>s</w:t>
            </w:r>
            <w:r w:rsidRPr="001C0E4F">
              <w:rPr>
                <w:spacing w:val="-1"/>
                <w:sz w:val="20"/>
                <w:szCs w:val="20"/>
                <w:lang w:val="en-GB"/>
              </w:rPr>
              <w:t>o</w:t>
            </w:r>
            <w:r w:rsidRPr="001C0E4F">
              <w:rPr>
                <w:spacing w:val="1"/>
                <w:sz w:val="20"/>
                <w:szCs w:val="20"/>
                <w:lang w:val="en-GB"/>
              </w:rPr>
              <w:t>m</w:t>
            </w:r>
            <w:r w:rsidRPr="001C0E4F">
              <w:rPr>
                <w:sz w:val="20"/>
                <w:szCs w:val="20"/>
                <w:lang w:val="en-GB"/>
              </w:rPr>
              <w:t>e</w:t>
            </w:r>
            <w:r w:rsidRPr="001C0E4F">
              <w:rPr>
                <w:spacing w:val="15"/>
                <w:sz w:val="20"/>
                <w:szCs w:val="20"/>
                <w:lang w:val="en-GB"/>
              </w:rPr>
              <w:t xml:space="preserve"> </w:t>
            </w:r>
            <w:r w:rsidRPr="001C0E4F">
              <w:rPr>
                <w:spacing w:val="-1"/>
                <w:sz w:val="20"/>
                <w:szCs w:val="20"/>
                <w:lang w:val="en-GB"/>
              </w:rPr>
              <w:t>in</w:t>
            </w:r>
            <w:r w:rsidRPr="001C0E4F">
              <w:rPr>
                <w:sz w:val="20"/>
                <w:szCs w:val="20"/>
                <w:lang w:val="en-GB"/>
              </w:rPr>
              <w:t>s</w:t>
            </w:r>
            <w:r w:rsidRPr="001C0E4F">
              <w:rPr>
                <w:spacing w:val="1"/>
                <w:sz w:val="20"/>
                <w:szCs w:val="20"/>
                <w:lang w:val="en-GB"/>
              </w:rPr>
              <w:t>t</w:t>
            </w:r>
            <w:r w:rsidRPr="001C0E4F">
              <w:rPr>
                <w:spacing w:val="-1"/>
                <w:sz w:val="20"/>
                <w:szCs w:val="20"/>
                <w:lang w:val="en-GB"/>
              </w:rPr>
              <w:t>an</w:t>
            </w:r>
            <w:r w:rsidRPr="001C0E4F">
              <w:rPr>
                <w:sz w:val="20"/>
                <w:szCs w:val="20"/>
                <w:lang w:val="en-GB"/>
              </w:rPr>
              <w:t>c</w:t>
            </w:r>
            <w:r w:rsidRPr="001C0E4F">
              <w:rPr>
                <w:spacing w:val="-1"/>
                <w:sz w:val="20"/>
                <w:szCs w:val="20"/>
                <w:lang w:val="en-GB"/>
              </w:rPr>
              <w:t>e</w:t>
            </w:r>
            <w:r w:rsidRPr="001C0E4F">
              <w:rPr>
                <w:sz w:val="20"/>
                <w:szCs w:val="20"/>
                <w:lang w:val="en-GB"/>
              </w:rPr>
              <w:t>s</w:t>
            </w:r>
            <w:r w:rsidRPr="001C0E4F">
              <w:rPr>
                <w:spacing w:val="13"/>
                <w:sz w:val="20"/>
                <w:szCs w:val="20"/>
                <w:lang w:val="en-GB"/>
              </w:rPr>
              <w:t xml:space="preserve"> </w:t>
            </w:r>
            <w:r w:rsidRPr="001C0E4F">
              <w:rPr>
                <w:spacing w:val="-3"/>
                <w:sz w:val="20"/>
                <w:szCs w:val="20"/>
                <w:lang w:val="en-GB"/>
              </w:rPr>
              <w:t>p</w:t>
            </w:r>
            <w:r w:rsidRPr="001C0E4F">
              <w:rPr>
                <w:sz w:val="20"/>
                <w:szCs w:val="20"/>
                <w:lang w:val="en-GB"/>
              </w:rPr>
              <w:t>r</w:t>
            </w:r>
            <w:r w:rsidRPr="001C0E4F">
              <w:rPr>
                <w:spacing w:val="-1"/>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z w:val="20"/>
                <w:szCs w:val="20"/>
                <w:lang w:val="en-GB"/>
              </w:rPr>
              <w:t>s</w:t>
            </w:r>
            <w:r w:rsidRPr="001C0E4F">
              <w:rPr>
                <w:spacing w:val="15"/>
                <w:sz w:val="20"/>
                <w:szCs w:val="20"/>
                <w:lang w:val="en-GB"/>
              </w:rPr>
              <w:t xml:space="preserve"> </w:t>
            </w:r>
            <w:r w:rsidRPr="001C0E4F">
              <w:rPr>
                <w:spacing w:val="-4"/>
                <w:sz w:val="20"/>
                <w:szCs w:val="20"/>
                <w:lang w:val="en-GB"/>
              </w:rPr>
              <w:t>w</w:t>
            </w:r>
            <w:r w:rsidRPr="001C0E4F">
              <w:rPr>
                <w:spacing w:val="-1"/>
                <w:sz w:val="20"/>
                <w:szCs w:val="20"/>
                <w:lang w:val="en-GB"/>
              </w:rPr>
              <w:t>il</w:t>
            </w:r>
            <w:r w:rsidRPr="001C0E4F">
              <w:rPr>
                <w:sz w:val="20"/>
                <w:szCs w:val="20"/>
                <w:lang w:val="en-GB"/>
              </w:rPr>
              <w:t>l</w:t>
            </w:r>
            <w:r w:rsidRPr="001C0E4F">
              <w:rPr>
                <w:spacing w:val="14"/>
                <w:sz w:val="20"/>
                <w:szCs w:val="20"/>
                <w:lang w:val="en-GB"/>
              </w:rPr>
              <w:t xml:space="preserve"> </w:t>
            </w:r>
            <w:r w:rsidRPr="001C0E4F">
              <w:rPr>
                <w:sz w:val="20"/>
                <w:szCs w:val="20"/>
                <w:lang w:val="en-GB"/>
              </w:rPr>
              <w:t>s</w:t>
            </w:r>
            <w:r w:rsidRPr="001C0E4F">
              <w:rPr>
                <w:spacing w:val="-1"/>
                <w:sz w:val="20"/>
                <w:szCs w:val="20"/>
                <w:lang w:val="en-GB"/>
              </w:rPr>
              <w:t>ee</w:t>
            </w:r>
            <w:r w:rsidRPr="001C0E4F">
              <w:rPr>
                <w:sz w:val="20"/>
                <w:szCs w:val="20"/>
                <w:lang w:val="en-GB"/>
              </w:rPr>
              <w:t>k</w:t>
            </w:r>
            <w:r w:rsidRPr="001C0E4F">
              <w:rPr>
                <w:spacing w:val="18"/>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12"/>
                <w:sz w:val="20"/>
                <w:szCs w:val="20"/>
                <w:lang w:val="en-GB"/>
              </w:rPr>
              <w:t xml:space="preserve"> </w:t>
            </w:r>
            <w:r w:rsidRPr="001C0E4F">
              <w:rPr>
                <w:spacing w:val="1"/>
                <w:sz w:val="20"/>
                <w:szCs w:val="20"/>
                <w:lang w:val="en-GB"/>
              </w:rPr>
              <w:t>m</w:t>
            </w:r>
            <w:r w:rsidRPr="001C0E4F">
              <w:rPr>
                <w:spacing w:val="-3"/>
                <w:sz w:val="20"/>
                <w:szCs w:val="20"/>
                <w:lang w:val="en-GB"/>
              </w:rPr>
              <w:t>e</w:t>
            </w:r>
            <w:r w:rsidRPr="001C0E4F">
              <w:rPr>
                <w:spacing w:val="-1"/>
                <w:sz w:val="20"/>
                <w:szCs w:val="20"/>
                <w:lang w:val="en-GB"/>
              </w:rPr>
              <w:t>a</w:t>
            </w:r>
            <w:r w:rsidRPr="001C0E4F">
              <w:rPr>
                <w:sz w:val="20"/>
                <w:szCs w:val="20"/>
                <w:lang w:val="en-GB"/>
              </w:rPr>
              <w:t>s</w:t>
            </w:r>
            <w:r w:rsidRPr="001C0E4F">
              <w:rPr>
                <w:spacing w:val="-1"/>
                <w:sz w:val="20"/>
                <w:szCs w:val="20"/>
                <w:lang w:val="en-GB"/>
              </w:rPr>
              <w:t>u</w:t>
            </w:r>
            <w:r w:rsidRPr="001C0E4F">
              <w:rPr>
                <w:sz w:val="20"/>
                <w:szCs w:val="20"/>
                <w:lang w:val="en-GB"/>
              </w:rPr>
              <w:t>re</w:t>
            </w:r>
            <w:r w:rsidRPr="001C0E4F">
              <w:rPr>
                <w:spacing w:val="15"/>
                <w:sz w:val="20"/>
                <w:szCs w:val="20"/>
                <w:lang w:val="en-GB"/>
              </w:rPr>
              <w:t xml:space="preserve"> </w:t>
            </w:r>
            <w:r w:rsidRPr="001C0E4F">
              <w:rPr>
                <w:sz w:val="20"/>
                <w:szCs w:val="20"/>
                <w:lang w:val="en-GB"/>
              </w:rPr>
              <w:t>a</w:t>
            </w:r>
            <w:r w:rsidRPr="001C0E4F">
              <w:rPr>
                <w:spacing w:val="15"/>
                <w:sz w:val="20"/>
                <w:szCs w:val="20"/>
                <w:lang w:val="en-GB"/>
              </w:rPr>
              <w:t xml:space="preserve"> </w:t>
            </w:r>
            <w:r w:rsidRPr="001C0E4F">
              <w:rPr>
                <w:sz w:val="20"/>
                <w:szCs w:val="20"/>
                <w:lang w:val="en-GB"/>
              </w:rPr>
              <w:t>c</w:t>
            </w:r>
            <w:r w:rsidRPr="001C0E4F">
              <w:rPr>
                <w:spacing w:val="-1"/>
                <w:sz w:val="20"/>
                <w:szCs w:val="20"/>
                <w:lang w:val="en-GB"/>
              </w:rPr>
              <w:t>oupl</w:t>
            </w:r>
            <w:r w:rsidRPr="001C0E4F">
              <w:rPr>
                <w:sz w:val="20"/>
                <w:szCs w:val="20"/>
                <w:lang w:val="en-GB"/>
              </w:rPr>
              <w:t xml:space="preserve">e </w:t>
            </w:r>
            <w:r w:rsidRPr="001C0E4F">
              <w:rPr>
                <w:spacing w:val="-3"/>
                <w:sz w:val="20"/>
                <w:szCs w:val="20"/>
                <w:lang w:val="en-GB"/>
              </w:rPr>
              <w:t>o</w:t>
            </w:r>
            <w:r w:rsidRPr="001C0E4F">
              <w:rPr>
                <w:sz w:val="20"/>
                <w:szCs w:val="20"/>
                <w:lang w:val="en-GB"/>
              </w:rPr>
              <w:t>f</w:t>
            </w:r>
            <w:r w:rsidRPr="001C0E4F">
              <w:rPr>
                <w:spacing w:val="14"/>
                <w:sz w:val="20"/>
                <w:szCs w:val="20"/>
                <w:lang w:val="en-GB"/>
              </w:rPr>
              <w:t xml:space="preserve"> </w:t>
            </w:r>
            <w:r w:rsidRPr="001C0E4F">
              <w:rPr>
                <w:spacing w:val="2"/>
                <w:sz w:val="20"/>
                <w:szCs w:val="20"/>
                <w:lang w:val="en-GB"/>
              </w:rPr>
              <w:t>g</w:t>
            </w:r>
            <w:r w:rsidRPr="001C0E4F">
              <w:rPr>
                <w:spacing w:val="-1"/>
                <w:sz w:val="20"/>
                <w:szCs w:val="20"/>
                <w:lang w:val="en-GB"/>
              </w:rPr>
              <w:t>ene</w:t>
            </w:r>
            <w:r w:rsidRPr="001C0E4F">
              <w:rPr>
                <w:sz w:val="20"/>
                <w:szCs w:val="20"/>
                <w:lang w:val="en-GB"/>
              </w:rPr>
              <w:t>r</w:t>
            </w:r>
            <w:r w:rsidRPr="001C0E4F">
              <w:rPr>
                <w:spacing w:val="-1"/>
                <w:sz w:val="20"/>
                <w:szCs w:val="20"/>
                <w:lang w:val="en-GB"/>
              </w:rPr>
              <w:t>a</w:t>
            </w:r>
            <w:r w:rsidRPr="001C0E4F">
              <w:rPr>
                <w:sz w:val="20"/>
                <w:szCs w:val="20"/>
                <w:lang w:val="en-GB"/>
              </w:rPr>
              <w:t>l</w:t>
            </w:r>
            <w:r w:rsidRPr="001C0E4F">
              <w:rPr>
                <w:spacing w:val="12"/>
                <w:sz w:val="20"/>
                <w:szCs w:val="20"/>
                <w:lang w:val="en-GB"/>
              </w:rPr>
              <w:t xml:space="preserve"> </w:t>
            </w:r>
            <w:r w:rsidRPr="001C0E4F">
              <w:rPr>
                <w:spacing w:val="-1"/>
                <w:sz w:val="20"/>
                <w:szCs w:val="20"/>
                <w:lang w:val="en-GB"/>
              </w:rPr>
              <w:t>indi</w:t>
            </w:r>
            <w:r w:rsidRPr="001C0E4F">
              <w:rPr>
                <w:sz w:val="20"/>
                <w:szCs w:val="20"/>
                <w:lang w:val="en-GB"/>
              </w:rPr>
              <w:t>c</w:t>
            </w:r>
            <w:r w:rsidRPr="001C0E4F">
              <w:rPr>
                <w:spacing w:val="-1"/>
                <w:sz w:val="20"/>
                <w:szCs w:val="20"/>
                <w:lang w:val="en-GB"/>
              </w:rPr>
              <w:t>a</w:t>
            </w:r>
            <w:r w:rsidRPr="001C0E4F">
              <w:rPr>
                <w:spacing w:val="1"/>
                <w:sz w:val="20"/>
                <w:szCs w:val="20"/>
                <w:lang w:val="en-GB"/>
              </w:rPr>
              <w:t>t</w:t>
            </w:r>
            <w:r w:rsidRPr="001C0E4F">
              <w:rPr>
                <w:spacing w:val="-1"/>
                <w:sz w:val="20"/>
                <w:szCs w:val="20"/>
                <w:lang w:val="en-GB"/>
              </w:rPr>
              <w:t>o</w:t>
            </w:r>
            <w:r w:rsidRPr="001C0E4F">
              <w:rPr>
                <w:sz w:val="20"/>
                <w:szCs w:val="20"/>
                <w:lang w:val="en-GB"/>
              </w:rPr>
              <w:t>r</w:t>
            </w:r>
            <w:r w:rsidRPr="001C0E4F">
              <w:rPr>
                <w:spacing w:val="-3"/>
                <w:sz w:val="20"/>
                <w:szCs w:val="20"/>
                <w:lang w:val="en-GB"/>
              </w:rPr>
              <w:t>s</w:t>
            </w:r>
            <w:r w:rsidRPr="001C0E4F">
              <w:rPr>
                <w:sz w:val="20"/>
                <w:szCs w:val="20"/>
                <w:lang w:val="en-GB"/>
              </w:rPr>
              <w:t>.</w:t>
            </w:r>
            <w:r w:rsidRPr="001C0E4F">
              <w:rPr>
                <w:spacing w:val="11"/>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pacing w:val="-4"/>
                <w:sz w:val="20"/>
                <w:szCs w:val="20"/>
                <w:lang w:val="en-GB"/>
              </w:rPr>
              <w:t>i</w:t>
            </w:r>
            <w:r w:rsidRPr="001C0E4F">
              <w:rPr>
                <w:sz w:val="20"/>
                <w:szCs w:val="20"/>
                <w:lang w:val="en-GB"/>
              </w:rPr>
              <w:t>s</w:t>
            </w:r>
            <w:r w:rsidRPr="001C0E4F">
              <w:rPr>
                <w:spacing w:val="13"/>
                <w:sz w:val="20"/>
                <w:szCs w:val="20"/>
                <w:lang w:val="en-GB"/>
              </w:rPr>
              <w:t xml:space="preserve">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pacing w:val="-2"/>
                <w:sz w:val="20"/>
                <w:szCs w:val="20"/>
                <w:lang w:val="en-GB"/>
              </w:rPr>
              <w:t>r</w:t>
            </w:r>
            <w:r w:rsidRPr="001C0E4F">
              <w:rPr>
                <w:spacing w:val="3"/>
                <w:sz w:val="20"/>
                <w:szCs w:val="20"/>
                <w:lang w:val="en-GB"/>
              </w:rPr>
              <w:t>f</w:t>
            </w:r>
            <w:r w:rsidRPr="001C0E4F">
              <w:rPr>
                <w:spacing w:val="-3"/>
                <w:sz w:val="20"/>
                <w:szCs w:val="20"/>
                <w:lang w:val="en-GB"/>
              </w:rPr>
              <w:t>e</w:t>
            </w:r>
            <w:r w:rsidRPr="001C0E4F">
              <w:rPr>
                <w:sz w:val="20"/>
                <w:szCs w:val="20"/>
                <w:lang w:val="en-GB"/>
              </w:rPr>
              <w:t>r</w:t>
            </w:r>
            <w:r w:rsidRPr="001C0E4F">
              <w:rPr>
                <w:spacing w:val="-1"/>
                <w:sz w:val="20"/>
                <w:szCs w:val="20"/>
                <w:lang w:val="en-GB"/>
              </w:rPr>
              <w:t>en</w:t>
            </w:r>
            <w:r w:rsidRPr="001C0E4F">
              <w:rPr>
                <w:sz w:val="20"/>
                <w:szCs w:val="20"/>
                <w:lang w:val="en-GB"/>
              </w:rPr>
              <w:t>ce</w:t>
            </w:r>
            <w:r w:rsidRPr="001C0E4F">
              <w:rPr>
                <w:spacing w:val="12"/>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12"/>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12"/>
                <w:sz w:val="20"/>
                <w:szCs w:val="20"/>
                <w:lang w:val="en-GB"/>
              </w:rPr>
              <w:t xml:space="preserve"> </w:t>
            </w:r>
            <w:r w:rsidRPr="001C0E4F">
              <w:rPr>
                <w:spacing w:val="-1"/>
                <w:sz w:val="20"/>
                <w:szCs w:val="20"/>
                <w:lang w:val="en-GB"/>
              </w:rPr>
              <w:t>p</w:t>
            </w:r>
            <w:r w:rsidRPr="001C0E4F">
              <w:rPr>
                <w:spacing w:val="-3"/>
                <w:sz w:val="20"/>
                <w:szCs w:val="20"/>
                <w:lang w:val="en-GB"/>
              </w:rPr>
              <w:t>a</w:t>
            </w:r>
            <w:r w:rsidRPr="001C0E4F">
              <w:rPr>
                <w:sz w:val="20"/>
                <w:szCs w:val="20"/>
                <w:lang w:val="en-GB"/>
              </w:rPr>
              <w:t>r</w:t>
            </w:r>
            <w:r w:rsidRPr="001C0E4F">
              <w:rPr>
                <w:spacing w:val="-2"/>
                <w:sz w:val="20"/>
                <w:szCs w:val="20"/>
                <w:lang w:val="en-GB"/>
              </w:rPr>
              <w:t>t</w:t>
            </w:r>
            <w:r w:rsidRPr="001C0E4F">
              <w:rPr>
                <w:spacing w:val="-1"/>
                <w:sz w:val="20"/>
                <w:szCs w:val="20"/>
                <w:lang w:val="en-GB"/>
              </w:rPr>
              <w:t>i</w:t>
            </w:r>
            <w:r w:rsidRPr="001C0E4F">
              <w:rPr>
                <w:sz w:val="20"/>
                <w:szCs w:val="20"/>
                <w:lang w:val="en-GB"/>
              </w:rPr>
              <w:t>c</w:t>
            </w:r>
            <w:r w:rsidRPr="001C0E4F">
              <w:rPr>
                <w:spacing w:val="-1"/>
                <w:sz w:val="20"/>
                <w:szCs w:val="20"/>
                <w:lang w:val="en-GB"/>
              </w:rPr>
              <w:t>ipa</w:t>
            </w:r>
            <w:r w:rsidRPr="001C0E4F">
              <w:rPr>
                <w:spacing w:val="1"/>
                <w:sz w:val="20"/>
                <w:szCs w:val="20"/>
                <w:lang w:val="en-GB"/>
              </w:rPr>
              <w:t>t</w:t>
            </w:r>
            <w:r w:rsidRPr="001C0E4F">
              <w:rPr>
                <w:spacing w:val="-1"/>
                <w:sz w:val="20"/>
                <w:szCs w:val="20"/>
                <w:lang w:val="en-GB"/>
              </w:rPr>
              <w:t>o</w:t>
            </w:r>
            <w:r w:rsidRPr="001C0E4F">
              <w:rPr>
                <w:sz w:val="20"/>
                <w:szCs w:val="20"/>
                <w:lang w:val="en-GB"/>
              </w:rPr>
              <w:t>ry</w:t>
            </w:r>
            <w:r w:rsidRPr="001C0E4F">
              <w:rPr>
                <w:spacing w:val="10"/>
                <w:sz w:val="20"/>
                <w:szCs w:val="20"/>
                <w:lang w:val="en-GB"/>
              </w:rPr>
              <w:t xml:space="preserve"> </w:t>
            </w:r>
            <w:r w:rsidRPr="001C0E4F">
              <w:rPr>
                <w:sz w:val="20"/>
                <w:szCs w:val="20"/>
                <w:lang w:val="en-GB"/>
              </w:rPr>
              <w:t>s</w:t>
            </w:r>
            <w:r w:rsidRPr="001C0E4F">
              <w:rPr>
                <w:spacing w:val="-1"/>
                <w:sz w:val="20"/>
                <w:szCs w:val="20"/>
                <w:lang w:val="en-GB"/>
              </w:rPr>
              <w:t>pa</w:t>
            </w:r>
            <w:r w:rsidRPr="001C0E4F">
              <w:rPr>
                <w:sz w:val="20"/>
                <w:szCs w:val="20"/>
                <w:lang w:val="en-GB"/>
              </w:rPr>
              <w:t xml:space="preserve">ce </w:t>
            </w:r>
            <w:r w:rsidRPr="001C0E4F">
              <w:rPr>
                <w:spacing w:val="1"/>
                <w:sz w:val="20"/>
                <w:szCs w:val="20"/>
                <w:lang w:val="en-GB"/>
              </w:rPr>
              <w:t>m</w:t>
            </w:r>
            <w:r w:rsidRPr="001C0E4F">
              <w:rPr>
                <w:spacing w:val="-1"/>
                <w:sz w:val="20"/>
                <w:szCs w:val="20"/>
                <w:lang w:val="en-GB"/>
              </w:rPr>
              <w:t>u</w:t>
            </w:r>
            <w:r w:rsidRPr="001C0E4F">
              <w:rPr>
                <w:sz w:val="20"/>
                <w:szCs w:val="20"/>
                <w:lang w:val="en-GB"/>
              </w:rPr>
              <w:t>st</w:t>
            </w:r>
            <w:r w:rsidRPr="001C0E4F">
              <w:rPr>
                <w:spacing w:val="3"/>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2"/>
                <w:sz w:val="20"/>
                <w:szCs w:val="20"/>
                <w:lang w:val="en-GB"/>
              </w:rPr>
              <w:t xml:space="preserve"> </w:t>
            </w:r>
            <w:r w:rsidRPr="001C0E4F">
              <w:rPr>
                <w:spacing w:val="-1"/>
                <w:sz w:val="20"/>
                <w:szCs w:val="20"/>
                <w:lang w:val="en-GB"/>
              </w:rPr>
              <w:t>openl</w:t>
            </w:r>
            <w:r w:rsidRPr="001C0E4F">
              <w:rPr>
                <w:sz w:val="20"/>
                <w:szCs w:val="20"/>
                <w:lang w:val="en-GB"/>
              </w:rPr>
              <w:t xml:space="preserve">y </w:t>
            </w:r>
            <w:r w:rsidRPr="001C0E4F">
              <w:rPr>
                <w:spacing w:val="-1"/>
                <w:sz w:val="20"/>
                <w:szCs w:val="20"/>
                <w:lang w:val="en-GB"/>
              </w:rPr>
              <w:t>a</w:t>
            </w:r>
            <w:r w:rsidRPr="001C0E4F">
              <w:rPr>
                <w:spacing w:val="-3"/>
                <w:sz w:val="20"/>
                <w:szCs w:val="20"/>
                <w:lang w:val="en-GB"/>
              </w:rPr>
              <w:t>c</w:t>
            </w:r>
            <w:r w:rsidRPr="001C0E4F">
              <w:rPr>
                <w:spacing w:val="2"/>
                <w:sz w:val="20"/>
                <w:szCs w:val="20"/>
                <w:lang w:val="en-GB"/>
              </w:rPr>
              <w:t>k</w:t>
            </w:r>
            <w:r w:rsidRPr="001C0E4F">
              <w:rPr>
                <w:spacing w:val="-1"/>
                <w:sz w:val="20"/>
                <w:szCs w:val="20"/>
                <w:lang w:val="en-GB"/>
              </w:rPr>
              <w:t>n</w:t>
            </w:r>
            <w:r w:rsidRPr="001C0E4F">
              <w:rPr>
                <w:spacing w:val="-3"/>
                <w:sz w:val="20"/>
                <w:szCs w:val="20"/>
                <w:lang w:val="en-GB"/>
              </w:rPr>
              <w:t>o</w:t>
            </w:r>
            <w:r w:rsidRPr="001C0E4F">
              <w:rPr>
                <w:spacing w:val="-1"/>
                <w:sz w:val="20"/>
                <w:szCs w:val="20"/>
                <w:lang w:val="en-GB"/>
              </w:rPr>
              <w:t>wled</w:t>
            </w:r>
            <w:r w:rsidRPr="001C0E4F">
              <w:rPr>
                <w:spacing w:val="2"/>
                <w:sz w:val="20"/>
                <w:szCs w:val="20"/>
                <w:lang w:val="en-GB"/>
              </w:rPr>
              <w:t>g</w:t>
            </w:r>
            <w:r w:rsidRPr="001C0E4F">
              <w:rPr>
                <w:spacing w:val="-1"/>
                <w:sz w:val="20"/>
                <w:szCs w:val="20"/>
                <w:lang w:val="en-GB"/>
              </w:rPr>
              <w:t>e</w:t>
            </w:r>
            <w:r w:rsidRPr="001C0E4F">
              <w:rPr>
                <w:sz w:val="20"/>
                <w:szCs w:val="20"/>
                <w:lang w:val="en-GB"/>
              </w:rPr>
              <w:t>d</w:t>
            </w:r>
            <w:r w:rsidRPr="001C0E4F">
              <w:rPr>
                <w:spacing w:val="2"/>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2"/>
                <w:sz w:val="20"/>
                <w:szCs w:val="20"/>
                <w:lang w:val="en-GB"/>
              </w:rPr>
              <w:t xml:space="preserve"> </w:t>
            </w:r>
            <w:r w:rsidRPr="001C0E4F">
              <w:rPr>
                <w:spacing w:val="-3"/>
                <w:sz w:val="20"/>
                <w:szCs w:val="20"/>
                <w:lang w:val="en-GB"/>
              </w:rPr>
              <w:t>e</w:t>
            </w:r>
            <w:r w:rsidRPr="001C0E4F">
              <w:rPr>
                <w:spacing w:val="1"/>
                <w:sz w:val="20"/>
                <w:szCs w:val="20"/>
                <w:lang w:val="en-GB"/>
              </w:rPr>
              <w:t>ff</w:t>
            </w:r>
            <w:r w:rsidRPr="001C0E4F">
              <w:rPr>
                <w:spacing w:val="-1"/>
                <w:sz w:val="20"/>
                <w:szCs w:val="20"/>
                <w:lang w:val="en-GB"/>
              </w:rPr>
              <w:t>o</w:t>
            </w:r>
            <w:r w:rsidRPr="001C0E4F">
              <w:rPr>
                <w:spacing w:val="-2"/>
                <w:sz w:val="20"/>
                <w:szCs w:val="20"/>
                <w:lang w:val="en-GB"/>
              </w:rPr>
              <w:t>r</w:t>
            </w:r>
            <w:r w:rsidRPr="001C0E4F">
              <w:rPr>
                <w:spacing w:val="1"/>
                <w:sz w:val="20"/>
                <w:szCs w:val="20"/>
                <w:lang w:val="en-GB"/>
              </w:rPr>
              <w:t>t</w:t>
            </w:r>
            <w:r w:rsidRPr="001C0E4F">
              <w:rPr>
                <w:sz w:val="20"/>
                <w:szCs w:val="20"/>
                <w:lang w:val="en-GB"/>
              </w:rPr>
              <w:t>s</w:t>
            </w:r>
            <w:r w:rsidRPr="001C0E4F">
              <w:rPr>
                <w:spacing w:val="2"/>
                <w:sz w:val="20"/>
                <w:szCs w:val="20"/>
                <w:lang w:val="en-GB"/>
              </w:rPr>
              <w:t xml:space="preserve"> </w:t>
            </w:r>
            <w:r w:rsidRPr="001C0E4F">
              <w:rPr>
                <w:spacing w:val="-2"/>
                <w:sz w:val="20"/>
                <w:szCs w:val="20"/>
                <w:lang w:val="en-GB"/>
              </w:rPr>
              <w:t>m</w:t>
            </w:r>
            <w:r w:rsidRPr="001C0E4F">
              <w:rPr>
                <w:spacing w:val="-1"/>
                <w:sz w:val="20"/>
                <w:szCs w:val="20"/>
                <w:lang w:val="en-GB"/>
              </w:rPr>
              <w:t>ad</w:t>
            </w:r>
            <w:r w:rsidRPr="001C0E4F">
              <w:rPr>
                <w:sz w:val="20"/>
                <w:szCs w:val="20"/>
                <w:lang w:val="en-GB"/>
              </w:rPr>
              <w:t>e</w:t>
            </w:r>
            <w:r w:rsidRPr="001C0E4F">
              <w:rPr>
                <w:spacing w:val="2"/>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2"/>
                <w:sz w:val="20"/>
                <w:szCs w:val="20"/>
                <w:lang w:val="en-GB"/>
              </w:rPr>
              <w:t xml:space="preserve"> </w:t>
            </w:r>
            <w:r w:rsidRPr="001C0E4F">
              <w:rPr>
                <w:spacing w:val="1"/>
                <w:sz w:val="20"/>
                <w:szCs w:val="20"/>
                <w:lang w:val="en-GB"/>
              </w:rPr>
              <w:t>m</w:t>
            </w:r>
            <w:r w:rsidRPr="001C0E4F">
              <w:rPr>
                <w:spacing w:val="-1"/>
                <w:sz w:val="20"/>
                <w:szCs w:val="20"/>
                <w:lang w:val="en-GB"/>
              </w:rPr>
              <w:t>ini</w:t>
            </w:r>
            <w:r w:rsidRPr="001C0E4F">
              <w:rPr>
                <w:spacing w:val="1"/>
                <w:sz w:val="20"/>
                <w:szCs w:val="20"/>
                <w:lang w:val="en-GB"/>
              </w:rPr>
              <w:t>m</w:t>
            </w:r>
            <w:r w:rsidRPr="001C0E4F">
              <w:rPr>
                <w:spacing w:val="-1"/>
                <w:sz w:val="20"/>
                <w:szCs w:val="20"/>
                <w:lang w:val="en-GB"/>
              </w:rPr>
              <w:t>i</w:t>
            </w:r>
            <w:r w:rsidRPr="001C0E4F">
              <w:rPr>
                <w:spacing w:val="-3"/>
                <w:sz w:val="20"/>
                <w:szCs w:val="20"/>
                <w:lang w:val="en-GB"/>
              </w:rPr>
              <w:t>z</w:t>
            </w:r>
            <w:r w:rsidRPr="001C0E4F">
              <w:rPr>
                <w:sz w:val="20"/>
                <w:szCs w:val="20"/>
                <w:lang w:val="en-GB"/>
              </w:rPr>
              <w:t xml:space="preserve">e </w:t>
            </w:r>
            <w:r w:rsidRPr="001C0E4F">
              <w:rPr>
                <w:spacing w:val="-1"/>
                <w:sz w:val="20"/>
                <w:szCs w:val="20"/>
                <w:lang w:val="en-GB"/>
              </w:rPr>
              <w:t>po</w:t>
            </w:r>
            <w:r w:rsidRPr="001C0E4F">
              <w:rPr>
                <w:sz w:val="20"/>
                <w:szCs w:val="20"/>
                <w:lang w:val="en-GB"/>
              </w:rPr>
              <w:t>ss</w:t>
            </w:r>
            <w:r w:rsidRPr="001C0E4F">
              <w:rPr>
                <w:spacing w:val="-1"/>
                <w:sz w:val="20"/>
                <w:szCs w:val="20"/>
                <w:lang w:val="en-GB"/>
              </w:rPr>
              <w:t>ibl</w:t>
            </w:r>
            <w:r w:rsidRPr="001C0E4F">
              <w:rPr>
                <w:sz w:val="20"/>
                <w:szCs w:val="20"/>
                <w:lang w:val="en-GB"/>
              </w:rPr>
              <w:t>e</w:t>
            </w:r>
            <w:r w:rsidRPr="001C0E4F">
              <w:rPr>
                <w:spacing w:val="2"/>
                <w:sz w:val="20"/>
                <w:szCs w:val="20"/>
                <w:lang w:val="en-GB"/>
              </w:rPr>
              <w:t xml:space="preserve"> </w:t>
            </w:r>
            <w:r w:rsidRPr="001C0E4F">
              <w:rPr>
                <w:spacing w:val="-1"/>
                <w:sz w:val="20"/>
                <w:szCs w:val="20"/>
                <w:lang w:val="en-GB"/>
              </w:rPr>
              <w:t>ne</w:t>
            </w:r>
            <w:r w:rsidRPr="001C0E4F">
              <w:rPr>
                <w:spacing w:val="2"/>
                <w:sz w:val="20"/>
                <w:szCs w:val="20"/>
                <w:lang w:val="en-GB"/>
              </w:rPr>
              <w:t>g</w:t>
            </w:r>
            <w:r w:rsidRPr="001C0E4F">
              <w:rPr>
                <w:spacing w:val="-1"/>
                <w:sz w:val="20"/>
                <w:szCs w:val="20"/>
                <w:lang w:val="en-GB"/>
              </w:rPr>
              <w:t>a</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z w:val="20"/>
                <w:szCs w:val="20"/>
                <w:lang w:val="en-GB"/>
              </w:rPr>
              <w:t>e</w:t>
            </w:r>
            <w:r w:rsidRPr="001C0E4F">
              <w:rPr>
                <w:spacing w:val="2"/>
                <w:sz w:val="20"/>
                <w:szCs w:val="20"/>
                <w:lang w:val="en-GB"/>
              </w:rPr>
              <w:t xml:space="preserve"> </w:t>
            </w:r>
            <w:r w:rsidRPr="001C0E4F">
              <w:rPr>
                <w:spacing w:val="-3"/>
                <w:sz w:val="20"/>
                <w:szCs w:val="20"/>
                <w:lang w:val="en-GB"/>
              </w:rPr>
              <w:t>e</w:t>
            </w:r>
            <w:r w:rsidRPr="001C0E4F">
              <w:rPr>
                <w:spacing w:val="1"/>
                <w:sz w:val="20"/>
                <w:szCs w:val="20"/>
                <w:lang w:val="en-GB"/>
              </w:rPr>
              <w:t>f</w:t>
            </w:r>
            <w:r w:rsidRPr="001C0E4F">
              <w:rPr>
                <w:spacing w:val="3"/>
                <w:sz w:val="20"/>
                <w:szCs w:val="20"/>
                <w:lang w:val="en-GB"/>
              </w:rPr>
              <w:t>f</w:t>
            </w:r>
            <w:r w:rsidRPr="001C0E4F">
              <w:rPr>
                <w:spacing w:val="-1"/>
                <w:sz w:val="20"/>
                <w:szCs w:val="20"/>
                <w:lang w:val="en-GB"/>
              </w:rPr>
              <w:t>e</w:t>
            </w:r>
            <w:r w:rsidRPr="001C0E4F">
              <w:rPr>
                <w:spacing w:val="-3"/>
                <w:sz w:val="20"/>
                <w:szCs w:val="20"/>
                <w:lang w:val="en-GB"/>
              </w:rPr>
              <w:t>c</w:t>
            </w:r>
            <w:r w:rsidRPr="001C0E4F">
              <w:rPr>
                <w:spacing w:val="-2"/>
                <w:sz w:val="20"/>
                <w:szCs w:val="20"/>
                <w:lang w:val="en-GB"/>
              </w:rPr>
              <w:t>t</w:t>
            </w:r>
            <w:r w:rsidRPr="001C0E4F">
              <w:rPr>
                <w:sz w:val="20"/>
                <w:szCs w:val="20"/>
                <w:lang w:val="en-GB"/>
              </w:rPr>
              <w:t>s</w:t>
            </w:r>
            <w:r w:rsidRPr="001C0E4F">
              <w:rPr>
                <w:spacing w:val="2"/>
                <w:sz w:val="20"/>
                <w:szCs w:val="20"/>
                <w:lang w:val="en-GB"/>
              </w:rPr>
              <w:t xml:space="preserve"> </w:t>
            </w:r>
            <w:r w:rsidRPr="001C0E4F">
              <w:rPr>
                <w:spacing w:val="-1"/>
                <w:sz w:val="20"/>
                <w:szCs w:val="20"/>
                <w:lang w:val="en-GB"/>
              </w:rPr>
              <w:t>b</w:t>
            </w:r>
            <w:r w:rsidRPr="001C0E4F">
              <w:rPr>
                <w:sz w:val="20"/>
                <w:szCs w:val="20"/>
                <w:lang w:val="en-GB"/>
              </w:rPr>
              <w:t>y</w:t>
            </w:r>
            <w:r w:rsidRPr="001C0E4F">
              <w:rPr>
                <w:spacing w:val="61"/>
                <w:sz w:val="20"/>
                <w:szCs w:val="20"/>
                <w:lang w:val="en-GB"/>
              </w:rPr>
              <w:t xml:space="preserve"> </w:t>
            </w:r>
            <w:r w:rsidRPr="001C0E4F">
              <w:rPr>
                <w:spacing w:val="-1"/>
                <w:sz w:val="20"/>
                <w:szCs w:val="20"/>
                <w:lang w:val="en-GB"/>
              </w:rPr>
              <w:t>ne</w:t>
            </w:r>
            <w:r w:rsidRPr="001C0E4F">
              <w:rPr>
                <w:spacing w:val="2"/>
                <w:sz w:val="20"/>
                <w:szCs w:val="20"/>
                <w:lang w:val="en-GB"/>
              </w:rPr>
              <w:t>g</w:t>
            </w:r>
            <w:r w:rsidRPr="001C0E4F">
              <w:rPr>
                <w:spacing w:val="-1"/>
                <w:sz w:val="20"/>
                <w:szCs w:val="20"/>
                <w:lang w:val="en-GB"/>
              </w:rPr>
              <w:t>o</w:t>
            </w:r>
            <w:r w:rsidRPr="001C0E4F">
              <w:rPr>
                <w:spacing w:val="1"/>
                <w:sz w:val="20"/>
                <w:szCs w:val="20"/>
                <w:lang w:val="en-GB"/>
              </w:rPr>
              <w:t>t</w:t>
            </w:r>
            <w:r w:rsidRPr="001C0E4F">
              <w:rPr>
                <w:spacing w:val="-1"/>
                <w:sz w:val="20"/>
                <w:szCs w:val="20"/>
                <w:lang w:val="en-GB"/>
              </w:rPr>
              <w:t>ia</w:t>
            </w:r>
            <w:r w:rsidRPr="001C0E4F">
              <w:rPr>
                <w:spacing w:val="1"/>
                <w:sz w:val="20"/>
                <w:szCs w:val="20"/>
                <w:lang w:val="en-GB"/>
              </w:rPr>
              <w:t>t</w:t>
            </w:r>
            <w:r w:rsidRPr="001C0E4F">
              <w:rPr>
                <w:spacing w:val="-1"/>
                <w:sz w:val="20"/>
                <w:szCs w:val="20"/>
                <w:lang w:val="en-GB"/>
              </w:rPr>
              <w:t>i</w:t>
            </w:r>
            <w:r w:rsidRPr="001C0E4F">
              <w:rPr>
                <w:spacing w:val="-3"/>
                <w:sz w:val="20"/>
                <w:szCs w:val="20"/>
                <w:lang w:val="en-GB"/>
              </w:rPr>
              <w:t>n</w:t>
            </w:r>
            <w:r w:rsidRPr="001C0E4F">
              <w:rPr>
                <w:sz w:val="20"/>
                <w:szCs w:val="20"/>
                <w:lang w:val="en-GB"/>
              </w:rPr>
              <w:t>g</w:t>
            </w:r>
            <w:r w:rsidRPr="001C0E4F">
              <w:rPr>
                <w:spacing w:val="4"/>
                <w:sz w:val="20"/>
                <w:szCs w:val="20"/>
                <w:lang w:val="en-GB"/>
              </w:rPr>
              <w:t xml:space="preserve"> </w:t>
            </w:r>
            <w:r w:rsidRPr="001C0E4F">
              <w:rPr>
                <w:spacing w:val="1"/>
                <w:sz w:val="20"/>
                <w:szCs w:val="20"/>
                <w:lang w:val="en-GB"/>
              </w:rPr>
              <w:t>t</w:t>
            </w:r>
            <w:r w:rsidRPr="001C0E4F">
              <w:rPr>
                <w:spacing w:val="-1"/>
                <w:sz w:val="20"/>
                <w:szCs w:val="20"/>
                <w:lang w:val="en-GB"/>
              </w:rPr>
              <w:t>hi</w:t>
            </w:r>
            <w:r w:rsidRPr="001C0E4F">
              <w:rPr>
                <w:sz w:val="20"/>
                <w:szCs w:val="20"/>
                <w:lang w:val="en-GB"/>
              </w:rPr>
              <w:t>s</w:t>
            </w:r>
            <w:r w:rsidRPr="001C0E4F">
              <w:rPr>
                <w:spacing w:val="2"/>
                <w:sz w:val="20"/>
                <w:szCs w:val="20"/>
                <w:lang w:val="en-GB"/>
              </w:rPr>
              <w:t xml:space="preserve"> </w:t>
            </w:r>
            <w:r w:rsidRPr="001C0E4F">
              <w:rPr>
                <w:spacing w:val="-1"/>
                <w:sz w:val="20"/>
                <w:szCs w:val="20"/>
                <w:lang w:val="en-GB"/>
              </w:rPr>
              <w:t>i</w:t>
            </w:r>
            <w:r w:rsidRPr="001C0E4F">
              <w:rPr>
                <w:spacing w:val="-3"/>
                <w:sz w:val="20"/>
                <w:szCs w:val="20"/>
                <w:lang w:val="en-GB"/>
              </w:rPr>
              <w:t>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pacing w:val="-3"/>
                <w:sz w:val="20"/>
                <w:szCs w:val="20"/>
                <w:lang w:val="en-GB"/>
              </w:rPr>
              <w:t>s</w:t>
            </w:r>
            <w:r w:rsidRPr="001C0E4F">
              <w:rPr>
                <w:sz w:val="20"/>
                <w:szCs w:val="20"/>
                <w:lang w:val="en-GB"/>
              </w:rPr>
              <w:t>t</w:t>
            </w:r>
            <w:r w:rsidRPr="001C0E4F">
              <w:rPr>
                <w:spacing w:val="3"/>
                <w:sz w:val="20"/>
                <w:szCs w:val="20"/>
                <w:lang w:val="en-GB"/>
              </w:rPr>
              <w:t xml:space="preserve"> </w:t>
            </w:r>
            <w:r w:rsidRPr="001C0E4F">
              <w:rPr>
                <w:spacing w:val="-4"/>
                <w:sz w:val="20"/>
                <w:szCs w:val="20"/>
                <w:lang w:val="en-GB"/>
              </w:rPr>
              <w:t>w</w:t>
            </w:r>
            <w:r w:rsidRPr="001C0E4F">
              <w:rPr>
                <w:spacing w:val="-1"/>
                <w:sz w:val="20"/>
                <w:szCs w:val="20"/>
                <w:lang w:val="en-GB"/>
              </w:rPr>
              <w:t>i</w:t>
            </w:r>
            <w:r w:rsidRPr="001C0E4F">
              <w:rPr>
                <w:spacing w:val="1"/>
                <w:sz w:val="20"/>
                <w:szCs w:val="20"/>
                <w:lang w:val="en-GB"/>
              </w:rPr>
              <w:t>t</w:t>
            </w:r>
            <w:r w:rsidRPr="001C0E4F">
              <w:rPr>
                <w:sz w:val="20"/>
                <w:szCs w:val="20"/>
                <w:lang w:val="en-GB"/>
              </w:rPr>
              <w:t>h</w:t>
            </w:r>
            <w:r w:rsidRPr="001C0E4F">
              <w:rPr>
                <w:spacing w:val="2"/>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3"/>
                <w:sz w:val="20"/>
                <w:szCs w:val="20"/>
                <w:lang w:val="en-GB"/>
              </w:rPr>
              <w:t>o</w:t>
            </w:r>
            <w:r w:rsidRPr="001C0E4F">
              <w:rPr>
                <w:sz w:val="20"/>
                <w:szCs w:val="20"/>
                <w:lang w:val="en-GB"/>
              </w:rPr>
              <w:t>rs”</w:t>
            </w:r>
            <w:r w:rsidRPr="001C0E4F">
              <w:rPr>
                <w:spacing w:val="59"/>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58"/>
                <w:sz w:val="20"/>
                <w:szCs w:val="20"/>
                <w:lang w:val="en-GB"/>
              </w:rPr>
              <w:t xml:space="preserve"> </w:t>
            </w:r>
            <w:r w:rsidRPr="001C0E4F">
              <w:rPr>
                <w:spacing w:val="-1"/>
                <w:sz w:val="20"/>
                <w:szCs w:val="20"/>
                <w:lang w:val="en-GB"/>
              </w:rPr>
              <w:t>a</w:t>
            </w:r>
            <w:r w:rsidRPr="001C0E4F">
              <w:rPr>
                <w:spacing w:val="-3"/>
                <w:sz w:val="20"/>
                <w:szCs w:val="20"/>
                <w:lang w:val="en-GB"/>
              </w:rPr>
              <w:t>s</w:t>
            </w:r>
            <w:r w:rsidRPr="001C0E4F">
              <w:rPr>
                <w:sz w:val="20"/>
                <w:szCs w:val="20"/>
                <w:lang w:val="en-GB"/>
              </w:rPr>
              <w:t>s</w:t>
            </w:r>
            <w:r w:rsidRPr="001C0E4F">
              <w:rPr>
                <w:spacing w:val="-1"/>
                <w:sz w:val="20"/>
                <w:szCs w:val="20"/>
                <w:lang w:val="en-GB"/>
              </w:rPr>
              <w:t>e</w:t>
            </w:r>
            <w:r w:rsidRPr="001C0E4F">
              <w:rPr>
                <w:sz w:val="20"/>
                <w:szCs w:val="20"/>
                <w:lang w:val="en-GB"/>
              </w:rPr>
              <w:t>s</w:t>
            </w:r>
            <w:r w:rsidRPr="001C0E4F">
              <w:rPr>
                <w:spacing w:val="-3"/>
                <w:sz w:val="20"/>
                <w:szCs w:val="20"/>
                <w:lang w:val="en-GB"/>
              </w:rPr>
              <w:t>s</w:t>
            </w:r>
            <w:r w:rsidRPr="001C0E4F">
              <w:rPr>
                <w:spacing w:val="-1"/>
                <w:sz w:val="20"/>
                <w:szCs w:val="20"/>
                <w:lang w:val="en-GB"/>
              </w:rPr>
              <w:t>es</w:t>
            </w:r>
            <w:r w:rsidRPr="001C0E4F">
              <w:rPr>
                <w:sz w:val="20"/>
                <w:szCs w:val="20"/>
                <w:lang w:val="en-GB"/>
              </w:rPr>
              <w:t>.</w:t>
            </w:r>
            <w:r w:rsidRPr="001C0E4F">
              <w:rPr>
                <w:spacing w:val="59"/>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58"/>
                <w:sz w:val="20"/>
                <w:szCs w:val="20"/>
                <w:lang w:val="en-GB"/>
              </w:rPr>
              <w:t xml:space="preserve"> </w:t>
            </w:r>
            <w:r w:rsidRPr="001C0E4F">
              <w:rPr>
                <w:spacing w:val="-3"/>
                <w:sz w:val="20"/>
                <w:szCs w:val="20"/>
                <w:lang w:val="en-GB"/>
              </w:rPr>
              <w:t>o</w:t>
            </w:r>
            <w:r w:rsidRPr="001C0E4F">
              <w:rPr>
                <w:spacing w:val="1"/>
                <w:sz w:val="20"/>
                <w:szCs w:val="20"/>
                <w:lang w:val="en-GB"/>
              </w:rPr>
              <w:t>t</w:t>
            </w:r>
            <w:r w:rsidRPr="001C0E4F">
              <w:rPr>
                <w:spacing w:val="-1"/>
                <w:sz w:val="20"/>
                <w:szCs w:val="20"/>
                <w:lang w:val="en-GB"/>
              </w:rPr>
              <w:t>he</w:t>
            </w:r>
            <w:r w:rsidRPr="001C0E4F">
              <w:rPr>
                <w:sz w:val="20"/>
                <w:szCs w:val="20"/>
                <w:lang w:val="en-GB"/>
              </w:rPr>
              <w:t>r</w:t>
            </w:r>
            <w:r w:rsidRPr="001C0E4F">
              <w:rPr>
                <w:spacing w:val="59"/>
                <w:sz w:val="20"/>
                <w:szCs w:val="20"/>
                <w:lang w:val="en-GB"/>
              </w:rPr>
              <w:t xml:space="preserve"> </w:t>
            </w:r>
            <w:r w:rsidRPr="001C0E4F">
              <w:rPr>
                <w:spacing w:val="-4"/>
                <w:sz w:val="20"/>
                <w:szCs w:val="20"/>
                <w:lang w:val="en-GB"/>
              </w:rPr>
              <w:t>w</w:t>
            </w:r>
            <w:r w:rsidRPr="001C0E4F">
              <w:rPr>
                <w:spacing w:val="-1"/>
                <w:sz w:val="20"/>
                <w:szCs w:val="20"/>
                <w:lang w:val="en-GB"/>
              </w:rPr>
              <w:t>o</w:t>
            </w:r>
            <w:r w:rsidRPr="001C0E4F">
              <w:rPr>
                <w:sz w:val="20"/>
                <w:szCs w:val="20"/>
                <w:lang w:val="en-GB"/>
              </w:rPr>
              <w:t>r</w:t>
            </w:r>
            <w:r w:rsidRPr="001C0E4F">
              <w:rPr>
                <w:spacing w:val="-1"/>
                <w:sz w:val="20"/>
                <w:szCs w:val="20"/>
                <w:lang w:val="en-GB"/>
              </w:rPr>
              <w:t>d</w:t>
            </w:r>
            <w:r w:rsidRPr="001C0E4F">
              <w:rPr>
                <w:sz w:val="20"/>
                <w:szCs w:val="20"/>
                <w:lang w:val="en-GB"/>
              </w:rPr>
              <w:t>s,</w:t>
            </w:r>
            <w:r w:rsidRPr="001C0E4F">
              <w:rPr>
                <w:spacing w:val="59"/>
                <w:sz w:val="20"/>
                <w:szCs w:val="20"/>
                <w:lang w:val="en-GB"/>
              </w:rPr>
              <w:t xml:space="preserve"> </w:t>
            </w:r>
            <w:r w:rsidRPr="001C0E4F">
              <w:rPr>
                <w:spacing w:val="-3"/>
                <w:sz w:val="20"/>
                <w:szCs w:val="20"/>
                <w:lang w:val="en-GB"/>
              </w:rPr>
              <w:t>p</w:t>
            </w:r>
            <w:r w:rsidRPr="001C0E4F">
              <w:rPr>
                <w:spacing w:val="-2"/>
                <w:sz w:val="20"/>
                <w:szCs w:val="20"/>
                <w:lang w:val="en-GB"/>
              </w:rPr>
              <w:t>r</w:t>
            </w:r>
            <w:r w:rsidRPr="001C0E4F">
              <w:rPr>
                <w:spacing w:val="-1"/>
                <w:sz w:val="20"/>
                <w:szCs w:val="20"/>
                <w:lang w:val="en-GB"/>
              </w:rPr>
              <w:t>og</w:t>
            </w:r>
            <w:r w:rsidRPr="001C0E4F">
              <w:rPr>
                <w:sz w:val="20"/>
                <w:szCs w:val="20"/>
                <w:lang w:val="en-GB"/>
              </w:rPr>
              <w:t>r</w:t>
            </w:r>
            <w:r w:rsidRPr="001C0E4F">
              <w:rPr>
                <w:spacing w:val="-1"/>
                <w:sz w:val="20"/>
                <w:szCs w:val="20"/>
                <w:lang w:val="en-GB"/>
              </w:rPr>
              <w:t>a</w:t>
            </w:r>
            <w:r w:rsidRPr="001C0E4F">
              <w:rPr>
                <w:sz w:val="20"/>
                <w:szCs w:val="20"/>
                <w:lang w:val="en-GB"/>
              </w:rPr>
              <w:t>m</w:t>
            </w:r>
            <w:r w:rsidRPr="001C0E4F">
              <w:rPr>
                <w:spacing w:val="60"/>
                <w:sz w:val="20"/>
                <w:szCs w:val="20"/>
                <w:lang w:val="en-GB"/>
              </w:rPr>
              <w:t xml:space="preserve"> </w:t>
            </w:r>
            <w:r w:rsidRPr="001C0E4F">
              <w:rPr>
                <w:spacing w:val="-3"/>
                <w:sz w:val="20"/>
                <w:szCs w:val="20"/>
                <w:lang w:val="en-GB"/>
              </w:rPr>
              <w:t>o</w:t>
            </w:r>
            <w:r w:rsidRPr="001C0E4F">
              <w:rPr>
                <w:spacing w:val="1"/>
                <w:sz w:val="20"/>
                <w:szCs w:val="20"/>
                <w:lang w:val="en-GB"/>
              </w:rPr>
              <w:t>ff</w:t>
            </w:r>
            <w:r w:rsidRPr="001C0E4F">
              <w:rPr>
                <w:spacing w:val="-1"/>
                <w:sz w:val="20"/>
                <w:szCs w:val="20"/>
                <w:lang w:val="en-GB"/>
              </w:rPr>
              <w:t>i</w:t>
            </w:r>
            <w:r w:rsidRPr="001C0E4F">
              <w:rPr>
                <w:sz w:val="20"/>
                <w:szCs w:val="20"/>
                <w:lang w:val="en-GB"/>
              </w:rPr>
              <w:t>c</w:t>
            </w:r>
            <w:r w:rsidRPr="001C0E4F">
              <w:rPr>
                <w:spacing w:val="-1"/>
                <w:sz w:val="20"/>
                <w:szCs w:val="20"/>
                <w:lang w:val="en-GB"/>
              </w:rPr>
              <w:t>e</w:t>
            </w:r>
            <w:r w:rsidRPr="001C0E4F">
              <w:rPr>
                <w:sz w:val="20"/>
                <w:szCs w:val="20"/>
                <w:lang w:val="en-GB"/>
              </w:rPr>
              <w:t>r</w:t>
            </w:r>
            <w:r w:rsidRPr="001C0E4F">
              <w:rPr>
                <w:spacing w:val="-1"/>
                <w:sz w:val="20"/>
                <w:szCs w:val="20"/>
                <w:lang w:val="en-GB"/>
              </w:rPr>
              <w:t>’</w:t>
            </w:r>
            <w:r w:rsidRPr="001C0E4F">
              <w:rPr>
                <w:sz w:val="20"/>
                <w:szCs w:val="20"/>
                <w:lang w:val="en-GB"/>
              </w:rPr>
              <w:t xml:space="preserve">s </w:t>
            </w:r>
            <w:r w:rsidRPr="001C0E4F">
              <w:rPr>
                <w:spacing w:val="2"/>
                <w:sz w:val="20"/>
                <w:szCs w:val="20"/>
                <w:lang w:val="en-GB"/>
              </w:rPr>
              <w:t>q</w:t>
            </w:r>
            <w:r w:rsidRPr="001C0E4F">
              <w:rPr>
                <w:spacing w:val="-1"/>
                <w:sz w:val="20"/>
                <w:szCs w:val="20"/>
                <w:lang w:val="en-GB"/>
              </w:rPr>
              <w:t>ue</w:t>
            </w:r>
            <w:r w:rsidRPr="001C0E4F">
              <w:rPr>
                <w:spacing w:val="-3"/>
                <w:sz w:val="20"/>
                <w:szCs w:val="20"/>
                <w:lang w:val="en-GB"/>
              </w:rPr>
              <w:t>s</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6"/>
                <w:sz w:val="20"/>
                <w:szCs w:val="20"/>
                <w:lang w:val="en-GB"/>
              </w:rPr>
              <w:t xml:space="preserve"> </w:t>
            </w:r>
            <w:r w:rsidRPr="001C0E4F">
              <w:rPr>
                <w:spacing w:val="1"/>
                <w:sz w:val="20"/>
                <w:szCs w:val="20"/>
                <w:lang w:val="en-GB"/>
              </w:rPr>
              <w:t>m</w:t>
            </w:r>
            <w:r w:rsidRPr="001C0E4F">
              <w:rPr>
                <w:spacing w:val="-1"/>
                <w:sz w:val="20"/>
                <w:szCs w:val="20"/>
                <w:lang w:val="en-GB"/>
              </w:rPr>
              <w:t>u</w:t>
            </w:r>
            <w:r w:rsidRPr="001C0E4F">
              <w:rPr>
                <w:spacing w:val="-3"/>
                <w:sz w:val="20"/>
                <w:szCs w:val="20"/>
                <w:lang w:val="en-GB"/>
              </w:rPr>
              <w:t>s</w:t>
            </w:r>
            <w:r w:rsidRPr="001C0E4F">
              <w:rPr>
                <w:sz w:val="20"/>
                <w:szCs w:val="20"/>
                <w:lang w:val="en-GB"/>
              </w:rPr>
              <w:t>t</w:t>
            </w:r>
            <w:r w:rsidRPr="001C0E4F">
              <w:rPr>
                <w:spacing w:val="7"/>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3"/>
                <w:sz w:val="20"/>
                <w:szCs w:val="20"/>
                <w:lang w:val="en-GB"/>
              </w:rPr>
              <w:t xml:space="preserve"> f</w:t>
            </w:r>
            <w:r w:rsidRPr="001C0E4F">
              <w:rPr>
                <w:spacing w:val="-3"/>
                <w:sz w:val="20"/>
                <w:szCs w:val="20"/>
                <w:lang w:val="en-GB"/>
              </w:rPr>
              <w:t>o</w:t>
            </w:r>
            <w:r w:rsidRPr="001C0E4F">
              <w:rPr>
                <w:sz w:val="20"/>
                <w:szCs w:val="20"/>
                <w:lang w:val="en-GB"/>
              </w:rPr>
              <w:t>r</w:t>
            </w:r>
            <w:r w:rsidRPr="001C0E4F">
              <w:rPr>
                <w:spacing w:val="1"/>
                <w:sz w:val="20"/>
                <w:szCs w:val="20"/>
                <w:lang w:val="en-GB"/>
              </w:rPr>
              <w:t>m</w:t>
            </w:r>
            <w:r w:rsidRPr="001C0E4F">
              <w:rPr>
                <w:spacing w:val="-3"/>
                <w:sz w:val="20"/>
                <w:szCs w:val="20"/>
                <w:lang w:val="en-GB"/>
              </w:rPr>
              <w:t>u</w:t>
            </w:r>
            <w:r w:rsidRPr="001C0E4F">
              <w:rPr>
                <w:spacing w:val="-1"/>
                <w:sz w:val="20"/>
                <w:szCs w:val="20"/>
                <w:lang w:val="en-GB"/>
              </w:rPr>
              <w:t>la</w:t>
            </w:r>
            <w:r w:rsidRPr="001C0E4F">
              <w:rPr>
                <w:spacing w:val="1"/>
                <w:sz w:val="20"/>
                <w:szCs w:val="20"/>
                <w:lang w:val="en-GB"/>
              </w:rPr>
              <w:t>t</w:t>
            </w:r>
            <w:r w:rsidRPr="001C0E4F">
              <w:rPr>
                <w:spacing w:val="-1"/>
                <w:sz w:val="20"/>
                <w:szCs w:val="20"/>
                <w:lang w:val="en-GB"/>
              </w:rPr>
              <w:t>e</w:t>
            </w:r>
            <w:r w:rsidRPr="001C0E4F">
              <w:rPr>
                <w:sz w:val="20"/>
                <w:szCs w:val="20"/>
                <w:lang w:val="en-GB"/>
              </w:rPr>
              <w:t>d</w:t>
            </w:r>
            <w:r w:rsidRPr="001C0E4F">
              <w:rPr>
                <w:spacing w:val="5"/>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5"/>
                <w:sz w:val="20"/>
                <w:szCs w:val="20"/>
                <w:lang w:val="en-GB"/>
              </w:rPr>
              <w:t xml:space="preserve"> </w:t>
            </w:r>
            <w:r w:rsidRPr="001C0E4F">
              <w:rPr>
                <w:sz w:val="20"/>
                <w:szCs w:val="20"/>
                <w:lang w:val="en-GB"/>
              </w:rPr>
              <w:t>s</w:t>
            </w:r>
            <w:r w:rsidRPr="001C0E4F">
              <w:rPr>
                <w:spacing w:val="-1"/>
                <w:sz w:val="20"/>
                <w:szCs w:val="20"/>
                <w:lang w:val="en-GB"/>
              </w:rPr>
              <w:t>u</w:t>
            </w:r>
            <w:r w:rsidRPr="001C0E4F">
              <w:rPr>
                <w:sz w:val="20"/>
                <w:szCs w:val="20"/>
                <w:lang w:val="en-GB"/>
              </w:rPr>
              <w:t>ch</w:t>
            </w:r>
            <w:r w:rsidRPr="001C0E4F">
              <w:rPr>
                <w:spacing w:val="5"/>
                <w:sz w:val="20"/>
                <w:szCs w:val="20"/>
                <w:lang w:val="en-GB"/>
              </w:rPr>
              <w:t xml:space="preserve"> </w:t>
            </w:r>
            <w:r w:rsidRPr="001C0E4F">
              <w:rPr>
                <w:sz w:val="20"/>
                <w:szCs w:val="20"/>
                <w:lang w:val="en-GB"/>
              </w:rPr>
              <w:t>a</w:t>
            </w:r>
            <w:r w:rsidRPr="001C0E4F">
              <w:rPr>
                <w:spacing w:val="5"/>
                <w:sz w:val="20"/>
                <w:szCs w:val="20"/>
                <w:lang w:val="en-GB"/>
              </w:rPr>
              <w:t xml:space="preserve"> </w:t>
            </w:r>
            <w:r w:rsidRPr="001C0E4F">
              <w:rPr>
                <w:spacing w:val="-4"/>
                <w:sz w:val="20"/>
                <w:szCs w:val="20"/>
                <w:lang w:val="en-GB"/>
              </w:rPr>
              <w:t>w</w:t>
            </w:r>
            <w:r w:rsidRPr="001C0E4F">
              <w:rPr>
                <w:spacing w:val="2"/>
                <w:sz w:val="20"/>
                <w:szCs w:val="20"/>
                <w:lang w:val="en-GB"/>
              </w:rPr>
              <w:t>a</w:t>
            </w:r>
            <w:r w:rsidRPr="001C0E4F">
              <w:rPr>
                <w:sz w:val="20"/>
                <w:szCs w:val="20"/>
                <w:lang w:val="en-GB"/>
              </w:rPr>
              <w:t>y</w:t>
            </w:r>
            <w:r w:rsidRPr="001C0E4F">
              <w:rPr>
                <w:spacing w:val="3"/>
                <w:sz w:val="20"/>
                <w:szCs w:val="20"/>
                <w:lang w:val="en-GB"/>
              </w:rPr>
              <w:t xml:space="preserve"> </w:t>
            </w:r>
            <w:r w:rsidRPr="001C0E4F">
              <w:rPr>
                <w:spacing w:val="-1"/>
                <w:sz w:val="20"/>
                <w:szCs w:val="20"/>
                <w:lang w:val="en-GB"/>
              </w:rPr>
              <w:t>a</w:t>
            </w:r>
            <w:r w:rsidRPr="001C0E4F">
              <w:rPr>
                <w:sz w:val="20"/>
                <w:szCs w:val="20"/>
                <w:lang w:val="en-GB"/>
              </w:rPr>
              <w:t>s</w:t>
            </w:r>
            <w:r w:rsidRPr="001C0E4F">
              <w:rPr>
                <w:spacing w:val="6"/>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8"/>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5"/>
                <w:sz w:val="20"/>
                <w:szCs w:val="20"/>
                <w:lang w:val="en-GB"/>
              </w:rPr>
              <w:t xml:space="preserve"> </w:t>
            </w:r>
            <w:r w:rsidRPr="001C0E4F">
              <w:rPr>
                <w:spacing w:val="-1"/>
                <w:sz w:val="20"/>
                <w:szCs w:val="20"/>
                <w:lang w:val="en-GB"/>
              </w:rPr>
              <w:t>unde</w:t>
            </w:r>
            <w:r w:rsidRPr="001C0E4F">
              <w:rPr>
                <w:sz w:val="20"/>
                <w:szCs w:val="20"/>
                <w:lang w:val="en-GB"/>
              </w:rPr>
              <w:t>rs</w:t>
            </w:r>
            <w:r w:rsidRPr="001C0E4F">
              <w:rPr>
                <w:spacing w:val="1"/>
                <w:sz w:val="20"/>
                <w:szCs w:val="20"/>
                <w:lang w:val="en-GB"/>
              </w:rPr>
              <w:t>t</w:t>
            </w:r>
            <w:r w:rsidRPr="001C0E4F">
              <w:rPr>
                <w:spacing w:val="-1"/>
                <w:sz w:val="20"/>
                <w:szCs w:val="20"/>
                <w:lang w:val="en-GB"/>
              </w:rPr>
              <w:t>o</w:t>
            </w:r>
            <w:r w:rsidRPr="001C0E4F">
              <w:rPr>
                <w:spacing w:val="-3"/>
                <w:sz w:val="20"/>
                <w:szCs w:val="20"/>
                <w:lang w:val="en-GB"/>
              </w:rPr>
              <w:t>o</w:t>
            </w:r>
            <w:r w:rsidRPr="001C0E4F">
              <w:rPr>
                <w:sz w:val="20"/>
                <w:szCs w:val="20"/>
                <w:lang w:val="en-GB"/>
              </w:rPr>
              <w:t xml:space="preserve">d </w:t>
            </w:r>
            <w:r w:rsidRPr="001C0E4F">
              <w:rPr>
                <w:spacing w:val="-1"/>
                <w:sz w:val="20"/>
                <w:szCs w:val="20"/>
                <w:lang w:val="en-GB"/>
              </w:rPr>
              <w:t>b</w:t>
            </w:r>
            <w:r w:rsidRPr="001C0E4F">
              <w:rPr>
                <w:sz w:val="20"/>
                <w:szCs w:val="20"/>
                <w:lang w:val="en-GB"/>
              </w:rPr>
              <w:t>y</w:t>
            </w:r>
            <w:r w:rsidRPr="001C0E4F">
              <w:rPr>
                <w:spacing w:val="37"/>
                <w:sz w:val="20"/>
                <w:szCs w:val="20"/>
                <w:lang w:val="en-GB"/>
              </w:rPr>
              <w:t xml:space="preserve"> </w:t>
            </w:r>
            <w:r w:rsidRPr="001C0E4F">
              <w:rPr>
                <w:spacing w:val="-1"/>
                <w:sz w:val="20"/>
                <w:szCs w:val="20"/>
                <w:lang w:val="en-GB"/>
              </w:rPr>
              <w:t>lo</w:t>
            </w:r>
            <w:r w:rsidRPr="001C0E4F">
              <w:rPr>
                <w:sz w:val="20"/>
                <w:szCs w:val="20"/>
                <w:lang w:val="en-GB"/>
              </w:rPr>
              <w:t>c</w:t>
            </w:r>
            <w:r w:rsidRPr="001C0E4F">
              <w:rPr>
                <w:spacing w:val="2"/>
                <w:sz w:val="20"/>
                <w:szCs w:val="20"/>
                <w:lang w:val="en-GB"/>
              </w:rPr>
              <w:t>a</w:t>
            </w:r>
            <w:r w:rsidRPr="001C0E4F">
              <w:rPr>
                <w:sz w:val="20"/>
                <w:szCs w:val="20"/>
                <w:lang w:val="en-GB"/>
              </w:rPr>
              <w:t>l</w:t>
            </w:r>
            <w:r w:rsidRPr="001C0E4F">
              <w:rPr>
                <w:spacing w:val="38"/>
                <w:sz w:val="20"/>
                <w:szCs w:val="20"/>
                <w:lang w:val="en-GB"/>
              </w:rPr>
              <w:t xml:space="preserve"> </w:t>
            </w:r>
            <w:r w:rsidRPr="001C0E4F">
              <w:rPr>
                <w:spacing w:val="-1"/>
                <w:sz w:val="20"/>
                <w:szCs w:val="20"/>
                <w:lang w:val="en-GB"/>
              </w:rPr>
              <w:t>people</w:t>
            </w:r>
            <w:r w:rsidRPr="001C0E4F">
              <w:rPr>
                <w:sz w:val="20"/>
                <w:szCs w:val="20"/>
                <w:lang w:val="en-GB"/>
              </w:rPr>
              <w:t>.</w:t>
            </w:r>
            <w:r w:rsidRPr="001C0E4F">
              <w:rPr>
                <w:spacing w:val="40"/>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39"/>
                <w:sz w:val="20"/>
                <w:szCs w:val="20"/>
                <w:lang w:val="en-GB"/>
              </w:rPr>
              <w:t xml:space="preserve"> </w:t>
            </w:r>
            <w:r w:rsidRPr="001C0E4F">
              <w:rPr>
                <w:spacing w:val="-1"/>
                <w:sz w:val="20"/>
                <w:szCs w:val="20"/>
                <w:lang w:val="en-GB"/>
              </w:rPr>
              <w:t>al</w:t>
            </w:r>
            <w:r w:rsidRPr="001C0E4F">
              <w:rPr>
                <w:sz w:val="20"/>
                <w:szCs w:val="20"/>
                <w:lang w:val="en-GB"/>
              </w:rPr>
              <w:t>l</w:t>
            </w:r>
            <w:r w:rsidRPr="001C0E4F">
              <w:rPr>
                <w:spacing w:val="40"/>
                <w:sz w:val="20"/>
                <w:szCs w:val="20"/>
                <w:lang w:val="en-GB"/>
              </w:rPr>
              <w:t xml:space="preserve"> </w:t>
            </w:r>
            <w:r w:rsidRPr="001C0E4F">
              <w:rPr>
                <w:spacing w:val="1"/>
                <w:sz w:val="20"/>
                <w:szCs w:val="20"/>
                <w:lang w:val="en-GB"/>
              </w:rPr>
              <w:t>i</w:t>
            </w:r>
            <w:r w:rsidRPr="001C0E4F">
              <w:rPr>
                <w:spacing w:val="-1"/>
                <w:sz w:val="20"/>
                <w:szCs w:val="20"/>
                <w:lang w:val="en-GB"/>
              </w:rPr>
              <w:t>n</w:t>
            </w:r>
            <w:r w:rsidRPr="001C0E4F">
              <w:rPr>
                <w:sz w:val="20"/>
                <w:szCs w:val="20"/>
                <w:lang w:val="en-GB"/>
              </w:rPr>
              <w:t>s</w:t>
            </w:r>
            <w:r w:rsidRPr="001C0E4F">
              <w:rPr>
                <w:spacing w:val="1"/>
                <w:sz w:val="20"/>
                <w:szCs w:val="20"/>
                <w:lang w:val="en-GB"/>
              </w:rPr>
              <w:t>t</w:t>
            </w:r>
            <w:r w:rsidRPr="001C0E4F">
              <w:rPr>
                <w:spacing w:val="-1"/>
                <w:sz w:val="20"/>
                <w:szCs w:val="20"/>
                <w:lang w:val="en-GB"/>
              </w:rPr>
              <w:t>an</w:t>
            </w:r>
            <w:r w:rsidRPr="001C0E4F">
              <w:rPr>
                <w:sz w:val="20"/>
                <w:szCs w:val="20"/>
                <w:lang w:val="en-GB"/>
              </w:rPr>
              <w:t>c</w:t>
            </w:r>
            <w:r w:rsidRPr="001C0E4F">
              <w:rPr>
                <w:spacing w:val="-1"/>
                <w:sz w:val="20"/>
                <w:szCs w:val="20"/>
                <w:lang w:val="en-GB"/>
              </w:rPr>
              <w:t>e</w:t>
            </w:r>
            <w:r w:rsidRPr="001C0E4F">
              <w:rPr>
                <w:sz w:val="20"/>
                <w:szCs w:val="20"/>
                <w:lang w:val="en-GB"/>
              </w:rPr>
              <w:t>s</w:t>
            </w:r>
            <w:r w:rsidRPr="001C0E4F">
              <w:rPr>
                <w:spacing w:val="39"/>
                <w:sz w:val="20"/>
                <w:szCs w:val="20"/>
                <w:lang w:val="en-GB"/>
              </w:rPr>
              <w:t xml:space="preserve"> </w:t>
            </w:r>
            <w:r w:rsidRPr="001C0E4F">
              <w:rPr>
                <w:spacing w:val="-1"/>
                <w:sz w:val="20"/>
                <w:szCs w:val="20"/>
                <w:lang w:val="en-GB"/>
              </w:rPr>
              <w:t>p</w:t>
            </w:r>
            <w:r w:rsidRPr="001C0E4F">
              <w:rPr>
                <w:sz w:val="20"/>
                <w:szCs w:val="20"/>
                <w:lang w:val="en-GB"/>
              </w:rPr>
              <w:t>r</w:t>
            </w:r>
            <w:r w:rsidRPr="001C0E4F">
              <w:rPr>
                <w:spacing w:val="-3"/>
                <w:sz w:val="20"/>
                <w:szCs w:val="20"/>
                <w:lang w:val="en-GB"/>
              </w:rPr>
              <w:t>o</w:t>
            </w:r>
            <w:r w:rsidRPr="001C0E4F">
              <w:rPr>
                <w:spacing w:val="-1"/>
                <w:sz w:val="20"/>
                <w:szCs w:val="20"/>
                <w:lang w:val="en-GB"/>
              </w:rPr>
              <w:t>g</w:t>
            </w:r>
            <w:r w:rsidRPr="001C0E4F">
              <w:rPr>
                <w:sz w:val="20"/>
                <w:szCs w:val="20"/>
                <w:lang w:val="en-GB"/>
              </w:rPr>
              <w:t>r</w:t>
            </w:r>
            <w:r w:rsidRPr="001C0E4F">
              <w:rPr>
                <w:spacing w:val="-1"/>
                <w:sz w:val="20"/>
                <w:szCs w:val="20"/>
                <w:lang w:val="en-GB"/>
              </w:rPr>
              <w:t>a</w:t>
            </w:r>
            <w:r w:rsidRPr="001C0E4F">
              <w:rPr>
                <w:sz w:val="20"/>
                <w:szCs w:val="20"/>
                <w:lang w:val="en-GB"/>
              </w:rPr>
              <w:t>m</w:t>
            </w:r>
            <w:r w:rsidRPr="001C0E4F">
              <w:rPr>
                <w:spacing w:val="41"/>
                <w:sz w:val="20"/>
                <w:szCs w:val="20"/>
                <w:lang w:val="en-GB"/>
              </w:rPr>
              <w:t xml:space="preserve"> </w:t>
            </w:r>
            <w:r w:rsidRPr="001C0E4F">
              <w:rPr>
                <w:spacing w:val="-3"/>
                <w:sz w:val="20"/>
                <w:szCs w:val="20"/>
                <w:lang w:val="en-GB"/>
              </w:rPr>
              <w:t>o</w:t>
            </w:r>
            <w:r w:rsidRPr="001C0E4F">
              <w:rPr>
                <w:spacing w:val="1"/>
                <w:sz w:val="20"/>
                <w:szCs w:val="20"/>
                <w:lang w:val="en-GB"/>
              </w:rPr>
              <w:t>ff</w:t>
            </w:r>
            <w:r w:rsidRPr="001C0E4F">
              <w:rPr>
                <w:spacing w:val="-1"/>
                <w:sz w:val="20"/>
                <w:szCs w:val="20"/>
                <w:lang w:val="en-GB"/>
              </w:rPr>
              <w:t>i</w:t>
            </w:r>
            <w:r w:rsidRPr="001C0E4F">
              <w:rPr>
                <w:sz w:val="20"/>
                <w:szCs w:val="20"/>
                <w:lang w:val="en-GB"/>
              </w:rPr>
              <w:t>c</w:t>
            </w:r>
            <w:r w:rsidRPr="001C0E4F">
              <w:rPr>
                <w:spacing w:val="-3"/>
                <w:sz w:val="20"/>
                <w:szCs w:val="20"/>
                <w:lang w:val="en-GB"/>
              </w:rPr>
              <w:t>e</w:t>
            </w:r>
            <w:r w:rsidRPr="001C0E4F">
              <w:rPr>
                <w:sz w:val="20"/>
                <w:szCs w:val="20"/>
                <w:lang w:val="en-GB"/>
              </w:rPr>
              <w:t>r</w:t>
            </w:r>
            <w:r w:rsidRPr="001C0E4F">
              <w:rPr>
                <w:spacing w:val="-1"/>
                <w:sz w:val="20"/>
                <w:szCs w:val="20"/>
                <w:lang w:val="en-GB"/>
              </w:rPr>
              <w:t>’</w:t>
            </w:r>
            <w:r w:rsidRPr="001C0E4F">
              <w:rPr>
                <w:sz w:val="20"/>
                <w:szCs w:val="20"/>
                <w:lang w:val="en-GB"/>
              </w:rPr>
              <w:t>s</w:t>
            </w:r>
            <w:r w:rsidRPr="001C0E4F">
              <w:rPr>
                <w:spacing w:val="39"/>
                <w:sz w:val="20"/>
                <w:szCs w:val="20"/>
                <w:lang w:val="en-GB"/>
              </w:rPr>
              <w:t xml:space="preserve"> </w:t>
            </w:r>
            <w:r w:rsidRPr="001C0E4F">
              <w:rPr>
                <w:spacing w:val="-1"/>
                <w:sz w:val="20"/>
                <w:szCs w:val="20"/>
                <w:lang w:val="en-GB"/>
              </w:rPr>
              <w:t>in</w:t>
            </w:r>
            <w:r w:rsidRPr="001C0E4F">
              <w:rPr>
                <w:spacing w:val="3"/>
                <w:sz w:val="20"/>
                <w:szCs w:val="20"/>
                <w:lang w:val="en-GB"/>
              </w:rPr>
              <w:t>f</w:t>
            </w:r>
            <w:r w:rsidRPr="001C0E4F">
              <w:rPr>
                <w:spacing w:val="-1"/>
                <w:sz w:val="20"/>
                <w:szCs w:val="20"/>
                <w:lang w:val="en-GB"/>
              </w:rPr>
              <w:t>luen</w:t>
            </w:r>
            <w:r w:rsidRPr="001C0E4F">
              <w:rPr>
                <w:sz w:val="20"/>
                <w:szCs w:val="20"/>
                <w:lang w:val="en-GB"/>
              </w:rPr>
              <w:t>ce</w:t>
            </w:r>
            <w:r w:rsidRPr="001C0E4F">
              <w:rPr>
                <w:spacing w:val="39"/>
                <w:sz w:val="20"/>
                <w:szCs w:val="20"/>
                <w:lang w:val="en-GB"/>
              </w:rPr>
              <w:t xml:space="preserve"> </w:t>
            </w:r>
            <w:r w:rsidRPr="001C0E4F">
              <w:rPr>
                <w:spacing w:val="-1"/>
                <w:sz w:val="20"/>
                <w:szCs w:val="20"/>
                <w:lang w:val="en-GB"/>
              </w:rPr>
              <w:t>o</w:t>
            </w:r>
            <w:r w:rsidRPr="001C0E4F">
              <w:rPr>
                <w:sz w:val="20"/>
                <w:szCs w:val="20"/>
                <w:lang w:val="en-GB"/>
              </w:rPr>
              <w:t xml:space="preserve">n </w:t>
            </w:r>
            <w:r w:rsidRPr="001C0E4F">
              <w:rPr>
                <w:spacing w:val="2"/>
                <w:sz w:val="20"/>
                <w:szCs w:val="20"/>
                <w:lang w:val="en-GB"/>
              </w:rPr>
              <w:t>q</w:t>
            </w:r>
            <w:r w:rsidRPr="001C0E4F">
              <w:rPr>
                <w:spacing w:val="-1"/>
                <w:sz w:val="20"/>
                <w:szCs w:val="20"/>
                <w:lang w:val="en-GB"/>
              </w:rPr>
              <w:t>ue</w:t>
            </w:r>
            <w:r w:rsidRPr="001C0E4F">
              <w:rPr>
                <w:spacing w:val="-3"/>
                <w:sz w:val="20"/>
                <w:szCs w:val="20"/>
                <w:lang w:val="en-GB"/>
              </w:rPr>
              <w:t>s</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39"/>
                <w:sz w:val="20"/>
                <w:szCs w:val="20"/>
                <w:lang w:val="en-GB"/>
              </w:rPr>
              <w:t xml:space="preserve"> </w:t>
            </w:r>
            <w:r w:rsidRPr="001C0E4F">
              <w:rPr>
                <w:sz w:val="20"/>
                <w:szCs w:val="20"/>
                <w:lang w:val="en-GB"/>
              </w:rPr>
              <w:t>s</w:t>
            </w:r>
            <w:r w:rsidRPr="001C0E4F">
              <w:rPr>
                <w:spacing w:val="-1"/>
                <w:sz w:val="20"/>
                <w:szCs w:val="20"/>
                <w:lang w:val="en-GB"/>
              </w:rPr>
              <w:t>houl</w:t>
            </w:r>
            <w:r w:rsidRPr="001C0E4F">
              <w:rPr>
                <w:sz w:val="20"/>
                <w:szCs w:val="20"/>
                <w:lang w:val="en-GB"/>
              </w:rPr>
              <w:t>d</w:t>
            </w:r>
            <w:r w:rsidRPr="001C0E4F">
              <w:rPr>
                <w:spacing w:val="39"/>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36"/>
                <w:sz w:val="20"/>
                <w:szCs w:val="20"/>
                <w:lang w:val="en-GB"/>
              </w:rPr>
              <w:t xml:space="preserve"> </w:t>
            </w:r>
            <w:r w:rsidRPr="001C0E4F">
              <w:rPr>
                <w:spacing w:val="1"/>
                <w:sz w:val="20"/>
                <w:szCs w:val="20"/>
                <w:lang w:val="en-GB"/>
              </w:rPr>
              <w:t>m</w:t>
            </w:r>
            <w:r w:rsidRPr="001C0E4F">
              <w:rPr>
                <w:spacing w:val="-1"/>
                <w:sz w:val="20"/>
                <w:szCs w:val="20"/>
                <w:lang w:val="en-GB"/>
              </w:rPr>
              <w:t>ini</w:t>
            </w:r>
            <w:r w:rsidRPr="001C0E4F">
              <w:rPr>
                <w:spacing w:val="1"/>
                <w:sz w:val="20"/>
                <w:szCs w:val="20"/>
                <w:lang w:val="en-GB"/>
              </w:rPr>
              <w:t>m</w:t>
            </w:r>
            <w:r w:rsidRPr="001C0E4F">
              <w:rPr>
                <w:spacing w:val="-1"/>
                <w:sz w:val="20"/>
                <w:szCs w:val="20"/>
                <w:lang w:val="en-GB"/>
              </w:rPr>
              <w:t>al</w:t>
            </w:r>
            <w:r w:rsidRPr="001C0E4F">
              <w:rPr>
                <w:sz w:val="20"/>
                <w:szCs w:val="20"/>
                <w:lang w:val="en-GB"/>
              </w:rPr>
              <w:t>;</w:t>
            </w:r>
            <w:r w:rsidRPr="001C0E4F">
              <w:rPr>
                <w:spacing w:val="40"/>
                <w:sz w:val="20"/>
                <w:szCs w:val="20"/>
                <w:lang w:val="en-GB"/>
              </w:rPr>
              <w:t xml:space="preserve"> </w:t>
            </w:r>
            <w:r w:rsidRPr="001C0E4F">
              <w:rPr>
                <w:spacing w:val="-1"/>
                <w:sz w:val="20"/>
                <w:szCs w:val="20"/>
                <w:lang w:val="en-GB"/>
              </w:rPr>
              <w:t>al</w:t>
            </w:r>
            <w:r w:rsidRPr="001C0E4F">
              <w:rPr>
                <w:sz w:val="20"/>
                <w:szCs w:val="20"/>
                <w:lang w:val="en-GB"/>
              </w:rPr>
              <w:t>l</w:t>
            </w:r>
            <w:r w:rsidRPr="001C0E4F">
              <w:rPr>
                <w:spacing w:val="38"/>
                <w:sz w:val="20"/>
                <w:szCs w:val="20"/>
                <w:lang w:val="en-GB"/>
              </w:rPr>
              <w:t xml:space="preserve">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z w:val="20"/>
                <w:szCs w:val="20"/>
                <w:lang w:val="en-GB"/>
              </w:rPr>
              <w:t>s</w:t>
            </w:r>
            <w:r w:rsidRPr="001C0E4F">
              <w:rPr>
                <w:spacing w:val="37"/>
                <w:sz w:val="20"/>
                <w:szCs w:val="20"/>
                <w:lang w:val="en-GB"/>
              </w:rPr>
              <w:t xml:space="preserve"> </w:t>
            </w:r>
            <w:r w:rsidRPr="001C0E4F">
              <w:rPr>
                <w:spacing w:val="1"/>
                <w:sz w:val="20"/>
                <w:szCs w:val="20"/>
                <w:lang w:val="en-GB"/>
              </w:rPr>
              <w:t>m</w:t>
            </w:r>
            <w:r w:rsidRPr="001C0E4F">
              <w:rPr>
                <w:spacing w:val="-3"/>
                <w:sz w:val="20"/>
                <w:szCs w:val="20"/>
                <w:lang w:val="en-GB"/>
              </w:rPr>
              <w:t>u</w:t>
            </w:r>
            <w:r w:rsidRPr="001C0E4F">
              <w:rPr>
                <w:sz w:val="20"/>
                <w:szCs w:val="20"/>
                <w:lang w:val="en-GB"/>
              </w:rPr>
              <w:t>st</w:t>
            </w:r>
            <w:r w:rsidRPr="001C0E4F">
              <w:rPr>
                <w:spacing w:val="41"/>
                <w:sz w:val="20"/>
                <w:szCs w:val="20"/>
                <w:lang w:val="en-GB"/>
              </w:rPr>
              <w:t xml:space="preserve"> </w:t>
            </w:r>
            <w:r w:rsidRPr="001C0E4F">
              <w:rPr>
                <w:spacing w:val="-1"/>
                <w:sz w:val="20"/>
                <w:szCs w:val="20"/>
                <w:lang w:val="en-GB"/>
              </w:rPr>
              <w:t>allo</w:t>
            </w:r>
            <w:r w:rsidRPr="001C0E4F">
              <w:rPr>
                <w:sz w:val="20"/>
                <w:szCs w:val="20"/>
                <w:lang w:val="en-GB"/>
              </w:rPr>
              <w:t>w</w:t>
            </w:r>
            <w:r w:rsidRPr="001C0E4F">
              <w:rPr>
                <w:spacing w:val="36"/>
                <w:sz w:val="20"/>
                <w:szCs w:val="20"/>
                <w:lang w:val="en-GB"/>
              </w:rPr>
              <w:t xml:space="preserve"> </w:t>
            </w:r>
            <w:r w:rsidRPr="001C0E4F">
              <w:rPr>
                <w:sz w:val="20"/>
                <w:szCs w:val="20"/>
                <w:lang w:val="en-GB"/>
              </w:rPr>
              <w:t>s</w:t>
            </w:r>
            <w:r w:rsidRPr="001C0E4F">
              <w:rPr>
                <w:spacing w:val="-1"/>
                <w:sz w:val="20"/>
                <w:szCs w:val="20"/>
                <w:lang w:val="en-GB"/>
              </w:rPr>
              <w:t>pa</w:t>
            </w:r>
            <w:r w:rsidRPr="001C0E4F">
              <w:rPr>
                <w:sz w:val="20"/>
                <w:szCs w:val="20"/>
                <w:lang w:val="en-GB"/>
              </w:rPr>
              <w:t>c</w:t>
            </w:r>
            <w:r w:rsidRPr="001C0E4F">
              <w:rPr>
                <w:spacing w:val="-1"/>
                <w:sz w:val="20"/>
                <w:szCs w:val="20"/>
                <w:lang w:val="en-GB"/>
              </w:rPr>
              <w:t>e</w:t>
            </w:r>
            <w:r w:rsidRPr="001C0E4F">
              <w:rPr>
                <w:sz w:val="20"/>
                <w:szCs w:val="20"/>
                <w:lang w:val="en-GB"/>
              </w:rPr>
              <w:t xml:space="preserve">s </w:t>
            </w:r>
            <w:r w:rsidRPr="001C0E4F">
              <w:rPr>
                <w:spacing w:val="1"/>
                <w:sz w:val="20"/>
                <w:szCs w:val="20"/>
                <w:lang w:val="en-GB"/>
              </w:rPr>
              <w:t>f</w:t>
            </w:r>
            <w:r w:rsidRPr="001C0E4F">
              <w:rPr>
                <w:spacing w:val="-1"/>
                <w:sz w:val="20"/>
                <w:szCs w:val="20"/>
                <w:lang w:val="en-GB"/>
              </w:rPr>
              <w:t>o</w:t>
            </w:r>
            <w:r w:rsidRPr="001C0E4F">
              <w:rPr>
                <w:sz w:val="20"/>
                <w:szCs w:val="20"/>
                <w:lang w:val="en-GB"/>
              </w:rPr>
              <w:t>r</w:t>
            </w:r>
            <w:r w:rsidRPr="001C0E4F">
              <w:rPr>
                <w:spacing w:val="7"/>
                <w:sz w:val="20"/>
                <w:szCs w:val="20"/>
                <w:lang w:val="en-GB"/>
              </w:rPr>
              <w:t xml:space="preserve"> </w:t>
            </w:r>
            <w:r w:rsidRPr="001C0E4F">
              <w:rPr>
                <w:spacing w:val="-1"/>
                <w:sz w:val="20"/>
                <w:szCs w:val="20"/>
                <w:lang w:val="en-GB"/>
              </w:rPr>
              <w:t>addi</w:t>
            </w:r>
            <w:r w:rsidRPr="001C0E4F">
              <w:rPr>
                <w:spacing w:val="1"/>
                <w:sz w:val="20"/>
                <w:szCs w:val="20"/>
                <w:lang w:val="en-GB"/>
              </w:rPr>
              <w:t>t</w:t>
            </w:r>
            <w:r w:rsidRPr="001C0E4F">
              <w:rPr>
                <w:spacing w:val="-1"/>
                <w:sz w:val="20"/>
                <w:szCs w:val="20"/>
                <w:lang w:val="en-GB"/>
              </w:rPr>
              <w:t>iona</w:t>
            </w:r>
            <w:r w:rsidRPr="001C0E4F">
              <w:rPr>
                <w:sz w:val="20"/>
                <w:szCs w:val="20"/>
                <w:lang w:val="en-GB"/>
              </w:rPr>
              <w:t>l</w:t>
            </w:r>
            <w:r w:rsidRPr="001C0E4F">
              <w:rPr>
                <w:spacing w:val="2"/>
                <w:sz w:val="20"/>
                <w:szCs w:val="20"/>
                <w:lang w:val="en-GB"/>
              </w:rPr>
              <w:t xml:space="preserve"> q</w:t>
            </w:r>
            <w:r w:rsidRPr="001C0E4F">
              <w:rPr>
                <w:spacing w:val="-1"/>
                <w:sz w:val="20"/>
                <w:szCs w:val="20"/>
                <w:lang w:val="en-GB"/>
              </w:rPr>
              <w:t>ue</w:t>
            </w:r>
            <w:r w:rsidRPr="001C0E4F">
              <w:rPr>
                <w:spacing w:val="-3"/>
                <w:sz w:val="20"/>
                <w:szCs w:val="20"/>
                <w:lang w:val="en-GB"/>
              </w:rPr>
              <w:t>s</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6"/>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5"/>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3"/>
                <w:sz w:val="20"/>
                <w:szCs w:val="20"/>
                <w:lang w:val="en-GB"/>
              </w:rPr>
              <w:t xml:space="preserve"> </w:t>
            </w:r>
            <w:r w:rsidRPr="001C0E4F">
              <w:rPr>
                <w:spacing w:val="1"/>
                <w:sz w:val="20"/>
                <w:szCs w:val="20"/>
                <w:lang w:val="en-GB"/>
              </w:rPr>
              <w:t>f</w:t>
            </w:r>
            <w:r w:rsidRPr="001C0E4F">
              <w:rPr>
                <w:sz w:val="20"/>
                <w:szCs w:val="20"/>
                <w:lang w:val="en-GB"/>
              </w:rPr>
              <w:t>r</w:t>
            </w:r>
            <w:r w:rsidRPr="001C0E4F">
              <w:rPr>
                <w:spacing w:val="-3"/>
                <w:sz w:val="20"/>
                <w:szCs w:val="20"/>
                <w:lang w:val="en-GB"/>
              </w:rPr>
              <w:t>a</w:t>
            </w:r>
            <w:r w:rsidRPr="001C0E4F">
              <w:rPr>
                <w:spacing w:val="1"/>
                <w:sz w:val="20"/>
                <w:szCs w:val="20"/>
                <w:lang w:val="en-GB"/>
              </w:rPr>
              <w:t>m</w:t>
            </w:r>
            <w:r w:rsidRPr="001C0E4F">
              <w:rPr>
                <w:spacing w:val="-1"/>
                <w:sz w:val="20"/>
                <w:szCs w:val="20"/>
                <w:lang w:val="en-GB"/>
              </w:rPr>
              <w:t>e</w:t>
            </w:r>
            <w:r w:rsidRPr="001C0E4F">
              <w:rPr>
                <w:sz w:val="20"/>
                <w:szCs w:val="20"/>
                <w:lang w:val="en-GB"/>
              </w:rPr>
              <w:t>d</w:t>
            </w:r>
            <w:r w:rsidRPr="001C0E4F">
              <w:rPr>
                <w:spacing w:val="5"/>
                <w:sz w:val="20"/>
                <w:szCs w:val="20"/>
                <w:lang w:val="en-GB"/>
              </w:rPr>
              <w:t xml:space="preserve"> </w:t>
            </w:r>
            <w:r w:rsidRPr="001C0E4F">
              <w:rPr>
                <w:spacing w:val="-1"/>
                <w:sz w:val="20"/>
                <w:szCs w:val="20"/>
                <w:lang w:val="en-GB"/>
              </w:rPr>
              <w:t>b</w:t>
            </w:r>
            <w:r w:rsidRPr="001C0E4F">
              <w:rPr>
                <w:sz w:val="20"/>
                <w:szCs w:val="20"/>
                <w:lang w:val="en-GB"/>
              </w:rPr>
              <w:t>y</w:t>
            </w:r>
            <w:r w:rsidRPr="001C0E4F">
              <w:rPr>
                <w:spacing w:val="1"/>
                <w:sz w:val="20"/>
                <w:szCs w:val="20"/>
                <w:lang w:val="en-GB"/>
              </w:rPr>
              <w:t xml:space="preserv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1"/>
                <w:sz w:val="20"/>
                <w:szCs w:val="20"/>
                <w:lang w:val="en-GB"/>
              </w:rPr>
              <w:t>o</w:t>
            </w:r>
            <w:r w:rsidRPr="001C0E4F">
              <w:rPr>
                <w:sz w:val="20"/>
                <w:szCs w:val="20"/>
                <w:lang w:val="en-GB"/>
              </w:rPr>
              <w:t>rs</w:t>
            </w:r>
            <w:r w:rsidRPr="001C0E4F">
              <w:rPr>
                <w:spacing w:val="3"/>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assesses</w:t>
            </w:r>
            <w:r w:rsidRPr="001C0E4F">
              <w:rPr>
                <w:sz w:val="20"/>
                <w:szCs w:val="20"/>
                <w:lang w:val="en-GB"/>
              </w:rPr>
              <w:t xml:space="preserve"> </w:t>
            </w:r>
            <w:r w:rsidRPr="001C0E4F">
              <w:rPr>
                <w:spacing w:val="-1"/>
                <w:sz w:val="20"/>
                <w:szCs w:val="20"/>
                <w:lang w:val="en-GB"/>
              </w:rPr>
              <w:t>Peopl</w:t>
            </w:r>
            <w:r w:rsidRPr="001C0E4F">
              <w:rPr>
                <w:sz w:val="20"/>
                <w:szCs w:val="20"/>
                <w:lang w:val="en-GB"/>
              </w:rPr>
              <w:t>e</w:t>
            </w:r>
            <w:r w:rsidRPr="001C0E4F">
              <w:rPr>
                <w:spacing w:val="34"/>
                <w:sz w:val="20"/>
                <w:szCs w:val="20"/>
                <w:lang w:val="en-GB"/>
              </w:rPr>
              <w:t xml:space="preserve"> </w:t>
            </w:r>
            <w:r w:rsidRPr="001C0E4F">
              <w:rPr>
                <w:spacing w:val="-1"/>
                <w:sz w:val="20"/>
                <w:szCs w:val="20"/>
                <w:lang w:val="en-GB"/>
              </w:rPr>
              <w:t>in</w:t>
            </w:r>
            <w:r w:rsidRPr="001C0E4F">
              <w:rPr>
                <w:spacing w:val="-3"/>
                <w:sz w:val="20"/>
                <w:szCs w:val="20"/>
                <w:lang w:val="en-GB"/>
              </w:rPr>
              <w:t>v</w:t>
            </w:r>
            <w:r w:rsidRPr="001C0E4F">
              <w:rPr>
                <w:spacing w:val="2"/>
                <w:sz w:val="20"/>
                <w:szCs w:val="20"/>
                <w:lang w:val="en-GB"/>
              </w:rPr>
              <w:t>o</w:t>
            </w:r>
            <w:r w:rsidRPr="001C0E4F">
              <w:rPr>
                <w:spacing w:val="-1"/>
                <w:sz w:val="20"/>
                <w:szCs w:val="20"/>
                <w:lang w:val="en-GB"/>
              </w:rPr>
              <w:t>l</w:t>
            </w:r>
            <w:r w:rsidRPr="001C0E4F">
              <w:rPr>
                <w:spacing w:val="-3"/>
                <w:sz w:val="20"/>
                <w:szCs w:val="20"/>
                <w:lang w:val="en-GB"/>
              </w:rPr>
              <w:t>v</w:t>
            </w:r>
            <w:r w:rsidRPr="001C0E4F">
              <w:rPr>
                <w:spacing w:val="-1"/>
                <w:sz w:val="20"/>
                <w:szCs w:val="20"/>
                <w:lang w:val="en-GB"/>
              </w:rPr>
              <w:t>e</w:t>
            </w:r>
            <w:r w:rsidRPr="001C0E4F">
              <w:rPr>
                <w:sz w:val="20"/>
                <w:szCs w:val="20"/>
                <w:lang w:val="en-GB"/>
              </w:rPr>
              <w:t>d</w:t>
            </w:r>
            <w:r w:rsidRPr="001C0E4F">
              <w:rPr>
                <w:spacing w:val="34"/>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34"/>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34"/>
                <w:sz w:val="20"/>
                <w:szCs w:val="20"/>
                <w:lang w:val="en-GB"/>
              </w:rPr>
              <w:t xml:space="preserve"> </w:t>
            </w:r>
            <w:r w:rsidRPr="001C0E4F">
              <w:rPr>
                <w:spacing w:val="-1"/>
                <w:sz w:val="20"/>
                <w:szCs w:val="20"/>
                <w:lang w:val="en-GB"/>
              </w:rPr>
              <w:t>B</w:t>
            </w:r>
            <w:r w:rsidRPr="001C0E4F">
              <w:rPr>
                <w:sz w:val="20"/>
                <w:szCs w:val="20"/>
                <w:lang w:val="en-GB"/>
              </w:rPr>
              <w:t>A</w:t>
            </w:r>
            <w:r w:rsidRPr="001C0E4F">
              <w:rPr>
                <w:spacing w:val="33"/>
                <w:sz w:val="20"/>
                <w:szCs w:val="20"/>
                <w:lang w:val="en-GB"/>
              </w:rPr>
              <w:t xml:space="preserve"> </w:t>
            </w:r>
            <w:r w:rsidRPr="001C0E4F">
              <w:rPr>
                <w:sz w:val="20"/>
                <w:szCs w:val="20"/>
                <w:lang w:val="en-GB"/>
              </w:rPr>
              <w:t>s</w:t>
            </w:r>
            <w:r w:rsidRPr="001C0E4F">
              <w:rPr>
                <w:spacing w:val="-1"/>
                <w:sz w:val="20"/>
                <w:szCs w:val="20"/>
                <w:lang w:val="en-GB"/>
              </w:rPr>
              <w:t>houl</w:t>
            </w:r>
            <w:r w:rsidRPr="001C0E4F">
              <w:rPr>
                <w:sz w:val="20"/>
                <w:szCs w:val="20"/>
                <w:lang w:val="en-GB"/>
              </w:rPr>
              <w:t>d</w:t>
            </w:r>
            <w:r w:rsidRPr="001C0E4F">
              <w:rPr>
                <w:spacing w:val="34"/>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35"/>
                <w:sz w:val="20"/>
                <w:szCs w:val="20"/>
                <w:lang w:val="en-GB"/>
              </w:rPr>
              <w:t xml:space="preserve"> </w:t>
            </w:r>
            <w:r w:rsidRPr="001C0E4F">
              <w:rPr>
                <w:spacing w:val="-4"/>
                <w:sz w:val="20"/>
                <w:szCs w:val="20"/>
                <w:lang w:val="en-GB"/>
              </w:rPr>
              <w:t>w</w:t>
            </w:r>
            <w:r w:rsidRPr="001C0E4F">
              <w:rPr>
                <w:spacing w:val="-1"/>
                <w:sz w:val="20"/>
                <w:szCs w:val="20"/>
                <w:lang w:val="en-GB"/>
              </w:rPr>
              <w:t>el</w:t>
            </w:r>
            <w:r w:rsidRPr="001C0E4F">
              <w:rPr>
                <w:sz w:val="20"/>
                <w:szCs w:val="20"/>
                <w:lang w:val="en-GB"/>
              </w:rPr>
              <w:t>l</w:t>
            </w:r>
            <w:r w:rsidRPr="001C0E4F">
              <w:rPr>
                <w:spacing w:val="33"/>
                <w:sz w:val="20"/>
                <w:szCs w:val="20"/>
                <w:lang w:val="en-GB"/>
              </w:rPr>
              <w:t xml:space="preserve"> </w:t>
            </w:r>
            <w:r w:rsidRPr="001C0E4F">
              <w:rPr>
                <w:spacing w:val="-1"/>
                <w:sz w:val="20"/>
                <w:szCs w:val="20"/>
                <w:lang w:val="en-GB"/>
              </w:rPr>
              <w:t>in</w:t>
            </w:r>
            <w:r w:rsidRPr="001C0E4F">
              <w:rPr>
                <w:spacing w:val="3"/>
                <w:sz w:val="20"/>
                <w:szCs w:val="20"/>
                <w:lang w:val="en-GB"/>
              </w:rPr>
              <w:t>f</w:t>
            </w:r>
            <w:r w:rsidRPr="001C0E4F">
              <w:rPr>
                <w:spacing w:val="-1"/>
                <w:sz w:val="20"/>
                <w:szCs w:val="20"/>
                <w:lang w:val="en-GB"/>
              </w:rPr>
              <w:t>o</w:t>
            </w:r>
            <w:r w:rsidRPr="001C0E4F">
              <w:rPr>
                <w:spacing w:val="-2"/>
                <w:sz w:val="20"/>
                <w:szCs w:val="20"/>
                <w:lang w:val="en-GB"/>
              </w:rPr>
              <w:t>r</w:t>
            </w:r>
            <w:r w:rsidRPr="001C0E4F">
              <w:rPr>
                <w:spacing w:val="1"/>
                <w:sz w:val="20"/>
                <w:szCs w:val="20"/>
                <w:lang w:val="en-GB"/>
              </w:rPr>
              <w:t>m</w:t>
            </w:r>
            <w:r w:rsidRPr="001C0E4F">
              <w:rPr>
                <w:spacing w:val="-1"/>
                <w:sz w:val="20"/>
                <w:szCs w:val="20"/>
                <w:lang w:val="en-GB"/>
              </w:rPr>
              <w:t>e</w:t>
            </w:r>
            <w:r w:rsidRPr="001C0E4F">
              <w:rPr>
                <w:sz w:val="20"/>
                <w:szCs w:val="20"/>
                <w:lang w:val="en-GB"/>
              </w:rPr>
              <w:t>d</w:t>
            </w:r>
            <w:r w:rsidRPr="001C0E4F">
              <w:rPr>
                <w:spacing w:val="34"/>
                <w:sz w:val="20"/>
                <w:szCs w:val="20"/>
                <w:lang w:val="en-GB"/>
              </w:rPr>
              <w:t xml:space="preserve"> </w:t>
            </w:r>
            <w:r w:rsidRPr="001C0E4F">
              <w:rPr>
                <w:spacing w:val="-1"/>
                <w:sz w:val="20"/>
                <w:szCs w:val="20"/>
                <w:lang w:val="en-GB"/>
              </w:rPr>
              <w:t>abo</w:t>
            </w:r>
            <w:r w:rsidRPr="001C0E4F">
              <w:rPr>
                <w:spacing w:val="-3"/>
                <w:sz w:val="20"/>
                <w:szCs w:val="20"/>
                <w:lang w:val="en-GB"/>
              </w:rPr>
              <w:t>u</w:t>
            </w:r>
            <w:r w:rsidRPr="001C0E4F">
              <w:rPr>
                <w:sz w:val="20"/>
                <w:szCs w:val="20"/>
                <w:lang w:val="en-GB"/>
              </w:rPr>
              <w:t>t</w:t>
            </w:r>
            <w:r w:rsidRPr="001C0E4F">
              <w:rPr>
                <w:spacing w:val="35"/>
                <w:sz w:val="20"/>
                <w:szCs w:val="20"/>
                <w:lang w:val="en-GB"/>
              </w:rPr>
              <w:t xml:space="preserve"> </w:t>
            </w:r>
            <w:r w:rsidRPr="001C0E4F">
              <w:rPr>
                <w:spacing w:val="-1"/>
                <w:sz w:val="20"/>
                <w:szCs w:val="20"/>
                <w:lang w:val="en-GB"/>
              </w:rPr>
              <w:t>ai</w:t>
            </w:r>
            <w:r w:rsidRPr="001C0E4F">
              <w:rPr>
                <w:spacing w:val="-2"/>
                <w:sz w:val="20"/>
                <w:szCs w:val="20"/>
                <w:lang w:val="en-GB"/>
              </w:rPr>
              <w:t>m</w:t>
            </w:r>
            <w:r w:rsidRPr="001C0E4F">
              <w:rPr>
                <w:sz w:val="20"/>
                <w:szCs w:val="20"/>
                <w:lang w:val="en-GB"/>
              </w:rPr>
              <w:t xml:space="preserve">s </w:t>
            </w:r>
            <w:r w:rsidRPr="001C0E4F">
              <w:rPr>
                <w:spacing w:val="-1"/>
                <w:sz w:val="20"/>
                <w:szCs w:val="20"/>
                <w:lang w:val="en-GB"/>
              </w:rPr>
              <w:t>an</w:t>
            </w:r>
            <w:r w:rsidRPr="001C0E4F">
              <w:rPr>
                <w:sz w:val="20"/>
                <w:szCs w:val="20"/>
                <w:lang w:val="en-GB"/>
              </w:rPr>
              <w:t>d</w:t>
            </w:r>
            <w:r w:rsidRPr="001C0E4F">
              <w:rPr>
                <w:spacing w:val="8"/>
                <w:sz w:val="20"/>
                <w:szCs w:val="20"/>
                <w:lang w:val="en-GB"/>
              </w:rPr>
              <w:t xml:space="preserve"> </w:t>
            </w:r>
            <w:r w:rsidRPr="001C0E4F">
              <w:rPr>
                <w:spacing w:val="1"/>
                <w:sz w:val="20"/>
                <w:szCs w:val="20"/>
                <w:lang w:val="en-GB"/>
              </w:rPr>
              <w:t>t</w:t>
            </w:r>
            <w:r w:rsidRPr="001C0E4F">
              <w:rPr>
                <w:spacing w:val="-1"/>
                <w:sz w:val="20"/>
                <w:szCs w:val="20"/>
                <w:lang w:val="en-GB"/>
              </w:rPr>
              <w:t>i</w:t>
            </w:r>
            <w:r w:rsidRPr="001C0E4F">
              <w:rPr>
                <w:spacing w:val="1"/>
                <w:sz w:val="20"/>
                <w:szCs w:val="20"/>
                <w:lang w:val="en-GB"/>
              </w:rPr>
              <w:t>m</w:t>
            </w:r>
            <w:r w:rsidRPr="001C0E4F">
              <w:rPr>
                <w:sz w:val="20"/>
                <w:szCs w:val="20"/>
                <w:lang w:val="en-GB"/>
              </w:rPr>
              <w:t>e</w:t>
            </w:r>
            <w:r w:rsidRPr="001C0E4F">
              <w:rPr>
                <w:spacing w:val="8"/>
                <w:sz w:val="20"/>
                <w:szCs w:val="20"/>
                <w:lang w:val="en-GB"/>
              </w:rPr>
              <w:t xml:space="preserve"> </w:t>
            </w:r>
            <w:r w:rsidRPr="001C0E4F">
              <w:rPr>
                <w:sz w:val="20"/>
                <w:szCs w:val="20"/>
                <w:lang w:val="en-GB"/>
              </w:rPr>
              <w:t>c</w:t>
            </w:r>
            <w:r w:rsidRPr="001C0E4F">
              <w:rPr>
                <w:spacing w:val="-3"/>
                <w:sz w:val="20"/>
                <w:szCs w:val="20"/>
                <w:lang w:val="en-GB"/>
              </w:rPr>
              <w:t>o</w:t>
            </w:r>
            <w:r w:rsidRPr="001C0E4F">
              <w:rPr>
                <w:spacing w:val="-2"/>
                <w:sz w:val="20"/>
                <w:szCs w:val="20"/>
                <w:lang w:val="en-GB"/>
              </w:rPr>
              <w:t>m</w:t>
            </w:r>
            <w:r w:rsidRPr="001C0E4F">
              <w:rPr>
                <w:spacing w:val="1"/>
                <w:sz w:val="20"/>
                <w:szCs w:val="20"/>
                <w:lang w:val="en-GB"/>
              </w:rPr>
              <w:t>m</w:t>
            </w:r>
            <w:r w:rsidRPr="001C0E4F">
              <w:rPr>
                <w:spacing w:val="-1"/>
                <w:sz w:val="20"/>
                <w:szCs w:val="20"/>
                <w:lang w:val="en-GB"/>
              </w:rPr>
              <w:t>i</w:t>
            </w:r>
            <w:r w:rsidRPr="001C0E4F">
              <w:rPr>
                <w:spacing w:val="1"/>
                <w:sz w:val="20"/>
                <w:szCs w:val="20"/>
                <w:lang w:val="en-GB"/>
              </w:rPr>
              <w:t>tm</w:t>
            </w:r>
            <w:r w:rsidRPr="001C0E4F">
              <w:rPr>
                <w:spacing w:val="-1"/>
                <w:sz w:val="20"/>
                <w:szCs w:val="20"/>
                <w:lang w:val="en-GB"/>
              </w:rPr>
              <w:t>e</w:t>
            </w:r>
            <w:r w:rsidRPr="001C0E4F">
              <w:rPr>
                <w:spacing w:val="-3"/>
                <w:sz w:val="20"/>
                <w:szCs w:val="20"/>
                <w:lang w:val="en-GB"/>
              </w:rPr>
              <w:t>n</w:t>
            </w:r>
            <w:r w:rsidRPr="001C0E4F">
              <w:rPr>
                <w:spacing w:val="1"/>
                <w:sz w:val="20"/>
                <w:szCs w:val="20"/>
                <w:lang w:val="en-GB"/>
              </w:rPr>
              <w:t>t</w:t>
            </w:r>
            <w:r w:rsidRPr="001C0E4F">
              <w:rPr>
                <w:sz w:val="20"/>
                <w:szCs w:val="20"/>
                <w:lang w:val="en-GB"/>
              </w:rPr>
              <w:t>s</w:t>
            </w:r>
            <w:r w:rsidRPr="001C0E4F">
              <w:rPr>
                <w:spacing w:val="8"/>
                <w:sz w:val="20"/>
                <w:szCs w:val="20"/>
                <w:lang w:val="en-GB"/>
              </w:rPr>
              <w:t xml:space="preserve"> </w:t>
            </w:r>
            <w:r w:rsidRPr="001C0E4F">
              <w:rPr>
                <w:spacing w:val="-3"/>
                <w:sz w:val="20"/>
                <w:szCs w:val="20"/>
                <w:lang w:val="en-GB"/>
              </w:rPr>
              <w:t>a</w:t>
            </w:r>
            <w:r w:rsidRPr="001C0E4F">
              <w:rPr>
                <w:spacing w:val="-1"/>
                <w:sz w:val="20"/>
                <w:szCs w:val="20"/>
                <w:lang w:val="en-GB"/>
              </w:rPr>
              <w:t>n</w:t>
            </w:r>
            <w:r w:rsidRPr="001C0E4F">
              <w:rPr>
                <w:sz w:val="20"/>
                <w:szCs w:val="20"/>
                <w:lang w:val="en-GB"/>
              </w:rPr>
              <w:t>d</w:t>
            </w:r>
            <w:r w:rsidRPr="001C0E4F">
              <w:rPr>
                <w:spacing w:val="5"/>
                <w:sz w:val="20"/>
                <w:szCs w:val="20"/>
                <w:lang w:val="en-GB"/>
              </w:rPr>
              <w:t xml:space="preserve"> </w:t>
            </w:r>
            <w:r w:rsidRPr="001C0E4F">
              <w:rPr>
                <w:spacing w:val="3"/>
                <w:sz w:val="20"/>
                <w:szCs w:val="20"/>
                <w:lang w:val="en-GB"/>
              </w:rPr>
              <w:t>f</w:t>
            </w:r>
            <w:r w:rsidRPr="001C0E4F">
              <w:rPr>
                <w:spacing w:val="-1"/>
                <w:sz w:val="20"/>
                <w:szCs w:val="20"/>
                <w:lang w:val="en-GB"/>
              </w:rPr>
              <w:t>ee</w:t>
            </w:r>
            <w:r w:rsidRPr="001C0E4F">
              <w:rPr>
                <w:sz w:val="20"/>
                <w:szCs w:val="20"/>
                <w:lang w:val="en-GB"/>
              </w:rPr>
              <w:t>l</w:t>
            </w:r>
            <w:r w:rsidRPr="001C0E4F">
              <w:rPr>
                <w:spacing w:val="5"/>
                <w:sz w:val="20"/>
                <w:szCs w:val="20"/>
                <w:lang w:val="en-GB"/>
              </w:rPr>
              <w:t xml:space="preserve"> </w:t>
            </w:r>
            <w:r w:rsidRPr="001C0E4F">
              <w:rPr>
                <w:spacing w:val="3"/>
                <w:sz w:val="20"/>
                <w:szCs w:val="20"/>
                <w:lang w:val="en-GB"/>
              </w:rPr>
              <w:t>f</w:t>
            </w:r>
            <w:r w:rsidRPr="001C0E4F">
              <w:rPr>
                <w:sz w:val="20"/>
                <w:szCs w:val="20"/>
                <w:lang w:val="en-GB"/>
              </w:rPr>
              <w:t>r</w:t>
            </w:r>
            <w:r w:rsidRPr="001C0E4F">
              <w:rPr>
                <w:spacing w:val="-3"/>
                <w:sz w:val="20"/>
                <w:szCs w:val="20"/>
                <w:lang w:val="en-GB"/>
              </w:rPr>
              <w:t>e</w:t>
            </w:r>
            <w:r w:rsidRPr="001C0E4F">
              <w:rPr>
                <w:sz w:val="20"/>
                <w:szCs w:val="20"/>
                <w:lang w:val="en-GB"/>
              </w:rPr>
              <w:t>e</w:t>
            </w:r>
            <w:r w:rsidRPr="001C0E4F">
              <w:rPr>
                <w:spacing w:val="8"/>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8"/>
                <w:sz w:val="20"/>
                <w:szCs w:val="20"/>
                <w:lang w:val="en-GB"/>
              </w:rPr>
              <w:t xml:space="preserve"> </w:t>
            </w:r>
            <w:r w:rsidRPr="001C0E4F">
              <w:rPr>
                <w:spacing w:val="-1"/>
                <w:sz w:val="20"/>
                <w:szCs w:val="20"/>
                <w:lang w:val="en-GB"/>
              </w:rPr>
              <w:t>p</w:t>
            </w:r>
            <w:r w:rsidRPr="001C0E4F">
              <w:rPr>
                <w:spacing w:val="-3"/>
                <w:sz w:val="20"/>
                <w:szCs w:val="20"/>
                <w:lang w:val="en-GB"/>
              </w:rPr>
              <w:t>a</w:t>
            </w:r>
            <w:r w:rsidRPr="001C0E4F">
              <w:rPr>
                <w:sz w:val="20"/>
                <w:szCs w:val="20"/>
                <w:lang w:val="en-GB"/>
              </w:rPr>
              <w:t>r</w:t>
            </w:r>
            <w:r w:rsidRPr="001C0E4F">
              <w:rPr>
                <w:spacing w:val="1"/>
                <w:sz w:val="20"/>
                <w:szCs w:val="20"/>
                <w:lang w:val="en-GB"/>
              </w:rPr>
              <w:t>t</w:t>
            </w:r>
            <w:r w:rsidRPr="001C0E4F">
              <w:rPr>
                <w:spacing w:val="-1"/>
                <w:sz w:val="20"/>
                <w:szCs w:val="20"/>
                <w:lang w:val="en-GB"/>
              </w:rPr>
              <w:t>i</w:t>
            </w:r>
            <w:r w:rsidRPr="001C0E4F">
              <w:rPr>
                <w:sz w:val="20"/>
                <w:szCs w:val="20"/>
                <w:lang w:val="en-GB"/>
              </w:rPr>
              <w:t>c</w:t>
            </w:r>
            <w:r w:rsidRPr="001C0E4F">
              <w:rPr>
                <w:spacing w:val="-1"/>
                <w:sz w:val="20"/>
                <w:szCs w:val="20"/>
                <w:lang w:val="en-GB"/>
              </w:rPr>
              <w:t>ipa</w:t>
            </w:r>
            <w:r w:rsidRPr="001C0E4F">
              <w:rPr>
                <w:spacing w:val="1"/>
                <w:sz w:val="20"/>
                <w:szCs w:val="20"/>
                <w:lang w:val="en-GB"/>
              </w:rPr>
              <w:t>t</w:t>
            </w:r>
            <w:r w:rsidRPr="001C0E4F">
              <w:rPr>
                <w:sz w:val="20"/>
                <w:szCs w:val="20"/>
                <w:lang w:val="en-GB"/>
              </w:rPr>
              <w:t>e</w:t>
            </w:r>
            <w:r w:rsidRPr="001C0E4F">
              <w:rPr>
                <w:spacing w:val="5"/>
                <w:sz w:val="20"/>
                <w:szCs w:val="20"/>
                <w:lang w:val="en-GB"/>
              </w:rPr>
              <w:t xml:space="preserve"> </w:t>
            </w:r>
            <w:r w:rsidRPr="001C0E4F">
              <w:rPr>
                <w:spacing w:val="-1"/>
                <w:sz w:val="20"/>
                <w:szCs w:val="20"/>
                <w:lang w:val="en-GB"/>
              </w:rPr>
              <w:t>ba</w:t>
            </w:r>
            <w:r w:rsidRPr="001C0E4F">
              <w:rPr>
                <w:sz w:val="20"/>
                <w:szCs w:val="20"/>
                <w:lang w:val="en-GB"/>
              </w:rPr>
              <w:t>s</w:t>
            </w:r>
            <w:r w:rsidRPr="001C0E4F">
              <w:rPr>
                <w:spacing w:val="-1"/>
                <w:sz w:val="20"/>
                <w:szCs w:val="20"/>
                <w:lang w:val="en-GB"/>
              </w:rPr>
              <w:t>e</w:t>
            </w:r>
            <w:r w:rsidRPr="001C0E4F">
              <w:rPr>
                <w:sz w:val="20"/>
                <w:szCs w:val="20"/>
                <w:lang w:val="en-GB"/>
              </w:rPr>
              <w:t>d</w:t>
            </w:r>
            <w:r w:rsidRPr="001C0E4F">
              <w:rPr>
                <w:spacing w:val="8"/>
                <w:sz w:val="20"/>
                <w:szCs w:val="20"/>
                <w:lang w:val="en-GB"/>
              </w:rPr>
              <w:t xml:space="preserve"> </w:t>
            </w:r>
            <w:r w:rsidRPr="001C0E4F">
              <w:rPr>
                <w:spacing w:val="-1"/>
                <w:sz w:val="20"/>
                <w:szCs w:val="20"/>
                <w:lang w:val="en-GB"/>
              </w:rPr>
              <w:t>o</w:t>
            </w:r>
            <w:r w:rsidRPr="001C0E4F">
              <w:rPr>
                <w:sz w:val="20"/>
                <w:szCs w:val="20"/>
                <w:lang w:val="en-GB"/>
              </w:rPr>
              <w:t>n</w:t>
            </w:r>
            <w:r w:rsidRPr="001C0E4F">
              <w:rPr>
                <w:spacing w:val="8"/>
                <w:sz w:val="20"/>
                <w:szCs w:val="20"/>
                <w:lang w:val="en-GB"/>
              </w:rPr>
              <w:t xml:space="preserve"> </w:t>
            </w:r>
            <w:r w:rsidRPr="001C0E4F">
              <w:rPr>
                <w:spacing w:val="1"/>
                <w:sz w:val="20"/>
                <w:szCs w:val="20"/>
                <w:lang w:val="en-GB"/>
              </w:rPr>
              <w:t>t</w:t>
            </w:r>
            <w:r w:rsidRPr="001C0E4F">
              <w:rPr>
                <w:spacing w:val="-1"/>
                <w:sz w:val="20"/>
                <w:szCs w:val="20"/>
                <w:lang w:val="en-GB"/>
              </w:rPr>
              <w:t>he</w:t>
            </w:r>
            <w:r w:rsidRPr="001C0E4F">
              <w:rPr>
                <w:spacing w:val="-4"/>
                <w:sz w:val="20"/>
                <w:szCs w:val="20"/>
                <w:lang w:val="en-GB"/>
              </w:rPr>
              <w:t>i</w:t>
            </w:r>
            <w:r w:rsidRPr="001C0E4F">
              <w:rPr>
                <w:sz w:val="20"/>
                <w:szCs w:val="20"/>
                <w:lang w:val="en-GB"/>
              </w:rPr>
              <w:t xml:space="preserve">r </w:t>
            </w:r>
            <w:r w:rsidRPr="001C0E4F">
              <w:rPr>
                <w:spacing w:val="-1"/>
                <w:sz w:val="20"/>
                <w:szCs w:val="20"/>
                <w:lang w:val="en-GB"/>
              </w:rPr>
              <w:t>o</w:t>
            </w:r>
            <w:r w:rsidRPr="001C0E4F">
              <w:rPr>
                <w:spacing w:val="-4"/>
                <w:sz w:val="20"/>
                <w:szCs w:val="20"/>
                <w:lang w:val="en-GB"/>
              </w:rPr>
              <w:t>w</w:t>
            </w:r>
            <w:r w:rsidRPr="001C0E4F">
              <w:rPr>
                <w:sz w:val="20"/>
                <w:szCs w:val="20"/>
                <w:lang w:val="en-GB"/>
              </w:rPr>
              <w:t xml:space="preserve">n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z w:val="20"/>
                <w:szCs w:val="20"/>
                <w:lang w:val="en-GB"/>
              </w:rPr>
              <w:t>s</w:t>
            </w:r>
            <w:r w:rsidRPr="001C0E4F">
              <w:rPr>
                <w:spacing w:val="1"/>
                <w:sz w:val="20"/>
                <w:szCs w:val="20"/>
                <w:lang w:val="en-GB"/>
              </w:rPr>
              <w:t>t</w:t>
            </w:r>
            <w:r w:rsidRPr="001C0E4F">
              <w:rPr>
                <w:sz w:val="20"/>
                <w:szCs w:val="20"/>
                <w:lang w:val="en-GB"/>
              </w:rPr>
              <w:t xml:space="preserve">, </w:t>
            </w:r>
            <w:r w:rsidRPr="001C0E4F">
              <w:rPr>
                <w:spacing w:val="1"/>
                <w:sz w:val="20"/>
                <w:szCs w:val="20"/>
                <w:lang w:val="en-GB"/>
              </w:rPr>
              <w:t>m</w:t>
            </w:r>
            <w:r w:rsidRPr="001C0E4F">
              <w:rPr>
                <w:spacing w:val="-1"/>
                <w:sz w:val="20"/>
                <w:szCs w:val="20"/>
                <w:lang w:val="en-GB"/>
              </w:rPr>
              <w:t>o</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pacing w:val="-1"/>
                <w:sz w:val="20"/>
                <w:szCs w:val="20"/>
                <w:lang w:val="en-GB"/>
              </w:rPr>
              <w:t>a</w:t>
            </w:r>
            <w:r w:rsidRPr="001C0E4F">
              <w:rPr>
                <w:spacing w:val="1"/>
                <w:sz w:val="20"/>
                <w:szCs w:val="20"/>
                <w:lang w:val="en-GB"/>
              </w:rPr>
              <w:t>t</w:t>
            </w:r>
            <w:r w:rsidRPr="001C0E4F">
              <w:rPr>
                <w:spacing w:val="-1"/>
                <w:sz w:val="20"/>
                <w:szCs w:val="20"/>
                <w:lang w:val="en-GB"/>
              </w:rPr>
              <w:t>io</w:t>
            </w:r>
            <w:r w:rsidRPr="001C0E4F">
              <w:rPr>
                <w:sz w:val="20"/>
                <w:szCs w:val="20"/>
                <w:lang w:val="en-GB"/>
              </w:rPr>
              <w:t xml:space="preserve">n </w:t>
            </w:r>
            <w:r w:rsidRPr="001C0E4F">
              <w:rPr>
                <w:spacing w:val="-1"/>
                <w:sz w:val="20"/>
                <w:szCs w:val="20"/>
                <w:lang w:val="en-GB"/>
              </w:rPr>
              <w:t>an</w:t>
            </w:r>
            <w:r w:rsidRPr="001C0E4F">
              <w:rPr>
                <w:sz w:val="20"/>
                <w:szCs w:val="20"/>
                <w:lang w:val="en-GB"/>
              </w:rPr>
              <w:t>d</w:t>
            </w:r>
            <w:r w:rsidRPr="001C0E4F">
              <w:rPr>
                <w:spacing w:val="33"/>
                <w:sz w:val="20"/>
                <w:szCs w:val="20"/>
                <w:lang w:val="en-GB"/>
              </w:rPr>
              <w:t xml:space="preserv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1"/>
                <w:sz w:val="20"/>
                <w:szCs w:val="20"/>
                <w:lang w:val="en-GB"/>
              </w:rPr>
              <w:t>m</w:t>
            </w:r>
            <w:r w:rsidRPr="001C0E4F">
              <w:rPr>
                <w:spacing w:val="-1"/>
                <w:sz w:val="20"/>
                <w:szCs w:val="20"/>
                <w:lang w:val="en-GB"/>
              </w:rPr>
              <w:t>en</w:t>
            </w:r>
            <w:r w:rsidRPr="001C0E4F">
              <w:rPr>
                <w:sz w:val="20"/>
                <w:szCs w:val="20"/>
                <w:lang w:val="en-GB"/>
              </w:rPr>
              <w:t xml:space="preserve">t </w:t>
            </w:r>
            <w:r w:rsidRPr="001C0E4F">
              <w:rPr>
                <w:spacing w:val="-3"/>
                <w:sz w:val="20"/>
                <w:szCs w:val="20"/>
                <w:lang w:val="en-GB"/>
              </w:rPr>
              <w:t>o</w:t>
            </w:r>
            <w:r w:rsidRPr="001C0E4F">
              <w:rPr>
                <w:sz w:val="20"/>
                <w:szCs w:val="20"/>
                <w:lang w:val="en-GB"/>
              </w:rPr>
              <w:t xml:space="preserve">f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34"/>
                <w:sz w:val="20"/>
                <w:szCs w:val="20"/>
                <w:lang w:val="en-GB"/>
              </w:rPr>
              <w:t xml:space="preserve"> </w:t>
            </w:r>
            <w:r w:rsidRPr="001C0E4F">
              <w:rPr>
                <w:sz w:val="20"/>
                <w:szCs w:val="20"/>
                <w:lang w:val="en-GB"/>
              </w:rPr>
              <w:t>c</w:t>
            </w:r>
            <w:r w:rsidRPr="001C0E4F">
              <w:rPr>
                <w:spacing w:val="-1"/>
                <w:sz w:val="20"/>
                <w:szCs w:val="20"/>
                <w:lang w:val="en-GB"/>
              </w:rPr>
              <w:t>o</w:t>
            </w:r>
            <w:r w:rsidRPr="001C0E4F">
              <w:rPr>
                <w:sz w:val="20"/>
                <w:szCs w:val="20"/>
                <w:lang w:val="en-GB"/>
              </w:rPr>
              <w:t>s</w:t>
            </w:r>
            <w:r w:rsidRPr="001C0E4F">
              <w:rPr>
                <w:spacing w:val="1"/>
                <w:sz w:val="20"/>
                <w:szCs w:val="20"/>
                <w:lang w:val="en-GB"/>
              </w:rPr>
              <w:t>t</w:t>
            </w:r>
            <w:r w:rsidRPr="001C0E4F">
              <w:rPr>
                <w:sz w:val="20"/>
                <w:szCs w:val="20"/>
                <w:lang w:val="en-GB"/>
              </w:rPr>
              <w:t>s</w:t>
            </w:r>
            <w:r w:rsidRPr="001C0E4F">
              <w:rPr>
                <w:spacing w:val="33"/>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ben</w:t>
            </w:r>
            <w:r w:rsidRPr="001C0E4F">
              <w:rPr>
                <w:spacing w:val="-3"/>
                <w:sz w:val="20"/>
                <w:szCs w:val="20"/>
                <w:lang w:val="en-GB"/>
              </w:rPr>
              <w:t>e</w:t>
            </w:r>
            <w:r w:rsidRPr="001C0E4F">
              <w:rPr>
                <w:spacing w:val="3"/>
                <w:sz w:val="20"/>
                <w:szCs w:val="20"/>
                <w:lang w:val="en-GB"/>
              </w:rPr>
              <w:t>f</w:t>
            </w:r>
            <w:r w:rsidRPr="001C0E4F">
              <w:rPr>
                <w:spacing w:val="-1"/>
                <w:sz w:val="20"/>
                <w:szCs w:val="20"/>
                <w:lang w:val="en-GB"/>
              </w:rPr>
              <w:t>i</w:t>
            </w:r>
            <w:r w:rsidRPr="001C0E4F">
              <w:rPr>
                <w:spacing w:val="1"/>
                <w:sz w:val="20"/>
                <w:szCs w:val="20"/>
                <w:lang w:val="en-GB"/>
              </w:rPr>
              <w:t>t</w:t>
            </w:r>
            <w:r w:rsidRPr="001C0E4F">
              <w:rPr>
                <w:sz w:val="20"/>
                <w:szCs w:val="20"/>
                <w:lang w:val="en-GB"/>
              </w:rPr>
              <w:t>s</w:t>
            </w:r>
            <w:r w:rsidRPr="001C0E4F">
              <w:rPr>
                <w:spacing w:val="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1"/>
                <w:sz w:val="20"/>
                <w:szCs w:val="20"/>
                <w:lang w:val="en-GB"/>
              </w:rPr>
              <w:t xml:space="preserve"> doin</w:t>
            </w:r>
            <w:r w:rsidRPr="001C0E4F">
              <w:rPr>
                <w:sz w:val="20"/>
                <w:szCs w:val="20"/>
                <w:lang w:val="en-GB"/>
              </w:rPr>
              <w:t>g s</w:t>
            </w:r>
            <w:r w:rsidRPr="001C0E4F">
              <w:rPr>
                <w:spacing w:val="-1"/>
                <w:sz w:val="20"/>
                <w:szCs w:val="20"/>
                <w:lang w:val="en-GB"/>
              </w:rPr>
              <w:t>o</w:t>
            </w:r>
            <w:r w:rsidRPr="001C0E4F">
              <w:rPr>
                <w:sz w:val="20"/>
                <w:szCs w:val="20"/>
                <w:lang w:val="en-GB"/>
              </w:rPr>
              <w:t>.</w:t>
            </w:r>
          </w:p>
        </w:tc>
      </w:tr>
      <w:tr w:rsidR="004C569F" w:rsidRPr="001C0E4F" w14:paraId="72CD5059" w14:textId="77777777" w:rsidTr="00C87823">
        <w:trPr>
          <w:trHeight w:val="3417"/>
        </w:trPr>
        <w:tc>
          <w:tcPr>
            <w:tcW w:w="1692" w:type="dxa"/>
            <w:tcBorders>
              <w:top w:val="single" w:sz="4" w:space="0" w:color="000000"/>
              <w:left w:val="single" w:sz="4" w:space="0" w:color="000000"/>
              <w:right w:val="single" w:sz="4" w:space="0" w:color="000000"/>
            </w:tcBorders>
          </w:tcPr>
          <w:p w14:paraId="11AB7A05"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spacing w:val="1"/>
                <w:sz w:val="20"/>
                <w:szCs w:val="20"/>
                <w:lang w:val="en-GB"/>
              </w:rPr>
              <w:t>I</w:t>
            </w:r>
            <w:r w:rsidRPr="001C0E4F">
              <w:rPr>
                <w:rFonts w:ascii="Arial" w:hAnsi="Arial" w:cs="Arial"/>
                <w:spacing w:val="-1"/>
                <w:sz w:val="20"/>
                <w:szCs w:val="20"/>
                <w:lang w:val="en-GB"/>
              </w:rPr>
              <w:t>n</w:t>
            </w:r>
            <w:r w:rsidRPr="001C0E4F">
              <w:rPr>
                <w:rFonts w:ascii="Arial" w:hAnsi="Arial" w:cs="Arial"/>
                <w:sz w:val="20"/>
                <w:szCs w:val="20"/>
                <w:lang w:val="en-GB"/>
              </w:rPr>
              <w:t>c</w:t>
            </w:r>
            <w:r w:rsidRPr="001C0E4F">
              <w:rPr>
                <w:rFonts w:ascii="Arial" w:hAnsi="Arial" w:cs="Arial"/>
                <w:spacing w:val="-1"/>
                <w:sz w:val="20"/>
                <w:szCs w:val="20"/>
                <w:lang w:val="en-GB"/>
              </w:rPr>
              <w:t>lu</w:t>
            </w:r>
            <w:r w:rsidRPr="001C0E4F">
              <w:rPr>
                <w:rFonts w:ascii="Arial" w:hAnsi="Arial" w:cs="Arial"/>
                <w:sz w:val="20"/>
                <w:szCs w:val="20"/>
                <w:lang w:val="en-GB"/>
              </w:rPr>
              <w:t>s</w:t>
            </w:r>
            <w:r w:rsidRPr="001C0E4F">
              <w:rPr>
                <w:rFonts w:ascii="Arial" w:hAnsi="Arial" w:cs="Arial"/>
                <w:spacing w:val="-1"/>
                <w:sz w:val="20"/>
                <w:szCs w:val="20"/>
                <w:lang w:val="en-GB"/>
              </w:rPr>
              <w:t>io</w:t>
            </w:r>
            <w:r w:rsidRPr="001C0E4F">
              <w:rPr>
                <w:rFonts w:ascii="Arial" w:hAnsi="Arial" w:cs="Arial"/>
                <w:sz w:val="20"/>
                <w:szCs w:val="20"/>
                <w:lang w:val="en-GB"/>
              </w:rPr>
              <w:t>n</w:t>
            </w:r>
          </w:p>
        </w:tc>
        <w:tc>
          <w:tcPr>
            <w:tcW w:w="7722" w:type="dxa"/>
            <w:tcBorders>
              <w:top w:val="single" w:sz="4" w:space="0" w:color="000000"/>
              <w:left w:val="single" w:sz="4" w:space="0" w:color="000000"/>
              <w:right w:val="single" w:sz="4" w:space="0" w:color="000000"/>
            </w:tcBorders>
          </w:tcPr>
          <w:p w14:paraId="7A74C391" w14:textId="77777777" w:rsidR="004C569F" w:rsidRPr="001C0E4F" w:rsidRDefault="004C569F" w:rsidP="004C569F">
            <w:pPr>
              <w:pStyle w:val="ListParagraph"/>
              <w:widowControl w:val="0"/>
              <w:numPr>
                <w:ilvl w:val="0"/>
                <w:numId w:val="25"/>
              </w:numPr>
              <w:tabs>
                <w:tab w:val="left" w:pos="462"/>
              </w:tabs>
              <w:kinsoku w:val="0"/>
              <w:overflowPunct w:val="0"/>
              <w:autoSpaceDE w:val="0"/>
              <w:autoSpaceDN w:val="0"/>
              <w:adjustRightInd w:val="0"/>
              <w:spacing w:before="0" w:line="230" w:lineRule="exact"/>
              <w:ind w:left="462" w:right="98"/>
              <w:contextualSpacing w:val="0"/>
              <w:rPr>
                <w:sz w:val="20"/>
                <w:szCs w:val="20"/>
                <w:lang w:val="en-GB"/>
              </w:rPr>
            </w:pPr>
            <w:r w:rsidRPr="001C0E4F">
              <w:rPr>
                <w:spacing w:val="5"/>
                <w:sz w:val="20"/>
                <w:szCs w:val="20"/>
                <w:lang w:val="en-GB"/>
              </w:rPr>
              <w:t>W</w:t>
            </w:r>
            <w:r w:rsidRPr="001C0E4F">
              <w:rPr>
                <w:spacing w:val="-3"/>
                <w:sz w:val="20"/>
                <w:szCs w:val="20"/>
                <w:lang w:val="en-GB"/>
              </w:rPr>
              <w:t>he</w:t>
            </w:r>
            <w:r w:rsidRPr="001C0E4F">
              <w:rPr>
                <w:sz w:val="20"/>
                <w:szCs w:val="20"/>
                <w:lang w:val="en-GB"/>
              </w:rPr>
              <w:t xml:space="preserve">n </w:t>
            </w:r>
            <w:r w:rsidRPr="001C0E4F">
              <w:rPr>
                <w:spacing w:val="16"/>
                <w:sz w:val="20"/>
                <w:szCs w:val="20"/>
                <w:lang w:val="en-GB"/>
              </w:rPr>
              <w:t xml:space="preserve"> </w:t>
            </w:r>
            <w:r w:rsidRPr="001C0E4F">
              <w:rPr>
                <w:sz w:val="20"/>
                <w:szCs w:val="20"/>
                <w:lang w:val="en-GB"/>
              </w:rPr>
              <w:t>s</w:t>
            </w:r>
            <w:r w:rsidRPr="001C0E4F">
              <w:rPr>
                <w:spacing w:val="-1"/>
                <w:sz w:val="20"/>
                <w:szCs w:val="20"/>
                <w:lang w:val="en-GB"/>
              </w:rPr>
              <w:t>ele</w:t>
            </w:r>
            <w:r w:rsidRPr="001C0E4F">
              <w:rPr>
                <w:sz w:val="20"/>
                <w:szCs w:val="20"/>
                <w:lang w:val="en-GB"/>
              </w:rPr>
              <w:t>c</w:t>
            </w:r>
            <w:r w:rsidRPr="001C0E4F">
              <w:rPr>
                <w:spacing w:val="1"/>
                <w:sz w:val="20"/>
                <w:szCs w:val="20"/>
                <w:lang w:val="en-GB"/>
              </w:rPr>
              <w:t>t</w:t>
            </w:r>
            <w:r w:rsidRPr="001C0E4F">
              <w:rPr>
                <w:spacing w:val="-1"/>
                <w:sz w:val="20"/>
                <w:szCs w:val="20"/>
                <w:lang w:val="en-GB"/>
              </w:rPr>
              <w:t>i</w:t>
            </w:r>
            <w:r w:rsidRPr="001C0E4F">
              <w:rPr>
                <w:spacing w:val="-3"/>
                <w:sz w:val="20"/>
                <w:szCs w:val="20"/>
                <w:lang w:val="en-GB"/>
              </w:rPr>
              <w:t>n</w:t>
            </w:r>
            <w:r w:rsidRPr="001C0E4F">
              <w:rPr>
                <w:sz w:val="20"/>
                <w:szCs w:val="20"/>
                <w:lang w:val="en-GB"/>
              </w:rPr>
              <w:t xml:space="preserve">g </w:t>
            </w:r>
            <w:r w:rsidRPr="001C0E4F">
              <w:rPr>
                <w:spacing w:val="19"/>
                <w:sz w:val="20"/>
                <w:szCs w:val="20"/>
                <w:lang w:val="en-GB"/>
              </w:rPr>
              <w:t xml:space="preserve"> </w:t>
            </w:r>
            <w:r w:rsidRPr="001C0E4F">
              <w:rPr>
                <w:spacing w:val="-4"/>
                <w:sz w:val="20"/>
                <w:szCs w:val="20"/>
                <w:lang w:val="en-GB"/>
              </w:rPr>
              <w:t>w</w:t>
            </w:r>
            <w:r w:rsidRPr="001C0E4F">
              <w:rPr>
                <w:spacing w:val="-1"/>
                <w:sz w:val="20"/>
                <w:szCs w:val="20"/>
                <w:lang w:val="en-GB"/>
              </w:rPr>
              <w:t>h</w:t>
            </w:r>
            <w:r w:rsidRPr="001C0E4F">
              <w:rPr>
                <w:sz w:val="20"/>
                <w:szCs w:val="20"/>
                <w:lang w:val="en-GB"/>
              </w:rPr>
              <w:t xml:space="preserve">o </w:t>
            </w:r>
            <w:r w:rsidRPr="001C0E4F">
              <w:rPr>
                <w:spacing w:val="19"/>
                <w:sz w:val="20"/>
                <w:szCs w:val="20"/>
                <w:lang w:val="en-GB"/>
              </w:rPr>
              <w:t xml:space="preserve"> </w:t>
            </w:r>
            <w:r w:rsidRPr="001C0E4F">
              <w:rPr>
                <w:spacing w:val="-1"/>
                <w:sz w:val="20"/>
                <w:szCs w:val="20"/>
                <w:lang w:val="en-GB"/>
              </w:rPr>
              <w:t>wil</w:t>
            </w:r>
            <w:r w:rsidRPr="001C0E4F">
              <w:rPr>
                <w:sz w:val="20"/>
                <w:szCs w:val="20"/>
                <w:lang w:val="en-GB"/>
              </w:rPr>
              <w:t xml:space="preserve">l </w:t>
            </w:r>
            <w:r w:rsidRPr="001C0E4F">
              <w:rPr>
                <w:spacing w:val="15"/>
                <w:sz w:val="20"/>
                <w:szCs w:val="20"/>
                <w:lang w:val="en-GB"/>
              </w:rPr>
              <w:t xml:space="preserve"> </w:t>
            </w:r>
            <w:r w:rsidRPr="001C0E4F">
              <w:rPr>
                <w:spacing w:val="-1"/>
                <w:sz w:val="20"/>
                <w:szCs w:val="20"/>
                <w:lang w:val="en-GB"/>
              </w:rPr>
              <w:t>b</w:t>
            </w:r>
            <w:r w:rsidRPr="001C0E4F">
              <w:rPr>
                <w:sz w:val="20"/>
                <w:szCs w:val="20"/>
                <w:lang w:val="en-GB"/>
              </w:rPr>
              <w:t xml:space="preserve">e </w:t>
            </w:r>
            <w:r w:rsidRPr="001C0E4F">
              <w:rPr>
                <w:spacing w:val="19"/>
                <w:sz w:val="20"/>
                <w:szCs w:val="20"/>
                <w:lang w:val="en-GB"/>
              </w:rPr>
              <w:t xml:space="preserve"> </w:t>
            </w:r>
            <w:r w:rsidRPr="001C0E4F">
              <w:rPr>
                <w:spacing w:val="-1"/>
                <w:sz w:val="20"/>
                <w:szCs w:val="20"/>
                <w:lang w:val="en-GB"/>
              </w:rPr>
              <w:t>in</w:t>
            </w:r>
            <w:r w:rsidRPr="001C0E4F">
              <w:rPr>
                <w:spacing w:val="-3"/>
                <w:sz w:val="20"/>
                <w:szCs w:val="20"/>
                <w:lang w:val="en-GB"/>
              </w:rPr>
              <w:t>v</w:t>
            </w:r>
            <w:r w:rsidRPr="001C0E4F">
              <w:rPr>
                <w:spacing w:val="2"/>
                <w:sz w:val="20"/>
                <w:szCs w:val="20"/>
                <w:lang w:val="en-GB"/>
              </w:rPr>
              <w:t>o</w:t>
            </w:r>
            <w:r w:rsidRPr="001C0E4F">
              <w:rPr>
                <w:spacing w:val="1"/>
                <w:sz w:val="20"/>
                <w:szCs w:val="20"/>
                <w:lang w:val="en-GB"/>
              </w:rPr>
              <w:t>l</w:t>
            </w:r>
            <w:r w:rsidRPr="001C0E4F">
              <w:rPr>
                <w:spacing w:val="-3"/>
                <w:sz w:val="20"/>
                <w:szCs w:val="20"/>
                <w:lang w:val="en-GB"/>
              </w:rPr>
              <w:t>v</w:t>
            </w:r>
            <w:r w:rsidRPr="001C0E4F">
              <w:rPr>
                <w:spacing w:val="-1"/>
                <w:sz w:val="20"/>
                <w:szCs w:val="20"/>
                <w:lang w:val="en-GB"/>
              </w:rPr>
              <w:t>e</w:t>
            </w:r>
            <w:r w:rsidRPr="001C0E4F">
              <w:rPr>
                <w:sz w:val="20"/>
                <w:szCs w:val="20"/>
                <w:lang w:val="en-GB"/>
              </w:rPr>
              <w:t xml:space="preserve">d </w:t>
            </w:r>
            <w:r w:rsidRPr="001C0E4F">
              <w:rPr>
                <w:spacing w:val="16"/>
                <w:sz w:val="20"/>
                <w:szCs w:val="20"/>
                <w:lang w:val="en-GB"/>
              </w:rPr>
              <w:t xml:space="preserve"> </w:t>
            </w:r>
            <w:r w:rsidRPr="001C0E4F">
              <w:rPr>
                <w:sz w:val="20"/>
                <w:szCs w:val="20"/>
                <w:lang w:val="en-GB"/>
              </w:rPr>
              <w:t>(</w:t>
            </w:r>
            <w:r w:rsidRPr="001C0E4F">
              <w:rPr>
                <w:spacing w:val="-1"/>
                <w:sz w:val="20"/>
                <w:szCs w:val="20"/>
                <w:lang w:val="en-GB"/>
              </w:rPr>
              <w:t>di</w:t>
            </w:r>
            <w:r w:rsidRPr="001C0E4F">
              <w:rPr>
                <w:sz w:val="20"/>
                <w:szCs w:val="20"/>
                <w:lang w:val="en-GB"/>
              </w:rPr>
              <w:t>s</w:t>
            </w:r>
            <w:r w:rsidRPr="001C0E4F">
              <w:rPr>
                <w:spacing w:val="1"/>
                <w:sz w:val="20"/>
                <w:szCs w:val="20"/>
                <w:lang w:val="en-GB"/>
              </w:rPr>
              <w:t>t</w:t>
            </w:r>
            <w:r w:rsidRPr="001C0E4F">
              <w:rPr>
                <w:sz w:val="20"/>
                <w:szCs w:val="20"/>
                <w:lang w:val="en-GB"/>
              </w:rPr>
              <w:t>r</w:t>
            </w:r>
            <w:r w:rsidRPr="001C0E4F">
              <w:rPr>
                <w:spacing w:val="-1"/>
                <w:sz w:val="20"/>
                <w:szCs w:val="20"/>
                <w:lang w:val="en-GB"/>
              </w:rPr>
              <w:t>i</w:t>
            </w:r>
            <w:r w:rsidRPr="001C0E4F">
              <w:rPr>
                <w:sz w:val="20"/>
                <w:szCs w:val="20"/>
                <w:lang w:val="en-GB"/>
              </w:rPr>
              <w:t>c</w:t>
            </w:r>
            <w:r w:rsidRPr="001C0E4F">
              <w:rPr>
                <w:spacing w:val="1"/>
                <w:sz w:val="20"/>
                <w:szCs w:val="20"/>
                <w:lang w:val="en-GB"/>
              </w:rPr>
              <w:t>t</w:t>
            </w:r>
            <w:r w:rsidRPr="001C0E4F">
              <w:rPr>
                <w:spacing w:val="-3"/>
                <w:sz w:val="20"/>
                <w:szCs w:val="20"/>
                <w:lang w:val="en-GB"/>
              </w:rPr>
              <w:t>s</w:t>
            </w:r>
            <w:r w:rsidRPr="001C0E4F">
              <w:rPr>
                <w:sz w:val="20"/>
                <w:szCs w:val="20"/>
                <w:lang w:val="en-GB"/>
              </w:rPr>
              <w:t xml:space="preserve">, </w:t>
            </w:r>
            <w:r w:rsidRPr="001C0E4F">
              <w:rPr>
                <w:spacing w:val="17"/>
                <w:sz w:val="20"/>
                <w:szCs w:val="20"/>
                <w:lang w:val="en-GB"/>
              </w:rPr>
              <w:t xml:space="preserve"> </w:t>
            </w:r>
            <w:r w:rsidRPr="001C0E4F">
              <w:rPr>
                <w:sz w:val="20"/>
                <w:szCs w:val="20"/>
                <w:lang w:val="en-GB"/>
              </w:rPr>
              <w:t>c</w:t>
            </w:r>
            <w:r w:rsidRPr="001C0E4F">
              <w:rPr>
                <w:spacing w:val="-1"/>
                <w:sz w:val="20"/>
                <w:szCs w:val="20"/>
                <w:lang w:val="en-GB"/>
              </w:rPr>
              <w:t>o</w:t>
            </w:r>
            <w:r w:rsidRPr="001C0E4F">
              <w:rPr>
                <w:spacing w:val="-2"/>
                <w:sz w:val="20"/>
                <w:szCs w:val="20"/>
                <w:lang w:val="en-GB"/>
              </w:rPr>
              <w:t>m</w:t>
            </w:r>
            <w:r w:rsidRPr="001C0E4F">
              <w:rPr>
                <w:spacing w:val="1"/>
                <w:sz w:val="20"/>
                <w:szCs w:val="20"/>
                <w:lang w:val="en-GB"/>
              </w:rPr>
              <w:t>m</w:t>
            </w:r>
            <w:r w:rsidRPr="001C0E4F">
              <w:rPr>
                <w:spacing w:val="-1"/>
                <w:sz w:val="20"/>
                <w:szCs w:val="20"/>
                <w:lang w:val="en-GB"/>
              </w:rPr>
              <w:t>uni</w:t>
            </w:r>
            <w:r w:rsidRPr="001C0E4F">
              <w:rPr>
                <w:spacing w:val="1"/>
                <w:sz w:val="20"/>
                <w:szCs w:val="20"/>
                <w:lang w:val="en-GB"/>
              </w:rPr>
              <w:t>t</w:t>
            </w:r>
            <w:r w:rsidRPr="001C0E4F">
              <w:rPr>
                <w:spacing w:val="-1"/>
                <w:sz w:val="20"/>
                <w:szCs w:val="20"/>
                <w:lang w:val="en-GB"/>
              </w:rPr>
              <w:t>ie</w:t>
            </w:r>
            <w:r w:rsidRPr="001C0E4F">
              <w:rPr>
                <w:spacing w:val="-3"/>
                <w:sz w:val="20"/>
                <w:szCs w:val="20"/>
                <w:lang w:val="en-GB"/>
              </w:rPr>
              <w:t>s</w:t>
            </w:r>
            <w:r w:rsidRPr="001C0E4F">
              <w:rPr>
                <w:sz w:val="20"/>
                <w:szCs w:val="20"/>
                <w:lang w:val="en-GB"/>
              </w:rPr>
              <w:t xml:space="preserve">, </w:t>
            </w:r>
            <w:r w:rsidRPr="001C0E4F">
              <w:rPr>
                <w:spacing w:val="-3"/>
                <w:sz w:val="20"/>
                <w:szCs w:val="20"/>
                <w:lang w:val="en-GB"/>
              </w:rPr>
              <w:t>v</w:t>
            </w:r>
            <w:r w:rsidRPr="001C0E4F">
              <w:rPr>
                <w:spacing w:val="1"/>
                <w:sz w:val="20"/>
                <w:szCs w:val="20"/>
                <w:lang w:val="en-GB"/>
              </w:rPr>
              <w:t>i</w:t>
            </w:r>
            <w:r w:rsidRPr="001C0E4F">
              <w:rPr>
                <w:spacing w:val="-1"/>
                <w:sz w:val="20"/>
                <w:szCs w:val="20"/>
                <w:lang w:val="en-GB"/>
              </w:rPr>
              <w:t>lla</w:t>
            </w:r>
            <w:r w:rsidRPr="001C0E4F">
              <w:rPr>
                <w:spacing w:val="2"/>
                <w:sz w:val="20"/>
                <w:szCs w:val="20"/>
                <w:lang w:val="en-GB"/>
              </w:rPr>
              <w:t>g</w:t>
            </w:r>
            <w:r w:rsidRPr="001C0E4F">
              <w:rPr>
                <w:spacing w:val="-1"/>
                <w:sz w:val="20"/>
                <w:szCs w:val="20"/>
                <w:lang w:val="en-GB"/>
              </w:rPr>
              <w:t>e</w:t>
            </w:r>
            <w:r w:rsidRPr="001C0E4F">
              <w:rPr>
                <w:sz w:val="20"/>
                <w:szCs w:val="20"/>
                <w:lang w:val="en-GB"/>
              </w:rPr>
              <w:t>s</w:t>
            </w:r>
            <w:r w:rsidRPr="001C0E4F">
              <w:rPr>
                <w:spacing w:val="41"/>
                <w:sz w:val="20"/>
                <w:szCs w:val="20"/>
                <w:lang w:val="en-GB"/>
              </w:rPr>
              <w:t xml:space="preserve"> </w:t>
            </w:r>
            <w:r w:rsidRPr="001C0E4F">
              <w:rPr>
                <w:sz w:val="20"/>
                <w:szCs w:val="20"/>
                <w:lang w:val="en-GB"/>
              </w:rPr>
              <w:t>/</w:t>
            </w:r>
            <w:r w:rsidRPr="001C0E4F">
              <w:rPr>
                <w:spacing w:val="42"/>
                <w:sz w:val="20"/>
                <w:szCs w:val="20"/>
                <w:lang w:val="en-GB"/>
              </w:rPr>
              <w:t xml:space="preserve"> </w:t>
            </w:r>
            <w:r w:rsidRPr="001C0E4F">
              <w:rPr>
                <w:spacing w:val="-1"/>
                <w:sz w:val="20"/>
                <w:szCs w:val="20"/>
                <w:lang w:val="en-GB"/>
              </w:rPr>
              <w:t>H</w:t>
            </w:r>
            <w:r w:rsidRPr="001C0E4F">
              <w:rPr>
                <w:sz w:val="20"/>
                <w:szCs w:val="20"/>
                <w:lang w:val="en-GB"/>
              </w:rPr>
              <w:t>H</w:t>
            </w:r>
            <w:r w:rsidRPr="001C0E4F">
              <w:rPr>
                <w:spacing w:val="40"/>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41"/>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41"/>
                <w:sz w:val="20"/>
                <w:szCs w:val="20"/>
                <w:lang w:val="en-GB"/>
              </w:rPr>
              <w:t xml:space="preserve"> </w:t>
            </w:r>
            <w:r w:rsidRPr="001C0E4F">
              <w:rPr>
                <w:spacing w:val="-3"/>
                <w:sz w:val="20"/>
                <w:szCs w:val="20"/>
                <w:lang w:val="en-GB"/>
              </w:rPr>
              <w:t>v</w:t>
            </w:r>
            <w:r w:rsidRPr="001C0E4F">
              <w:rPr>
                <w:spacing w:val="-1"/>
                <w:sz w:val="20"/>
                <w:szCs w:val="20"/>
                <w:lang w:val="en-GB"/>
              </w:rPr>
              <w:t>i</w:t>
            </w:r>
            <w:r w:rsidRPr="001C0E4F">
              <w:rPr>
                <w:sz w:val="20"/>
                <w:szCs w:val="20"/>
                <w:lang w:val="en-GB"/>
              </w:rPr>
              <w:t>s</w:t>
            </w:r>
            <w:r w:rsidRPr="001C0E4F">
              <w:rPr>
                <w:spacing w:val="-1"/>
                <w:sz w:val="20"/>
                <w:szCs w:val="20"/>
                <w:lang w:val="en-GB"/>
              </w:rPr>
              <w:t>i</w:t>
            </w:r>
            <w:r w:rsidRPr="001C0E4F">
              <w:rPr>
                <w:spacing w:val="3"/>
                <w:sz w:val="20"/>
                <w:szCs w:val="20"/>
                <w:lang w:val="en-GB"/>
              </w:rPr>
              <w:t>t</w:t>
            </w:r>
            <w:r w:rsidRPr="001C0E4F">
              <w:rPr>
                <w:spacing w:val="-1"/>
                <w:sz w:val="20"/>
                <w:szCs w:val="20"/>
                <w:lang w:val="en-GB"/>
              </w:rPr>
              <w:t>ed</w:t>
            </w:r>
            <w:r w:rsidRPr="001C0E4F">
              <w:rPr>
                <w:sz w:val="20"/>
                <w:szCs w:val="20"/>
                <w:lang w:val="en-GB"/>
              </w:rPr>
              <w:t>,</w:t>
            </w:r>
            <w:r w:rsidRPr="001C0E4F">
              <w:rPr>
                <w:spacing w:val="42"/>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42"/>
                <w:sz w:val="20"/>
                <w:szCs w:val="20"/>
                <w:lang w:val="en-GB"/>
              </w:rPr>
              <w:t xml:space="preserve"> </w:t>
            </w:r>
            <w:r w:rsidRPr="001C0E4F">
              <w:rPr>
                <w:sz w:val="20"/>
                <w:szCs w:val="20"/>
                <w:lang w:val="en-GB"/>
              </w:rPr>
              <w:t>“</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3"/>
                <w:sz w:val="20"/>
                <w:szCs w:val="20"/>
                <w:lang w:val="en-GB"/>
              </w:rPr>
              <w:t>o</w:t>
            </w:r>
            <w:r w:rsidRPr="001C0E4F">
              <w:rPr>
                <w:sz w:val="20"/>
                <w:szCs w:val="20"/>
                <w:lang w:val="en-GB"/>
              </w:rPr>
              <w:t>rs</w:t>
            </w:r>
            <w:r w:rsidRPr="001C0E4F">
              <w:rPr>
                <w:spacing w:val="-2"/>
                <w:sz w:val="20"/>
                <w:szCs w:val="20"/>
                <w:lang w:val="en-GB"/>
              </w:rPr>
              <w:t>”</w:t>
            </w:r>
            <w:r w:rsidRPr="001C0E4F">
              <w:rPr>
                <w:sz w:val="20"/>
                <w:szCs w:val="20"/>
                <w:lang w:val="en-GB"/>
              </w:rPr>
              <w:t>)</w:t>
            </w:r>
            <w:r w:rsidRPr="001C0E4F">
              <w:rPr>
                <w:spacing w:val="42"/>
                <w:sz w:val="20"/>
                <w:szCs w:val="20"/>
                <w:lang w:val="en-GB"/>
              </w:rPr>
              <w:t xml:space="preserve"> </w:t>
            </w:r>
            <w:r w:rsidRPr="001C0E4F">
              <w:rPr>
                <w:spacing w:val="1"/>
                <w:sz w:val="20"/>
                <w:szCs w:val="20"/>
                <w:lang w:val="en-GB"/>
              </w:rPr>
              <w:t>t</w:t>
            </w:r>
            <w:r w:rsidRPr="001C0E4F">
              <w:rPr>
                <w:spacing w:val="-3"/>
                <w:sz w:val="20"/>
                <w:szCs w:val="20"/>
                <w:lang w:val="en-GB"/>
              </w:rPr>
              <w:t>h</w:t>
            </w:r>
            <w:r w:rsidRPr="001C0E4F">
              <w:rPr>
                <w:spacing w:val="-1"/>
                <w:sz w:val="20"/>
                <w:szCs w:val="20"/>
                <w:lang w:val="en-GB"/>
              </w:rPr>
              <w:t>e</w:t>
            </w:r>
            <w:r w:rsidRPr="001C0E4F">
              <w:rPr>
                <w:sz w:val="20"/>
                <w:szCs w:val="20"/>
                <w:lang w:val="en-GB"/>
              </w:rPr>
              <w:t>re</w:t>
            </w:r>
            <w:r w:rsidRPr="001C0E4F">
              <w:rPr>
                <w:spacing w:val="41"/>
                <w:sz w:val="20"/>
                <w:szCs w:val="20"/>
                <w:lang w:val="en-GB"/>
              </w:rPr>
              <w:t xml:space="preserve"> </w:t>
            </w:r>
            <w:r w:rsidRPr="001C0E4F">
              <w:rPr>
                <w:spacing w:val="-1"/>
                <w:sz w:val="20"/>
                <w:szCs w:val="20"/>
                <w:lang w:val="en-GB"/>
              </w:rPr>
              <w:t>i</w:t>
            </w:r>
            <w:r w:rsidRPr="001C0E4F">
              <w:rPr>
                <w:sz w:val="20"/>
                <w:szCs w:val="20"/>
                <w:lang w:val="en-GB"/>
              </w:rPr>
              <w:t>s</w:t>
            </w:r>
            <w:r w:rsidRPr="001C0E4F">
              <w:rPr>
                <w:spacing w:val="41"/>
                <w:sz w:val="20"/>
                <w:szCs w:val="20"/>
                <w:lang w:val="en-GB"/>
              </w:rPr>
              <w:t xml:space="preserve"> </w:t>
            </w:r>
            <w:r w:rsidRPr="001C0E4F">
              <w:rPr>
                <w:sz w:val="20"/>
                <w:szCs w:val="20"/>
                <w:lang w:val="en-GB"/>
              </w:rPr>
              <w:t>a</w:t>
            </w:r>
            <w:r w:rsidRPr="001C0E4F">
              <w:rPr>
                <w:spacing w:val="41"/>
                <w:sz w:val="20"/>
                <w:szCs w:val="20"/>
                <w:lang w:val="en-GB"/>
              </w:rPr>
              <w:t xml:space="preserve"> </w:t>
            </w:r>
            <w:r w:rsidRPr="001C0E4F">
              <w:rPr>
                <w:sz w:val="20"/>
                <w:szCs w:val="20"/>
                <w:lang w:val="en-GB"/>
              </w:rPr>
              <w:t>r</w:t>
            </w:r>
            <w:r w:rsidRPr="001C0E4F">
              <w:rPr>
                <w:spacing w:val="-1"/>
                <w:sz w:val="20"/>
                <w:szCs w:val="20"/>
                <w:lang w:val="en-GB"/>
              </w:rPr>
              <w:t>i</w:t>
            </w:r>
            <w:r w:rsidRPr="001C0E4F">
              <w:rPr>
                <w:sz w:val="20"/>
                <w:szCs w:val="20"/>
                <w:lang w:val="en-GB"/>
              </w:rPr>
              <w:t>sk</w:t>
            </w:r>
            <w:r w:rsidRPr="001C0E4F">
              <w:rPr>
                <w:spacing w:val="41"/>
                <w:sz w:val="20"/>
                <w:szCs w:val="20"/>
                <w:lang w:val="en-GB"/>
              </w:rPr>
              <w:t xml:space="preserve"> </w:t>
            </w:r>
            <w:r w:rsidRPr="001C0E4F">
              <w:rPr>
                <w:spacing w:val="-3"/>
                <w:sz w:val="20"/>
                <w:szCs w:val="20"/>
                <w:lang w:val="en-GB"/>
              </w:rPr>
              <w:t>o</w:t>
            </w:r>
            <w:r w:rsidRPr="001C0E4F">
              <w:rPr>
                <w:sz w:val="20"/>
                <w:szCs w:val="20"/>
                <w:lang w:val="en-GB"/>
              </w:rPr>
              <w:t xml:space="preserve">f </w:t>
            </w:r>
            <w:r w:rsidRPr="001C0E4F">
              <w:rPr>
                <w:spacing w:val="1"/>
                <w:sz w:val="20"/>
                <w:szCs w:val="20"/>
                <w:lang w:val="en-GB"/>
              </w:rPr>
              <w:t>m</w:t>
            </w:r>
            <w:r w:rsidRPr="001C0E4F">
              <w:rPr>
                <w:spacing w:val="-1"/>
                <w:sz w:val="20"/>
                <w:szCs w:val="20"/>
                <w:lang w:val="en-GB"/>
              </w:rPr>
              <w:t>i</w:t>
            </w:r>
            <w:r w:rsidRPr="001C0E4F">
              <w:rPr>
                <w:sz w:val="20"/>
                <w:szCs w:val="20"/>
                <w:lang w:val="en-GB"/>
              </w:rPr>
              <w:t>ss</w:t>
            </w:r>
            <w:r w:rsidRPr="001C0E4F">
              <w:rPr>
                <w:spacing w:val="-1"/>
                <w:sz w:val="20"/>
                <w:szCs w:val="20"/>
                <w:lang w:val="en-GB"/>
              </w:rPr>
              <w:t>in</w:t>
            </w:r>
            <w:r w:rsidRPr="001C0E4F">
              <w:rPr>
                <w:sz w:val="20"/>
                <w:szCs w:val="20"/>
                <w:lang w:val="en-GB"/>
              </w:rPr>
              <w:t xml:space="preserve">g </w:t>
            </w:r>
            <w:r w:rsidRPr="001C0E4F">
              <w:rPr>
                <w:spacing w:val="28"/>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26"/>
                <w:sz w:val="20"/>
                <w:szCs w:val="20"/>
                <w:lang w:val="en-GB"/>
              </w:rPr>
              <w:t xml:space="preserve"> </w:t>
            </w:r>
            <w:r w:rsidRPr="001C0E4F">
              <w:rPr>
                <w:spacing w:val="-1"/>
                <w:sz w:val="20"/>
                <w:szCs w:val="20"/>
                <w:lang w:val="en-GB"/>
              </w:rPr>
              <w:t>g</w:t>
            </w:r>
            <w:r w:rsidRPr="001C0E4F">
              <w:rPr>
                <w:sz w:val="20"/>
                <w:szCs w:val="20"/>
                <w:lang w:val="en-GB"/>
              </w:rPr>
              <w:t>r</w:t>
            </w:r>
            <w:r w:rsidRPr="001C0E4F">
              <w:rPr>
                <w:spacing w:val="-1"/>
                <w:sz w:val="20"/>
                <w:szCs w:val="20"/>
                <w:lang w:val="en-GB"/>
              </w:rPr>
              <w:t>oup</w:t>
            </w:r>
            <w:r w:rsidRPr="001C0E4F">
              <w:rPr>
                <w:sz w:val="20"/>
                <w:szCs w:val="20"/>
                <w:lang w:val="en-GB"/>
              </w:rPr>
              <w:t xml:space="preserve">s </w:t>
            </w:r>
            <w:r w:rsidRPr="001C0E4F">
              <w:rPr>
                <w:spacing w:val="26"/>
                <w:sz w:val="20"/>
                <w:szCs w:val="20"/>
                <w:lang w:val="en-GB"/>
              </w:rPr>
              <w:t xml:space="preserve"> </w:t>
            </w:r>
            <w:r w:rsidRPr="001C0E4F">
              <w:rPr>
                <w:spacing w:val="-2"/>
                <w:sz w:val="20"/>
                <w:szCs w:val="20"/>
                <w:lang w:val="en-GB"/>
              </w:rPr>
              <w:t>m</w:t>
            </w:r>
            <w:r w:rsidRPr="001C0E4F">
              <w:rPr>
                <w:spacing w:val="-1"/>
                <w:sz w:val="20"/>
                <w:szCs w:val="20"/>
                <w:lang w:val="en-GB"/>
              </w:rPr>
              <w:t>o</w:t>
            </w:r>
            <w:r w:rsidRPr="001C0E4F">
              <w:rPr>
                <w:sz w:val="20"/>
                <w:szCs w:val="20"/>
                <w:lang w:val="en-GB"/>
              </w:rPr>
              <w:t xml:space="preserve">st </w:t>
            </w:r>
            <w:r w:rsidRPr="001C0E4F">
              <w:rPr>
                <w:spacing w:val="29"/>
                <w:sz w:val="20"/>
                <w:szCs w:val="20"/>
                <w:lang w:val="en-GB"/>
              </w:rPr>
              <w:t xml:space="preserve"> </w:t>
            </w:r>
            <w:r w:rsidRPr="001C0E4F">
              <w:rPr>
                <w:sz w:val="20"/>
                <w:szCs w:val="20"/>
                <w:lang w:val="en-GB"/>
              </w:rPr>
              <w:t>c</w:t>
            </w:r>
            <w:r w:rsidRPr="001C0E4F">
              <w:rPr>
                <w:spacing w:val="-1"/>
                <w:sz w:val="20"/>
                <w:szCs w:val="20"/>
                <w:lang w:val="en-GB"/>
              </w:rPr>
              <w:t>on</w:t>
            </w:r>
            <w:r w:rsidRPr="001C0E4F">
              <w:rPr>
                <w:sz w:val="20"/>
                <w:szCs w:val="20"/>
                <w:lang w:val="en-GB"/>
              </w:rPr>
              <w:t>c</w:t>
            </w:r>
            <w:r w:rsidRPr="001C0E4F">
              <w:rPr>
                <w:spacing w:val="-3"/>
                <w:sz w:val="20"/>
                <w:szCs w:val="20"/>
                <w:lang w:val="en-GB"/>
              </w:rPr>
              <w:t>e</w:t>
            </w:r>
            <w:r w:rsidRPr="001C0E4F">
              <w:rPr>
                <w:sz w:val="20"/>
                <w:szCs w:val="20"/>
                <w:lang w:val="en-GB"/>
              </w:rPr>
              <w:t>r</w:t>
            </w:r>
            <w:r w:rsidRPr="001C0E4F">
              <w:rPr>
                <w:spacing w:val="-1"/>
                <w:sz w:val="20"/>
                <w:szCs w:val="20"/>
                <w:lang w:val="en-GB"/>
              </w:rPr>
              <w:t>ne</w:t>
            </w:r>
            <w:r w:rsidRPr="001C0E4F">
              <w:rPr>
                <w:sz w:val="20"/>
                <w:szCs w:val="20"/>
                <w:lang w:val="en-GB"/>
              </w:rPr>
              <w:t xml:space="preserve">d </w:t>
            </w:r>
            <w:r w:rsidRPr="001C0E4F">
              <w:rPr>
                <w:spacing w:val="28"/>
                <w:sz w:val="20"/>
                <w:szCs w:val="20"/>
                <w:lang w:val="en-GB"/>
              </w:rPr>
              <w:t xml:space="preserve"> </w:t>
            </w:r>
            <w:r w:rsidRPr="001C0E4F">
              <w:rPr>
                <w:spacing w:val="-1"/>
                <w:sz w:val="20"/>
                <w:szCs w:val="20"/>
                <w:lang w:val="en-GB"/>
              </w:rPr>
              <w:t>b</w:t>
            </w:r>
            <w:r w:rsidRPr="001C0E4F">
              <w:rPr>
                <w:sz w:val="20"/>
                <w:szCs w:val="20"/>
                <w:lang w:val="en-GB"/>
              </w:rPr>
              <w:t xml:space="preserve">y </w:t>
            </w:r>
            <w:r w:rsidRPr="001C0E4F">
              <w:rPr>
                <w:spacing w:val="26"/>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26"/>
                <w:sz w:val="20"/>
                <w:szCs w:val="20"/>
                <w:lang w:val="en-GB"/>
              </w:rPr>
              <w:t xml:space="preserve">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pacing w:val="1"/>
                <w:sz w:val="20"/>
                <w:szCs w:val="20"/>
                <w:lang w:val="en-GB"/>
              </w:rPr>
              <w:t>j</w:t>
            </w:r>
            <w:r w:rsidRPr="001C0E4F">
              <w:rPr>
                <w:spacing w:val="-1"/>
                <w:sz w:val="20"/>
                <w:szCs w:val="20"/>
                <w:lang w:val="en-GB"/>
              </w:rPr>
              <w:t>e</w:t>
            </w:r>
            <w:r w:rsidRPr="001C0E4F">
              <w:rPr>
                <w:spacing w:val="-3"/>
                <w:sz w:val="20"/>
                <w:szCs w:val="20"/>
                <w:lang w:val="en-GB"/>
              </w:rPr>
              <w:t>c</w:t>
            </w:r>
            <w:r w:rsidRPr="001C0E4F">
              <w:rPr>
                <w:spacing w:val="-2"/>
                <w:sz w:val="20"/>
                <w:szCs w:val="20"/>
                <w:lang w:val="en-GB"/>
              </w:rPr>
              <w:t>t</w:t>
            </w:r>
            <w:r w:rsidRPr="001C0E4F">
              <w:rPr>
                <w:sz w:val="20"/>
                <w:szCs w:val="20"/>
                <w:lang w:val="en-GB"/>
              </w:rPr>
              <w:t xml:space="preserve">: </w:t>
            </w:r>
            <w:r w:rsidRPr="001C0E4F">
              <w:rPr>
                <w:spacing w:val="29"/>
                <w:sz w:val="20"/>
                <w:szCs w:val="20"/>
                <w:lang w:val="en-GB"/>
              </w:rPr>
              <w:t xml:space="preserve"> </w:t>
            </w:r>
            <w:r w:rsidRPr="001C0E4F">
              <w:rPr>
                <w:spacing w:val="-1"/>
                <w:sz w:val="20"/>
                <w:szCs w:val="20"/>
                <w:lang w:val="en-GB"/>
              </w:rPr>
              <w:t>peopl</w:t>
            </w:r>
            <w:r w:rsidRPr="001C0E4F">
              <w:rPr>
                <w:sz w:val="20"/>
                <w:szCs w:val="20"/>
                <w:lang w:val="en-GB"/>
              </w:rPr>
              <w:t xml:space="preserve">e </w:t>
            </w:r>
            <w:r w:rsidRPr="001C0E4F">
              <w:rPr>
                <w:spacing w:val="-1"/>
                <w:sz w:val="20"/>
                <w:szCs w:val="20"/>
                <w:lang w:val="en-GB"/>
              </w:rPr>
              <w:t>di</w:t>
            </w:r>
            <w:r w:rsidRPr="001C0E4F">
              <w:rPr>
                <w:sz w:val="20"/>
                <w:szCs w:val="20"/>
                <w:lang w:val="en-GB"/>
              </w:rPr>
              <w:t>s</w:t>
            </w:r>
            <w:r w:rsidRPr="001C0E4F">
              <w:rPr>
                <w:spacing w:val="-1"/>
                <w:sz w:val="20"/>
                <w:szCs w:val="20"/>
                <w:lang w:val="en-GB"/>
              </w:rPr>
              <w:t>e</w:t>
            </w:r>
            <w:r w:rsidRPr="001C0E4F">
              <w:rPr>
                <w:spacing w:val="1"/>
                <w:sz w:val="20"/>
                <w:szCs w:val="20"/>
                <w:lang w:val="en-GB"/>
              </w:rPr>
              <w:t>m</w:t>
            </w:r>
            <w:r w:rsidRPr="001C0E4F">
              <w:rPr>
                <w:spacing w:val="-1"/>
                <w:sz w:val="20"/>
                <w:szCs w:val="20"/>
                <w:lang w:val="en-GB"/>
              </w:rPr>
              <w:t>po</w:t>
            </w:r>
            <w:r w:rsidRPr="001C0E4F">
              <w:rPr>
                <w:spacing w:val="-4"/>
                <w:sz w:val="20"/>
                <w:szCs w:val="20"/>
                <w:lang w:val="en-GB"/>
              </w:rPr>
              <w:t>w</w:t>
            </w:r>
            <w:r w:rsidRPr="001C0E4F">
              <w:rPr>
                <w:spacing w:val="-1"/>
                <w:sz w:val="20"/>
                <w:szCs w:val="20"/>
                <w:lang w:val="en-GB"/>
              </w:rPr>
              <w:t>e</w:t>
            </w:r>
            <w:r w:rsidRPr="001C0E4F">
              <w:rPr>
                <w:sz w:val="20"/>
                <w:szCs w:val="20"/>
                <w:lang w:val="en-GB"/>
              </w:rPr>
              <w:t>r</w:t>
            </w:r>
            <w:r w:rsidRPr="001C0E4F">
              <w:rPr>
                <w:spacing w:val="-1"/>
                <w:sz w:val="20"/>
                <w:szCs w:val="20"/>
                <w:lang w:val="en-GB"/>
              </w:rPr>
              <w:t>ed</w:t>
            </w:r>
            <w:r w:rsidRPr="001C0E4F">
              <w:rPr>
                <w:sz w:val="20"/>
                <w:szCs w:val="20"/>
                <w:lang w:val="en-GB"/>
              </w:rPr>
              <w:t>,</w:t>
            </w:r>
            <w:r w:rsidRPr="001C0E4F">
              <w:rPr>
                <w:spacing w:val="38"/>
                <w:sz w:val="20"/>
                <w:szCs w:val="20"/>
                <w:lang w:val="en-GB"/>
              </w:rPr>
              <w:t xml:space="preserve"> </w:t>
            </w:r>
            <w:r w:rsidRPr="001C0E4F">
              <w:rPr>
                <w:spacing w:val="-3"/>
                <w:sz w:val="20"/>
                <w:szCs w:val="20"/>
                <w:lang w:val="en-GB"/>
              </w:rPr>
              <w:t>v</w:t>
            </w:r>
            <w:r w:rsidRPr="001C0E4F">
              <w:rPr>
                <w:spacing w:val="-1"/>
                <w:sz w:val="20"/>
                <w:szCs w:val="20"/>
                <w:lang w:val="en-GB"/>
              </w:rPr>
              <w:t>ulne</w:t>
            </w:r>
            <w:r w:rsidRPr="001C0E4F">
              <w:rPr>
                <w:sz w:val="20"/>
                <w:szCs w:val="20"/>
                <w:lang w:val="en-GB"/>
              </w:rPr>
              <w:t>r</w:t>
            </w:r>
            <w:r w:rsidRPr="001C0E4F">
              <w:rPr>
                <w:spacing w:val="-1"/>
                <w:sz w:val="20"/>
                <w:szCs w:val="20"/>
                <w:lang w:val="en-GB"/>
              </w:rPr>
              <w:t>able</w:t>
            </w:r>
            <w:r w:rsidRPr="001C0E4F">
              <w:rPr>
                <w:sz w:val="20"/>
                <w:szCs w:val="20"/>
                <w:lang w:val="en-GB"/>
              </w:rPr>
              <w:t>,</w:t>
            </w:r>
            <w:r w:rsidRPr="001C0E4F">
              <w:rPr>
                <w:spacing w:val="38"/>
                <w:sz w:val="20"/>
                <w:szCs w:val="20"/>
                <w:lang w:val="en-GB"/>
              </w:rPr>
              <w:t xml:space="preserve"> </w:t>
            </w:r>
            <w:r w:rsidRPr="001C0E4F">
              <w:rPr>
                <w:spacing w:val="-1"/>
                <w:sz w:val="20"/>
                <w:szCs w:val="20"/>
                <w:lang w:val="en-GB"/>
              </w:rPr>
              <w:t>dep</w:t>
            </w:r>
            <w:r w:rsidRPr="001C0E4F">
              <w:rPr>
                <w:sz w:val="20"/>
                <w:szCs w:val="20"/>
                <w:lang w:val="en-GB"/>
              </w:rPr>
              <w:t>r</w:t>
            </w:r>
            <w:r w:rsidRPr="001C0E4F">
              <w:rPr>
                <w:spacing w:val="-1"/>
                <w:sz w:val="20"/>
                <w:szCs w:val="20"/>
                <w:lang w:val="en-GB"/>
              </w:rPr>
              <w:t>i</w:t>
            </w:r>
            <w:r w:rsidRPr="001C0E4F">
              <w:rPr>
                <w:spacing w:val="-3"/>
                <w:sz w:val="20"/>
                <w:szCs w:val="20"/>
                <w:lang w:val="en-GB"/>
              </w:rPr>
              <w:t>v</w:t>
            </w:r>
            <w:r w:rsidRPr="001C0E4F">
              <w:rPr>
                <w:spacing w:val="-1"/>
                <w:sz w:val="20"/>
                <w:szCs w:val="20"/>
                <w:lang w:val="en-GB"/>
              </w:rPr>
              <w:t>e</w:t>
            </w:r>
            <w:r w:rsidRPr="001C0E4F">
              <w:rPr>
                <w:sz w:val="20"/>
                <w:szCs w:val="20"/>
                <w:lang w:val="en-GB"/>
              </w:rPr>
              <w:t>d</w:t>
            </w:r>
            <w:r w:rsidRPr="001C0E4F">
              <w:rPr>
                <w:spacing w:val="36"/>
                <w:sz w:val="20"/>
                <w:szCs w:val="20"/>
                <w:lang w:val="en-GB"/>
              </w:rPr>
              <w:t xml:space="preserve"> </w:t>
            </w:r>
            <w:r w:rsidRPr="001C0E4F">
              <w:rPr>
                <w:spacing w:val="-1"/>
                <w:sz w:val="20"/>
                <w:szCs w:val="20"/>
                <w:lang w:val="en-GB"/>
              </w:rPr>
              <w:t>o</w:t>
            </w:r>
            <w:r w:rsidRPr="001C0E4F">
              <w:rPr>
                <w:sz w:val="20"/>
                <w:szCs w:val="20"/>
                <w:lang w:val="en-GB"/>
              </w:rPr>
              <w:t>r</w:t>
            </w:r>
            <w:r w:rsidRPr="001C0E4F">
              <w:rPr>
                <w:spacing w:val="35"/>
                <w:sz w:val="20"/>
                <w:szCs w:val="20"/>
                <w:lang w:val="en-GB"/>
              </w:rPr>
              <w:t xml:space="preserve"> </w:t>
            </w:r>
            <w:r w:rsidRPr="001C0E4F">
              <w:rPr>
                <w:sz w:val="20"/>
                <w:szCs w:val="20"/>
                <w:lang w:val="en-GB"/>
              </w:rPr>
              <w:t>s</w:t>
            </w:r>
            <w:r w:rsidRPr="001C0E4F">
              <w:rPr>
                <w:spacing w:val="-1"/>
                <w:sz w:val="20"/>
                <w:szCs w:val="20"/>
                <w:lang w:val="en-GB"/>
              </w:rPr>
              <w:t>o</w:t>
            </w:r>
            <w:r w:rsidRPr="001C0E4F">
              <w:rPr>
                <w:sz w:val="20"/>
                <w:szCs w:val="20"/>
                <w:lang w:val="en-GB"/>
              </w:rPr>
              <w:t>c</w:t>
            </w:r>
            <w:r w:rsidRPr="001C0E4F">
              <w:rPr>
                <w:spacing w:val="-1"/>
                <w:sz w:val="20"/>
                <w:szCs w:val="20"/>
                <w:lang w:val="en-GB"/>
              </w:rPr>
              <w:t>iall</w:t>
            </w:r>
            <w:r w:rsidRPr="001C0E4F">
              <w:rPr>
                <w:sz w:val="20"/>
                <w:szCs w:val="20"/>
                <w:lang w:val="en-GB"/>
              </w:rPr>
              <w:t>y</w:t>
            </w:r>
            <w:r w:rsidRPr="001C0E4F">
              <w:rPr>
                <w:spacing w:val="37"/>
                <w:sz w:val="20"/>
                <w:szCs w:val="20"/>
                <w:lang w:val="en-GB"/>
              </w:rPr>
              <w:t xml:space="preserve"> </w:t>
            </w:r>
            <w:r w:rsidRPr="001C0E4F">
              <w:rPr>
                <w:spacing w:val="-1"/>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luded</w:t>
            </w:r>
            <w:r w:rsidRPr="001C0E4F">
              <w:rPr>
                <w:sz w:val="20"/>
                <w:szCs w:val="20"/>
                <w:lang w:val="en-GB"/>
              </w:rPr>
              <w:t>.</w:t>
            </w:r>
            <w:r w:rsidRPr="001C0E4F">
              <w:rPr>
                <w:spacing w:val="38"/>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37"/>
                <w:sz w:val="20"/>
                <w:szCs w:val="20"/>
                <w:lang w:val="en-GB"/>
              </w:rPr>
              <w:t xml:space="preserve"> </w:t>
            </w:r>
            <w:r w:rsidRPr="001C0E4F">
              <w:rPr>
                <w:spacing w:val="-1"/>
                <w:sz w:val="20"/>
                <w:szCs w:val="20"/>
                <w:lang w:val="en-GB"/>
              </w:rPr>
              <w:t>al</w:t>
            </w:r>
            <w:r w:rsidRPr="001C0E4F">
              <w:rPr>
                <w:sz w:val="20"/>
                <w:szCs w:val="20"/>
                <w:lang w:val="en-GB"/>
              </w:rPr>
              <w:t>l c</w:t>
            </w:r>
            <w:r w:rsidRPr="001C0E4F">
              <w:rPr>
                <w:spacing w:val="-1"/>
                <w:sz w:val="20"/>
                <w:szCs w:val="20"/>
                <w:lang w:val="en-GB"/>
              </w:rPr>
              <w:t>a</w:t>
            </w:r>
            <w:r w:rsidRPr="001C0E4F">
              <w:rPr>
                <w:sz w:val="20"/>
                <w:szCs w:val="20"/>
                <w:lang w:val="en-GB"/>
              </w:rPr>
              <w:t>s</w:t>
            </w:r>
            <w:r w:rsidRPr="001C0E4F">
              <w:rPr>
                <w:spacing w:val="-1"/>
                <w:sz w:val="20"/>
                <w:szCs w:val="20"/>
                <w:lang w:val="en-GB"/>
              </w:rPr>
              <w:t>e</w:t>
            </w:r>
            <w:r w:rsidRPr="001C0E4F">
              <w:rPr>
                <w:sz w:val="20"/>
                <w:szCs w:val="20"/>
                <w:lang w:val="en-GB"/>
              </w:rPr>
              <w:t>s</w:t>
            </w:r>
            <w:r w:rsidRPr="001C0E4F">
              <w:rPr>
                <w:spacing w:val="3"/>
                <w:sz w:val="20"/>
                <w:szCs w:val="20"/>
                <w:lang w:val="en-GB"/>
              </w:rPr>
              <w:t xml:space="preserve"> </w:t>
            </w:r>
            <w:r w:rsidRPr="001C0E4F">
              <w:rPr>
                <w:spacing w:val="2"/>
                <w:sz w:val="20"/>
                <w:szCs w:val="20"/>
                <w:lang w:val="en-GB"/>
              </w:rPr>
              <w:t>g</w:t>
            </w:r>
            <w:r w:rsidRPr="001C0E4F">
              <w:rPr>
                <w:spacing w:val="-1"/>
                <w:sz w:val="20"/>
                <w:szCs w:val="20"/>
                <w:lang w:val="en-GB"/>
              </w:rPr>
              <w:t>end</w:t>
            </w:r>
            <w:r w:rsidRPr="001C0E4F">
              <w:rPr>
                <w:spacing w:val="-3"/>
                <w:sz w:val="20"/>
                <w:szCs w:val="20"/>
                <w:lang w:val="en-GB"/>
              </w:rPr>
              <w:t>e</w:t>
            </w:r>
            <w:r w:rsidRPr="001C0E4F">
              <w:rPr>
                <w:sz w:val="20"/>
                <w:szCs w:val="20"/>
                <w:lang w:val="en-GB"/>
              </w:rPr>
              <w:t>r</w:t>
            </w:r>
            <w:r w:rsidRPr="001C0E4F">
              <w:rPr>
                <w:spacing w:val="6"/>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5"/>
                <w:sz w:val="20"/>
                <w:szCs w:val="20"/>
                <w:lang w:val="en-GB"/>
              </w:rPr>
              <w:t xml:space="preserve"> </w:t>
            </w:r>
            <w:r w:rsidRPr="001C0E4F">
              <w:rPr>
                <w:spacing w:val="-3"/>
                <w:sz w:val="20"/>
                <w:szCs w:val="20"/>
                <w:lang w:val="en-GB"/>
              </w:rPr>
              <w:t>o</w:t>
            </w:r>
            <w:r w:rsidRPr="001C0E4F">
              <w:rPr>
                <w:spacing w:val="1"/>
                <w:sz w:val="20"/>
                <w:szCs w:val="20"/>
                <w:lang w:val="en-GB"/>
              </w:rPr>
              <w:t>t</w:t>
            </w:r>
            <w:r w:rsidRPr="001C0E4F">
              <w:rPr>
                <w:spacing w:val="-1"/>
                <w:sz w:val="20"/>
                <w:szCs w:val="20"/>
                <w:lang w:val="en-GB"/>
              </w:rPr>
              <w:t>h</w:t>
            </w:r>
            <w:r w:rsidRPr="001C0E4F">
              <w:rPr>
                <w:spacing w:val="-3"/>
                <w:sz w:val="20"/>
                <w:szCs w:val="20"/>
                <w:lang w:val="en-GB"/>
              </w:rPr>
              <w:t>e</w:t>
            </w:r>
            <w:r w:rsidRPr="001C0E4F">
              <w:rPr>
                <w:sz w:val="20"/>
                <w:szCs w:val="20"/>
                <w:lang w:val="en-GB"/>
              </w:rPr>
              <w:t>r</w:t>
            </w:r>
            <w:r w:rsidRPr="001C0E4F">
              <w:rPr>
                <w:spacing w:val="4"/>
                <w:sz w:val="20"/>
                <w:szCs w:val="20"/>
                <w:lang w:val="en-GB"/>
              </w:rPr>
              <w:t xml:space="preserve"> </w:t>
            </w:r>
            <w:r w:rsidRPr="001C0E4F">
              <w:rPr>
                <w:spacing w:val="-2"/>
                <w:sz w:val="20"/>
                <w:szCs w:val="20"/>
                <w:lang w:val="en-GB"/>
              </w:rPr>
              <w:t>f</w:t>
            </w:r>
            <w:r w:rsidRPr="001C0E4F">
              <w:rPr>
                <w:spacing w:val="-1"/>
                <w:sz w:val="20"/>
                <w:szCs w:val="20"/>
                <w:lang w:val="en-GB"/>
              </w:rPr>
              <w:t>a</w:t>
            </w:r>
            <w:r w:rsidRPr="001C0E4F">
              <w:rPr>
                <w:sz w:val="20"/>
                <w:szCs w:val="20"/>
                <w:lang w:val="en-GB"/>
              </w:rPr>
              <w:t>c</w:t>
            </w:r>
            <w:r w:rsidRPr="001C0E4F">
              <w:rPr>
                <w:spacing w:val="1"/>
                <w:sz w:val="20"/>
                <w:szCs w:val="20"/>
                <w:lang w:val="en-GB"/>
              </w:rPr>
              <w:t>t</w:t>
            </w:r>
            <w:r w:rsidRPr="001C0E4F">
              <w:rPr>
                <w:spacing w:val="-1"/>
                <w:sz w:val="20"/>
                <w:szCs w:val="20"/>
                <w:lang w:val="en-GB"/>
              </w:rPr>
              <w:t>o</w:t>
            </w:r>
            <w:r w:rsidRPr="001C0E4F">
              <w:rPr>
                <w:sz w:val="20"/>
                <w:szCs w:val="20"/>
                <w:lang w:val="en-GB"/>
              </w:rPr>
              <w:t>rs</w:t>
            </w:r>
            <w:r w:rsidRPr="001C0E4F">
              <w:rPr>
                <w:spacing w:val="3"/>
                <w:sz w:val="20"/>
                <w:szCs w:val="20"/>
                <w:lang w:val="en-GB"/>
              </w:rPr>
              <w:t xml:space="preserve"> </w:t>
            </w:r>
            <w:r w:rsidRPr="001C0E4F">
              <w:rPr>
                <w:spacing w:val="-1"/>
                <w:sz w:val="20"/>
                <w:szCs w:val="20"/>
                <w:lang w:val="en-GB"/>
              </w:rPr>
              <w:t>iden</w:t>
            </w:r>
            <w:r w:rsidRPr="001C0E4F">
              <w:rPr>
                <w:spacing w:val="1"/>
                <w:sz w:val="20"/>
                <w:szCs w:val="20"/>
                <w:lang w:val="en-GB"/>
              </w:rPr>
              <w:t>t</w:t>
            </w:r>
            <w:r w:rsidRPr="001C0E4F">
              <w:rPr>
                <w:spacing w:val="-4"/>
                <w:sz w:val="20"/>
                <w:szCs w:val="20"/>
                <w:lang w:val="en-GB"/>
              </w:rPr>
              <w:t>i</w:t>
            </w:r>
            <w:r w:rsidRPr="001C0E4F">
              <w:rPr>
                <w:spacing w:val="3"/>
                <w:sz w:val="20"/>
                <w:szCs w:val="20"/>
                <w:lang w:val="en-GB"/>
              </w:rPr>
              <w:t>f</w:t>
            </w:r>
            <w:r w:rsidRPr="001C0E4F">
              <w:rPr>
                <w:spacing w:val="-1"/>
                <w:sz w:val="20"/>
                <w:szCs w:val="20"/>
                <w:lang w:val="en-GB"/>
              </w:rPr>
              <w:t>ie</w:t>
            </w:r>
            <w:r w:rsidRPr="001C0E4F">
              <w:rPr>
                <w:sz w:val="20"/>
                <w:szCs w:val="20"/>
                <w:lang w:val="en-GB"/>
              </w:rPr>
              <w:t>d</w:t>
            </w:r>
            <w:r w:rsidRPr="001C0E4F">
              <w:rPr>
                <w:spacing w:val="5"/>
                <w:sz w:val="20"/>
                <w:szCs w:val="20"/>
                <w:lang w:val="en-GB"/>
              </w:rPr>
              <w:t xml:space="preserve"> </w:t>
            </w:r>
            <w:r w:rsidRPr="001C0E4F">
              <w:rPr>
                <w:spacing w:val="-1"/>
                <w:sz w:val="20"/>
                <w:szCs w:val="20"/>
                <w:lang w:val="en-GB"/>
              </w:rPr>
              <w:t>a</w:t>
            </w:r>
            <w:r w:rsidRPr="001C0E4F">
              <w:rPr>
                <w:sz w:val="20"/>
                <w:szCs w:val="20"/>
                <w:lang w:val="en-GB"/>
              </w:rPr>
              <w:t>s</w:t>
            </w:r>
            <w:r w:rsidRPr="001C0E4F">
              <w:rPr>
                <w:spacing w:val="1"/>
                <w:sz w:val="20"/>
                <w:szCs w:val="20"/>
                <w:lang w:val="en-GB"/>
              </w:rPr>
              <w:t xml:space="preserve"> m</w:t>
            </w:r>
            <w:r w:rsidRPr="001C0E4F">
              <w:rPr>
                <w:spacing w:val="-1"/>
                <w:sz w:val="20"/>
                <w:szCs w:val="20"/>
                <w:lang w:val="en-GB"/>
              </w:rPr>
              <w:t>o</w:t>
            </w:r>
            <w:r w:rsidRPr="001C0E4F">
              <w:rPr>
                <w:sz w:val="20"/>
                <w:szCs w:val="20"/>
                <w:lang w:val="en-GB"/>
              </w:rPr>
              <w:t>st</w:t>
            </w:r>
            <w:r w:rsidRPr="001C0E4F">
              <w:rPr>
                <w:spacing w:val="2"/>
                <w:sz w:val="20"/>
                <w:szCs w:val="20"/>
                <w:lang w:val="en-GB"/>
              </w:rPr>
              <w:t xml:space="preserve"> </w:t>
            </w:r>
            <w:r w:rsidRPr="001C0E4F">
              <w:rPr>
                <w:sz w:val="20"/>
                <w:szCs w:val="20"/>
                <w:lang w:val="en-GB"/>
              </w:rPr>
              <w:t>r</w:t>
            </w:r>
            <w:r w:rsidRPr="001C0E4F">
              <w:rPr>
                <w:spacing w:val="-1"/>
                <w:sz w:val="20"/>
                <w:szCs w:val="20"/>
                <w:lang w:val="en-GB"/>
              </w:rPr>
              <w:t>e</w:t>
            </w:r>
            <w:r w:rsidRPr="001C0E4F">
              <w:rPr>
                <w:sz w:val="20"/>
                <w:szCs w:val="20"/>
                <w:lang w:val="en-GB"/>
              </w:rPr>
              <w:t>s</w:t>
            </w:r>
            <w:r w:rsidRPr="001C0E4F">
              <w:rPr>
                <w:spacing w:val="-1"/>
                <w:sz w:val="20"/>
                <w:szCs w:val="20"/>
                <w:lang w:val="en-GB"/>
              </w:rPr>
              <w:t>pon</w:t>
            </w:r>
            <w:r w:rsidRPr="001C0E4F">
              <w:rPr>
                <w:sz w:val="20"/>
                <w:szCs w:val="20"/>
                <w:lang w:val="en-GB"/>
              </w:rPr>
              <w:t>s</w:t>
            </w:r>
            <w:r w:rsidRPr="001C0E4F">
              <w:rPr>
                <w:spacing w:val="-1"/>
                <w:sz w:val="20"/>
                <w:szCs w:val="20"/>
                <w:lang w:val="en-GB"/>
              </w:rPr>
              <w:t>ibl</w:t>
            </w:r>
            <w:r w:rsidRPr="001C0E4F">
              <w:rPr>
                <w:sz w:val="20"/>
                <w:szCs w:val="20"/>
                <w:lang w:val="en-GB"/>
              </w:rPr>
              <w:t>e</w:t>
            </w:r>
            <w:r w:rsidRPr="001C0E4F">
              <w:rPr>
                <w:spacing w:val="3"/>
                <w:sz w:val="20"/>
                <w:szCs w:val="20"/>
                <w:lang w:val="en-GB"/>
              </w:rPr>
              <w:t xml:space="preserve"> f</w:t>
            </w:r>
            <w:r w:rsidRPr="001C0E4F">
              <w:rPr>
                <w:spacing w:val="-3"/>
                <w:sz w:val="20"/>
                <w:szCs w:val="20"/>
                <w:lang w:val="en-GB"/>
              </w:rPr>
              <w:t>o</w:t>
            </w:r>
            <w:r w:rsidRPr="001C0E4F">
              <w:rPr>
                <w:sz w:val="20"/>
                <w:szCs w:val="20"/>
                <w:lang w:val="en-GB"/>
              </w:rPr>
              <w:t xml:space="preserve">r </w:t>
            </w:r>
            <w:r w:rsidRPr="001C0E4F">
              <w:rPr>
                <w:spacing w:val="-1"/>
                <w:sz w:val="20"/>
                <w:szCs w:val="20"/>
                <w:lang w:val="en-GB"/>
              </w:rPr>
              <w:t>dep</w:t>
            </w:r>
            <w:r w:rsidRPr="001C0E4F">
              <w:rPr>
                <w:sz w:val="20"/>
                <w:szCs w:val="20"/>
                <w:lang w:val="en-GB"/>
              </w:rPr>
              <w:t>r</w:t>
            </w:r>
            <w:r w:rsidRPr="001C0E4F">
              <w:rPr>
                <w:spacing w:val="-1"/>
                <w:sz w:val="20"/>
                <w:szCs w:val="20"/>
                <w:lang w:val="en-GB"/>
              </w:rPr>
              <w:t>i</w:t>
            </w:r>
            <w:r w:rsidRPr="001C0E4F">
              <w:rPr>
                <w:spacing w:val="-3"/>
                <w:sz w:val="20"/>
                <w:szCs w:val="20"/>
                <w:lang w:val="en-GB"/>
              </w:rPr>
              <w:t>v</w:t>
            </w:r>
            <w:r w:rsidRPr="001C0E4F">
              <w:rPr>
                <w:spacing w:val="-1"/>
                <w:sz w:val="20"/>
                <w:szCs w:val="20"/>
                <w:lang w:val="en-GB"/>
              </w:rPr>
              <w:t>a</w:t>
            </w:r>
            <w:r w:rsidRPr="001C0E4F">
              <w:rPr>
                <w:spacing w:val="1"/>
                <w:sz w:val="20"/>
                <w:szCs w:val="20"/>
                <w:lang w:val="en-GB"/>
              </w:rPr>
              <w:t>t</w:t>
            </w:r>
            <w:r w:rsidRPr="001C0E4F">
              <w:rPr>
                <w:spacing w:val="-1"/>
                <w:sz w:val="20"/>
                <w:szCs w:val="20"/>
                <w:lang w:val="en-GB"/>
              </w:rPr>
              <w:t>io</w:t>
            </w:r>
            <w:r w:rsidRPr="001C0E4F">
              <w:rPr>
                <w:sz w:val="20"/>
                <w:szCs w:val="20"/>
                <w:lang w:val="en-GB"/>
              </w:rPr>
              <w:t>n</w:t>
            </w:r>
            <w:r w:rsidRPr="001C0E4F">
              <w:rPr>
                <w:spacing w:val="32"/>
                <w:sz w:val="20"/>
                <w:szCs w:val="20"/>
                <w:lang w:val="en-GB"/>
              </w:rPr>
              <w:t xml:space="preserve"> </w:t>
            </w:r>
            <w:r w:rsidRPr="001C0E4F">
              <w:rPr>
                <w:sz w:val="20"/>
                <w:szCs w:val="20"/>
                <w:lang w:val="en-GB"/>
              </w:rPr>
              <w:t>/</w:t>
            </w:r>
            <w:r w:rsidRPr="001C0E4F">
              <w:rPr>
                <w:spacing w:val="33"/>
                <w:sz w:val="20"/>
                <w:szCs w:val="20"/>
                <w:lang w:val="en-GB"/>
              </w:rPr>
              <w:t xml:space="preserve"> </w:t>
            </w:r>
            <w:r w:rsidRPr="001C0E4F">
              <w:rPr>
                <w:spacing w:val="2"/>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w:t>
            </w:r>
            <w:r w:rsidRPr="001C0E4F">
              <w:rPr>
                <w:sz w:val="20"/>
                <w:szCs w:val="20"/>
                <w:lang w:val="en-GB"/>
              </w:rPr>
              <w:t>s</w:t>
            </w:r>
            <w:r w:rsidRPr="001C0E4F">
              <w:rPr>
                <w:spacing w:val="-1"/>
                <w:sz w:val="20"/>
                <w:szCs w:val="20"/>
                <w:lang w:val="en-GB"/>
              </w:rPr>
              <w:t>io</w:t>
            </w:r>
            <w:r w:rsidRPr="001C0E4F">
              <w:rPr>
                <w:sz w:val="20"/>
                <w:szCs w:val="20"/>
                <w:lang w:val="en-GB"/>
              </w:rPr>
              <w:t>n</w:t>
            </w:r>
            <w:r w:rsidRPr="001C0E4F">
              <w:rPr>
                <w:spacing w:val="34"/>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32"/>
                <w:sz w:val="20"/>
                <w:szCs w:val="20"/>
                <w:lang w:val="en-GB"/>
              </w:rPr>
              <w:t xml:space="preserve"> </w:t>
            </w:r>
            <w:r w:rsidRPr="001C0E4F">
              <w:rPr>
                <w:sz w:val="20"/>
                <w:szCs w:val="20"/>
                <w:lang w:val="en-GB"/>
              </w:rPr>
              <w:t>r</w:t>
            </w:r>
            <w:r w:rsidRPr="001C0E4F">
              <w:rPr>
                <w:spacing w:val="-1"/>
                <w:sz w:val="20"/>
                <w:szCs w:val="20"/>
                <w:lang w:val="en-GB"/>
              </w:rPr>
              <w:t>ele</w:t>
            </w:r>
            <w:r w:rsidRPr="001C0E4F">
              <w:rPr>
                <w:spacing w:val="-3"/>
                <w:sz w:val="20"/>
                <w:szCs w:val="20"/>
                <w:lang w:val="en-GB"/>
              </w:rPr>
              <w:t>v</w:t>
            </w:r>
            <w:r w:rsidRPr="001C0E4F">
              <w:rPr>
                <w:spacing w:val="-1"/>
                <w:sz w:val="20"/>
                <w:szCs w:val="20"/>
                <w:lang w:val="en-GB"/>
              </w:rPr>
              <w:t>an</w:t>
            </w:r>
            <w:r w:rsidRPr="001C0E4F">
              <w:rPr>
                <w:sz w:val="20"/>
                <w:szCs w:val="20"/>
                <w:lang w:val="en-GB"/>
              </w:rPr>
              <w:t>t</w:t>
            </w:r>
            <w:r w:rsidRPr="001C0E4F">
              <w:rPr>
                <w:spacing w:val="33"/>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34"/>
                <w:sz w:val="20"/>
                <w:szCs w:val="20"/>
                <w:lang w:val="en-GB"/>
              </w:rPr>
              <w:t xml:space="preserve"> </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m</w:t>
            </w:r>
            <w:r w:rsidRPr="001C0E4F">
              <w:rPr>
                <w:sz w:val="20"/>
                <w:szCs w:val="20"/>
                <w:lang w:val="en-GB"/>
              </w:rPr>
              <w:t>s</w:t>
            </w:r>
            <w:r w:rsidRPr="001C0E4F">
              <w:rPr>
                <w:spacing w:val="33"/>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33"/>
                <w:sz w:val="20"/>
                <w:szCs w:val="20"/>
                <w:lang w:val="en-GB"/>
              </w:rPr>
              <w:t xml:space="preserve"> </w:t>
            </w:r>
            <w:r w:rsidRPr="001C0E4F">
              <w:rPr>
                <w:spacing w:val="-1"/>
                <w:sz w:val="20"/>
                <w:szCs w:val="20"/>
                <w:lang w:val="en-GB"/>
              </w:rPr>
              <w:t>bene</w:t>
            </w:r>
            <w:r w:rsidRPr="001C0E4F">
              <w:rPr>
                <w:spacing w:val="3"/>
                <w:sz w:val="20"/>
                <w:szCs w:val="20"/>
                <w:lang w:val="en-GB"/>
              </w:rPr>
              <w:t>f</w:t>
            </w:r>
            <w:r w:rsidRPr="001C0E4F">
              <w:rPr>
                <w:spacing w:val="-1"/>
                <w:sz w:val="20"/>
                <w:szCs w:val="20"/>
                <w:lang w:val="en-GB"/>
              </w:rPr>
              <w:t>i</w:t>
            </w:r>
            <w:r w:rsidRPr="001C0E4F">
              <w:rPr>
                <w:spacing w:val="1"/>
                <w:sz w:val="20"/>
                <w:szCs w:val="20"/>
                <w:lang w:val="en-GB"/>
              </w:rPr>
              <w:t>t</w:t>
            </w:r>
            <w:r w:rsidRPr="001C0E4F">
              <w:rPr>
                <w:spacing w:val="-1"/>
                <w:sz w:val="20"/>
                <w:szCs w:val="20"/>
                <w:lang w:val="en-GB"/>
              </w:rPr>
              <w:t>i</w:t>
            </w:r>
            <w:r w:rsidRPr="001C0E4F">
              <w:rPr>
                <w:spacing w:val="-3"/>
                <w:sz w:val="20"/>
                <w:szCs w:val="20"/>
                <w:lang w:val="en-GB"/>
              </w:rPr>
              <w:t>n</w:t>
            </w:r>
            <w:r w:rsidRPr="001C0E4F">
              <w:rPr>
                <w:sz w:val="20"/>
                <w:szCs w:val="20"/>
                <w:lang w:val="en-GB"/>
              </w:rPr>
              <w:t>g</w:t>
            </w:r>
            <w:r w:rsidRPr="001C0E4F">
              <w:rPr>
                <w:spacing w:val="32"/>
                <w:sz w:val="20"/>
                <w:szCs w:val="20"/>
                <w:lang w:val="en-GB"/>
              </w:rPr>
              <w:t xml:space="preserve"> </w:t>
            </w:r>
            <w:r w:rsidRPr="001C0E4F">
              <w:rPr>
                <w:spacing w:val="1"/>
                <w:sz w:val="20"/>
                <w:szCs w:val="20"/>
                <w:lang w:val="en-GB"/>
              </w:rPr>
              <w:t>f</w:t>
            </w:r>
            <w:r w:rsidRPr="001C0E4F">
              <w:rPr>
                <w:sz w:val="20"/>
                <w:szCs w:val="20"/>
                <w:lang w:val="en-GB"/>
              </w:rPr>
              <w:t>r</w:t>
            </w:r>
            <w:r w:rsidRPr="001C0E4F">
              <w:rPr>
                <w:spacing w:val="-1"/>
                <w:sz w:val="20"/>
                <w:szCs w:val="20"/>
                <w:lang w:val="en-GB"/>
              </w:rPr>
              <w:t>o</w:t>
            </w:r>
            <w:r w:rsidRPr="001C0E4F">
              <w:rPr>
                <w:sz w:val="20"/>
                <w:szCs w:val="20"/>
                <w:lang w:val="en-GB"/>
              </w:rPr>
              <w:t xml:space="preserve">m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3"/>
                <w:sz w:val="20"/>
                <w:szCs w:val="20"/>
                <w:lang w:val="en-GB"/>
              </w:rPr>
              <w:t>p</w:t>
            </w:r>
            <w:r w:rsidRPr="001C0E4F">
              <w:rPr>
                <w:sz w:val="20"/>
                <w:szCs w:val="20"/>
                <w:lang w:val="en-GB"/>
              </w:rPr>
              <w:t>r</w:t>
            </w:r>
            <w:r w:rsidRPr="001C0E4F">
              <w:rPr>
                <w:spacing w:val="-1"/>
                <w:sz w:val="20"/>
                <w:szCs w:val="20"/>
                <w:lang w:val="en-GB"/>
              </w:rPr>
              <w:t>o</w:t>
            </w:r>
            <w:r w:rsidRPr="001C0E4F">
              <w:rPr>
                <w:spacing w:val="1"/>
                <w:sz w:val="20"/>
                <w:szCs w:val="20"/>
                <w:lang w:val="en-GB"/>
              </w:rPr>
              <w:t>j</w:t>
            </w:r>
            <w:r w:rsidRPr="001C0E4F">
              <w:rPr>
                <w:spacing w:val="-1"/>
                <w:sz w:val="20"/>
                <w:szCs w:val="20"/>
                <w:lang w:val="en-GB"/>
              </w:rPr>
              <w:t>e</w:t>
            </w:r>
            <w:r w:rsidRPr="001C0E4F">
              <w:rPr>
                <w:spacing w:val="-3"/>
                <w:sz w:val="20"/>
                <w:szCs w:val="20"/>
                <w:lang w:val="en-GB"/>
              </w:rPr>
              <w:t>c</w:t>
            </w:r>
            <w:r w:rsidRPr="001C0E4F">
              <w:rPr>
                <w:sz w:val="20"/>
                <w:szCs w:val="20"/>
                <w:lang w:val="en-GB"/>
              </w:rPr>
              <w:t>t</w:t>
            </w:r>
            <w:r w:rsidRPr="001C0E4F">
              <w:rPr>
                <w:spacing w:val="-1"/>
                <w:sz w:val="20"/>
                <w:szCs w:val="20"/>
                <w:lang w:val="en-GB"/>
              </w:rPr>
              <w:t xml:space="preserve"> </w:t>
            </w:r>
            <w:r w:rsidRPr="001C0E4F">
              <w:rPr>
                <w:spacing w:val="1"/>
                <w:sz w:val="20"/>
                <w:szCs w:val="20"/>
                <w:lang w:val="en-GB"/>
              </w:rPr>
              <w:t>m</w:t>
            </w:r>
            <w:r w:rsidRPr="001C0E4F">
              <w:rPr>
                <w:spacing w:val="-1"/>
                <w:sz w:val="20"/>
                <w:szCs w:val="20"/>
                <w:lang w:val="en-GB"/>
              </w:rPr>
              <w:t>u</w:t>
            </w:r>
            <w:r w:rsidRPr="001C0E4F">
              <w:rPr>
                <w:spacing w:val="-3"/>
                <w:sz w:val="20"/>
                <w:szCs w:val="20"/>
                <w:lang w:val="en-GB"/>
              </w:rPr>
              <w:t>s</w:t>
            </w:r>
            <w:r w:rsidRPr="001C0E4F">
              <w:rPr>
                <w:sz w:val="20"/>
                <w:szCs w:val="20"/>
                <w:lang w:val="en-GB"/>
              </w:rPr>
              <w:t>t</w:t>
            </w:r>
            <w:r w:rsidRPr="001C0E4F">
              <w:rPr>
                <w:spacing w:val="2"/>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2"/>
                <w:sz w:val="20"/>
                <w:szCs w:val="20"/>
                <w:lang w:val="en-GB"/>
              </w:rPr>
              <w:t xml:space="preserve"> </w:t>
            </w:r>
            <w:r w:rsidRPr="001C0E4F">
              <w:rPr>
                <w:sz w:val="20"/>
                <w:szCs w:val="20"/>
                <w:lang w:val="en-GB"/>
              </w:rPr>
              <w:t>c</w:t>
            </w:r>
            <w:r w:rsidRPr="001C0E4F">
              <w:rPr>
                <w:spacing w:val="-1"/>
                <w:sz w:val="20"/>
                <w:szCs w:val="20"/>
                <w:lang w:val="en-GB"/>
              </w:rPr>
              <w:t>on</w:t>
            </w:r>
            <w:r w:rsidRPr="001C0E4F">
              <w:rPr>
                <w:sz w:val="20"/>
                <w:szCs w:val="20"/>
                <w:lang w:val="en-GB"/>
              </w:rPr>
              <w:t>s</w:t>
            </w:r>
            <w:r w:rsidRPr="001C0E4F">
              <w:rPr>
                <w:spacing w:val="-4"/>
                <w:sz w:val="20"/>
                <w:szCs w:val="20"/>
                <w:lang w:val="en-GB"/>
              </w:rPr>
              <w:t>i</w:t>
            </w:r>
            <w:r w:rsidRPr="001C0E4F">
              <w:rPr>
                <w:spacing w:val="-1"/>
                <w:sz w:val="20"/>
                <w:szCs w:val="20"/>
                <w:lang w:val="en-GB"/>
              </w:rPr>
              <w:t>de</w:t>
            </w:r>
            <w:r w:rsidRPr="001C0E4F">
              <w:rPr>
                <w:sz w:val="20"/>
                <w:szCs w:val="20"/>
                <w:lang w:val="en-GB"/>
              </w:rPr>
              <w:t>r</w:t>
            </w:r>
            <w:r w:rsidRPr="001C0E4F">
              <w:rPr>
                <w:spacing w:val="-1"/>
                <w:sz w:val="20"/>
                <w:szCs w:val="20"/>
                <w:lang w:val="en-GB"/>
              </w:rPr>
              <w:t>ed</w:t>
            </w:r>
            <w:r w:rsidRPr="001C0E4F">
              <w:rPr>
                <w:sz w:val="20"/>
                <w:szCs w:val="20"/>
                <w:lang w:val="en-GB"/>
              </w:rPr>
              <w:t>.</w:t>
            </w:r>
          </w:p>
          <w:p w14:paraId="6C7F82E4" w14:textId="77777777" w:rsidR="004C569F" w:rsidRPr="001C0E4F" w:rsidRDefault="004C569F" w:rsidP="004C569F">
            <w:pPr>
              <w:pStyle w:val="ListParagraph"/>
              <w:widowControl w:val="0"/>
              <w:numPr>
                <w:ilvl w:val="0"/>
                <w:numId w:val="25"/>
              </w:numPr>
              <w:tabs>
                <w:tab w:val="left" w:pos="462"/>
                <w:tab w:val="left" w:pos="1549"/>
                <w:tab w:val="left" w:pos="2230"/>
                <w:tab w:val="left" w:pos="2804"/>
                <w:tab w:val="left" w:pos="3330"/>
                <w:tab w:val="left" w:pos="4534"/>
                <w:tab w:val="left" w:pos="5000"/>
                <w:tab w:val="left" w:pos="6452"/>
              </w:tabs>
              <w:kinsoku w:val="0"/>
              <w:overflowPunct w:val="0"/>
              <w:autoSpaceDE w:val="0"/>
              <w:autoSpaceDN w:val="0"/>
              <w:adjustRightInd w:val="0"/>
              <w:spacing w:before="0" w:line="230" w:lineRule="exact"/>
              <w:ind w:left="462" w:right="99"/>
              <w:contextualSpacing w:val="0"/>
              <w:rPr>
                <w:sz w:val="20"/>
                <w:szCs w:val="20"/>
                <w:lang w:val="en-GB"/>
              </w:rPr>
            </w:pPr>
            <w:r w:rsidRPr="001C0E4F">
              <w:rPr>
                <w:spacing w:val="-1"/>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w:t>
            </w:r>
            <w:r w:rsidRPr="001C0E4F">
              <w:rPr>
                <w:sz w:val="20"/>
                <w:szCs w:val="20"/>
                <w:lang w:val="en-GB"/>
              </w:rPr>
              <w:t>s</w:t>
            </w:r>
            <w:r w:rsidRPr="001C0E4F">
              <w:rPr>
                <w:spacing w:val="-1"/>
                <w:sz w:val="20"/>
                <w:szCs w:val="20"/>
                <w:lang w:val="en-GB"/>
              </w:rPr>
              <w:t>io</w:t>
            </w:r>
            <w:r w:rsidRPr="001C0E4F">
              <w:rPr>
                <w:sz w:val="20"/>
                <w:szCs w:val="20"/>
                <w:lang w:val="en-GB"/>
              </w:rPr>
              <w:t xml:space="preserve">n </w:t>
            </w:r>
            <w:r w:rsidRPr="001C0E4F">
              <w:rPr>
                <w:spacing w:val="26"/>
                <w:sz w:val="20"/>
                <w:szCs w:val="20"/>
                <w:lang w:val="en-GB"/>
              </w:rPr>
              <w:t xml:space="preserve"> </w:t>
            </w:r>
            <w:r w:rsidRPr="001C0E4F">
              <w:rPr>
                <w:sz w:val="20"/>
                <w:szCs w:val="20"/>
                <w:lang w:val="en-GB"/>
              </w:rPr>
              <w:t>c</w:t>
            </w:r>
            <w:r w:rsidRPr="001C0E4F">
              <w:rPr>
                <w:spacing w:val="-1"/>
                <w:sz w:val="20"/>
                <w:szCs w:val="20"/>
                <w:lang w:val="en-GB"/>
              </w:rPr>
              <w:t>a</w:t>
            </w:r>
            <w:r w:rsidRPr="001C0E4F">
              <w:rPr>
                <w:sz w:val="20"/>
                <w:szCs w:val="20"/>
                <w:lang w:val="en-GB"/>
              </w:rPr>
              <w:t xml:space="preserve">n </w:t>
            </w:r>
            <w:r w:rsidRPr="001C0E4F">
              <w:rPr>
                <w:spacing w:val="26"/>
                <w:sz w:val="20"/>
                <w:szCs w:val="20"/>
                <w:lang w:val="en-GB"/>
              </w:rPr>
              <w:t xml:space="preserve"> </w:t>
            </w:r>
            <w:r w:rsidRPr="001C0E4F">
              <w:rPr>
                <w:spacing w:val="1"/>
                <w:sz w:val="20"/>
                <w:szCs w:val="20"/>
                <w:lang w:val="en-GB"/>
              </w:rPr>
              <w:t>t</w:t>
            </w:r>
            <w:r w:rsidRPr="001C0E4F">
              <w:rPr>
                <w:spacing w:val="-1"/>
                <w:sz w:val="20"/>
                <w:szCs w:val="20"/>
                <w:lang w:val="en-GB"/>
              </w:rPr>
              <w:t>a</w:t>
            </w:r>
            <w:r w:rsidRPr="001C0E4F">
              <w:rPr>
                <w:spacing w:val="2"/>
                <w:sz w:val="20"/>
                <w:szCs w:val="20"/>
                <w:lang w:val="en-GB"/>
              </w:rPr>
              <w:t>k</w:t>
            </w:r>
            <w:r w:rsidRPr="001C0E4F">
              <w:rPr>
                <w:sz w:val="20"/>
                <w:szCs w:val="20"/>
                <w:lang w:val="en-GB"/>
              </w:rPr>
              <w:t xml:space="preserve">e </w:t>
            </w:r>
            <w:r w:rsidRPr="001C0E4F">
              <w:rPr>
                <w:spacing w:val="23"/>
                <w:sz w:val="20"/>
                <w:szCs w:val="20"/>
                <w:lang w:val="en-GB"/>
              </w:rPr>
              <w:t xml:space="preserve"> </w:t>
            </w:r>
            <w:r w:rsidRPr="001C0E4F">
              <w:rPr>
                <w:spacing w:val="-3"/>
                <w:sz w:val="20"/>
                <w:szCs w:val="20"/>
                <w:lang w:val="en-GB"/>
              </w:rPr>
              <w:t>v</w:t>
            </w:r>
            <w:r w:rsidRPr="001C0E4F">
              <w:rPr>
                <w:spacing w:val="-1"/>
                <w:sz w:val="20"/>
                <w:szCs w:val="20"/>
                <w:lang w:val="en-GB"/>
              </w:rPr>
              <w:t>a</w:t>
            </w:r>
            <w:r w:rsidRPr="001C0E4F">
              <w:rPr>
                <w:sz w:val="20"/>
                <w:szCs w:val="20"/>
                <w:lang w:val="en-GB"/>
              </w:rPr>
              <w:t>r</w:t>
            </w:r>
            <w:r w:rsidRPr="001C0E4F">
              <w:rPr>
                <w:spacing w:val="-1"/>
                <w:sz w:val="20"/>
                <w:szCs w:val="20"/>
                <w:lang w:val="en-GB"/>
              </w:rPr>
              <w:t>iou</w:t>
            </w:r>
            <w:r w:rsidRPr="001C0E4F">
              <w:rPr>
                <w:sz w:val="20"/>
                <w:szCs w:val="20"/>
                <w:lang w:val="en-GB"/>
              </w:rPr>
              <w:t xml:space="preserve">s, </w:t>
            </w:r>
            <w:r w:rsidRPr="001C0E4F">
              <w:rPr>
                <w:spacing w:val="27"/>
                <w:sz w:val="20"/>
                <w:szCs w:val="20"/>
                <w:lang w:val="en-GB"/>
              </w:rPr>
              <w:t xml:space="preserve"> </w:t>
            </w:r>
            <w:r w:rsidRPr="001C0E4F">
              <w:rPr>
                <w:spacing w:val="-1"/>
                <w:sz w:val="20"/>
                <w:szCs w:val="20"/>
                <w:lang w:val="en-GB"/>
              </w:rPr>
              <w:t>app</w:t>
            </w:r>
            <w:r w:rsidRPr="001C0E4F">
              <w:rPr>
                <w:spacing w:val="-3"/>
                <w:sz w:val="20"/>
                <w:szCs w:val="20"/>
                <w:lang w:val="en-GB"/>
              </w:rPr>
              <w:t>a</w:t>
            </w:r>
            <w:r w:rsidRPr="001C0E4F">
              <w:rPr>
                <w:sz w:val="20"/>
                <w:szCs w:val="20"/>
                <w:lang w:val="en-GB"/>
              </w:rPr>
              <w:t>r</w:t>
            </w:r>
            <w:r w:rsidRPr="001C0E4F">
              <w:rPr>
                <w:spacing w:val="-1"/>
                <w:sz w:val="20"/>
                <w:szCs w:val="20"/>
                <w:lang w:val="en-GB"/>
              </w:rPr>
              <w:t>en</w:t>
            </w:r>
            <w:r w:rsidRPr="001C0E4F">
              <w:rPr>
                <w:spacing w:val="1"/>
                <w:sz w:val="20"/>
                <w:szCs w:val="20"/>
                <w:lang w:val="en-GB"/>
              </w:rPr>
              <w:t>t</w:t>
            </w:r>
            <w:r w:rsidRPr="001C0E4F">
              <w:rPr>
                <w:spacing w:val="-1"/>
                <w:sz w:val="20"/>
                <w:szCs w:val="20"/>
                <w:lang w:val="en-GB"/>
              </w:rPr>
              <w:t>l</w:t>
            </w:r>
            <w:r w:rsidRPr="001C0E4F">
              <w:rPr>
                <w:sz w:val="20"/>
                <w:szCs w:val="20"/>
                <w:lang w:val="en-GB"/>
              </w:rPr>
              <w:t xml:space="preserve">y </w:t>
            </w:r>
            <w:r w:rsidRPr="001C0E4F">
              <w:rPr>
                <w:spacing w:val="24"/>
                <w:sz w:val="20"/>
                <w:szCs w:val="20"/>
                <w:lang w:val="en-GB"/>
              </w:rPr>
              <w:t xml:space="preserve"> </w:t>
            </w:r>
            <w:r w:rsidRPr="001C0E4F">
              <w:rPr>
                <w:spacing w:val="-1"/>
                <w:sz w:val="20"/>
                <w:szCs w:val="20"/>
                <w:lang w:val="en-GB"/>
              </w:rPr>
              <w:t>inno</w:t>
            </w:r>
            <w:r w:rsidRPr="001C0E4F">
              <w:rPr>
                <w:sz w:val="20"/>
                <w:szCs w:val="20"/>
                <w:lang w:val="en-GB"/>
              </w:rPr>
              <w:t>c</w:t>
            </w:r>
            <w:r w:rsidRPr="001C0E4F">
              <w:rPr>
                <w:spacing w:val="-1"/>
                <w:sz w:val="20"/>
                <w:szCs w:val="20"/>
                <w:lang w:val="en-GB"/>
              </w:rPr>
              <w:t>en</w:t>
            </w:r>
            <w:r w:rsidRPr="001C0E4F">
              <w:rPr>
                <w:sz w:val="20"/>
                <w:szCs w:val="20"/>
                <w:lang w:val="en-GB"/>
              </w:rPr>
              <w:t xml:space="preserve">t </w:t>
            </w:r>
            <w:r w:rsidRPr="001C0E4F">
              <w:rPr>
                <w:spacing w:val="25"/>
                <w:sz w:val="20"/>
                <w:szCs w:val="20"/>
                <w:lang w:val="en-GB"/>
              </w:rPr>
              <w:t xml:space="preserve"> </w:t>
            </w:r>
            <w:r w:rsidRPr="001C0E4F">
              <w:rPr>
                <w:spacing w:val="3"/>
                <w:sz w:val="20"/>
                <w:szCs w:val="20"/>
                <w:lang w:val="en-GB"/>
              </w:rPr>
              <w:t>f</w:t>
            </w:r>
            <w:r w:rsidRPr="001C0E4F">
              <w:rPr>
                <w:spacing w:val="-3"/>
                <w:sz w:val="20"/>
                <w:szCs w:val="20"/>
                <w:lang w:val="en-GB"/>
              </w:rPr>
              <w:t>o</w:t>
            </w:r>
            <w:r w:rsidRPr="001C0E4F">
              <w:rPr>
                <w:spacing w:val="-2"/>
                <w:sz w:val="20"/>
                <w:szCs w:val="20"/>
                <w:lang w:val="en-GB"/>
              </w:rPr>
              <w:t>r</w:t>
            </w:r>
            <w:r w:rsidRPr="001C0E4F">
              <w:rPr>
                <w:spacing w:val="1"/>
                <w:sz w:val="20"/>
                <w:szCs w:val="20"/>
                <w:lang w:val="en-GB"/>
              </w:rPr>
              <w:t>m</w:t>
            </w:r>
            <w:r w:rsidRPr="001C0E4F">
              <w:rPr>
                <w:sz w:val="20"/>
                <w:szCs w:val="20"/>
                <w:lang w:val="en-GB"/>
              </w:rPr>
              <w:t xml:space="preserve">s, </w:t>
            </w:r>
            <w:r w:rsidRPr="001C0E4F">
              <w:rPr>
                <w:spacing w:val="25"/>
                <w:sz w:val="20"/>
                <w:szCs w:val="20"/>
                <w:lang w:val="en-GB"/>
              </w:rPr>
              <w:t xml:space="preserve"> </w:t>
            </w:r>
            <w:r w:rsidRPr="001C0E4F">
              <w:rPr>
                <w:spacing w:val="-1"/>
                <w:sz w:val="20"/>
                <w:szCs w:val="20"/>
                <w:lang w:val="en-GB"/>
              </w:rPr>
              <w:t>e</w:t>
            </w:r>
            <w:r w:rsidRPr="001C0E4F">
              <w:rPr>
                <w:spacing w:val="-2"/>
                <w:sz w:val="20"/>
                <w:szCs w:val="20"/>
                <w:lang w:val="en-GB"/>
              </w:rPr>
              <w:t>.</w:t>
            </w:r>
            <w:r w:rsidRPr="001C0E4F">
              <w:rPr>
                <w:spacing w:val="-1"/>
                <w:sz w:val="20"/>
                <w:szCs w:val="20"/>
                <w:lang w:val="en-GB"/>
              </w:rPr>
              <w:t>g</w:t>
            </w:r>
            <w:r w:rsidRPr="001C0E4F">
              <w:rPr>
                <w:sz w:val="20"/>
                <w:szCs w:val="20"/>
                <w:lang w:val="en-GB"/>
              </w:rPr>
              <w:t xml:space="preserve">. </w:t>
            </w:r>
            <w:r w:rsidRPr="001C0E4F">
              <w:rPr>
                <w:spacing w:val="-1"/>
                <w:sz w:val="20"/>
                <w:szCs w:val="20"/>
                <w:lang w:val="en-GB"/>
              </w:rPr>
              <w:t>li</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a</w:t>
            </w:r>
            <w:r w:rsidRPr="001C0E4F">
              <w:rPr>
                <w:sz w:val="20"/>
                <w:szCs w:val="20"/>
                <w:lang w:val="en-GB"/>
              </w:rPr>
              <w:t>cy</w:t>
            </w:r>
            <w:r w:rsidRPr="001C0E4F">
              <w:rPr>
                <w:spacing w:val="46"/>
                <w:sz w:val="20"/>
                <w:szCs w:val="20"/>
                <w:lang w:val="en-GB"/>
              </w:rPr>
              <w:t xml:space="preserve"> </w:t>
            </w:r>
            <w:r w:rsidRPr="001C0E4F">
              <w:rPr>
                <w:sz w:val="20"/>
                <w:szCs w:val="20"/>
                <w:lang w:val="en-GB"/>
              </w:rPr>
              <w:t>r</w:t>
            </w:r>
            <w:r w:rsidRPr="001C0E4F">
              <w:rPr>
                <w:spacing w:val="-1"/>
                <w:sz w:val="20"/>
                <w:szCs w:val="20"/>
                <w:lang w:val="en-GB"/>
              </w:rPr>
              <w:t>e</w:t>
            </w:r>
            <w:r w:rsidRPr="001C0E4F">
              <w:rPr>
                <w:spacing w:val="2"/>
                <w:sz w:val="20"/>
                <w:szCs w:val="20"/>
                <w:lang w:val="en-GB"/>
              </w:rPr>
              <w:t>q</w:t>
            </w:r>
            <w:r w:rsidRPr="001C0E4F">
              <w:rPr>
                <w:spacing w:val="-1"/>
                <w:sz w:val="20"/>
                <w:szCs w:val="20"/>
                <w:lang w:val="en-GB"/>
              </w:rPr>
              <w:t>ui</w:t>
            </w:r>
            <w:r w:rsidRPr="001C0E4F">
              <w:rPr>
                <w:sz w:val="20"/>
                <w:szCs w:val="20"/>
                <w:lang w:val="en-GB"/>
              </w:rPr>
              <w:t>r</w:t>
            </w:r>
            <w:r w:rsidRPr="001C0E4F">
              <w:rPr>
                <w:spacing w:val="-3"/>
                <w:sz w:val="20"/>
                <w:szCs w:val="20"/>
                <w:lang w:val="en-GB"/>
              </w:rPr>
              <w:t>e</w:t>
            </w:r>
            <w:r w:rsidRPr="001C0E4F">
              <w:rPr>
                <w:spacing w:val="1"/>
                <w:sz w:val="20"/>
                <w:szCs w:val="20"/>
                <w:lang w:val="en-GB"/>
              </w:rPr>
              <w:t>m</w:t>
            </w:r>
            <w:r w:rsidRPr="001C0E4F">
              <w:rPr>
                <w:spacing w:val="-1"/>
                <w:sz w:val="20"/>
                <w:szCs w:val="20"/>
                <w:lang w:val="en-GB"/>
              </w:rPr>
              <w:t>en</w:t>
            </w:r>
            <w:r w:rsidRPr="001C0E4F">
              <w:rPr>
                <w:spacing w:val="1"/>
                <w:sz w:val="20"/>
                <w:szCs w:val="20"/>
                <w:lang w:val="en-GB"/>
              </w:rPr>
              <w:t>t</w:t>
            </w:r>
            <w:r w:rsidRPr="001C0E4F">
              <w:rPr>
                <w:spacing w:val="-3"/>
                <w:sz w:val="20"/>
                <w:szCs w:val="20"/>
                <w:lang w:val="en-GB"/>
              </w:rPr>
              <w:t>s</w:t>
            </w:r>
            <w:r w:rsidRPr="001C0E4F">
              <w:rPr>
                <w:sz w:val="20"/>
                <w:szCs w:val="20"/>
                <w:lang w:val="en-GB"/>
              </w:rPr>
              <w:t>,</w:t>
            </w:r>
            <w:r w:rsidRPr="001C0E4F">
              <w:rPr>
                <w:spacing w:val="50"/>
                <w:sz w:val="20"/>
                <w:szCs w:val="20"/>
                <w:lang w:val="en-GB"/>
              </w:rPr>
              <w:t xml:space="preserve"> </w:t>
            </w:r>
            <w:r w:rsidRPr="001C0E4F">
              <w:rPr>
                <w:spacing w:val="-1"/>
                <w:sz w:val="20"/>
                <w:szCs w:val="20"/>
                <w:lang w:val="en-GB"/>
              </w:rPr>
              <w:t>o</w:t>
            </w:r>
            <w:r w:rsidRPr="001C0E4F">
              <w:rPr>
                <w:sz w:val="20"/>
                <w:szCs w:val="20"/>
                <w:lang w:val="en-GB"/>
              </w:rPr>
              <w:t>r</w:t>
            </w:r>
            <w:r w:rsidRPr="001C0E4F">
              <w:rPr>
                <w:spacing w:val="50"/>
                <w:sz w:val="20"/>
                <w:szCs w:val="20"/>
                <w:lang w:val="en-GB"/>
              </w:rPr>
              <w:t xml:space="preserve"> </w:t>
            </w:r>
            <w:r w:rsidRPr="001C0E4F">
              <w:rPr>
                <w:spacing w:val="-1"/>
                <w:sz w:val="20"/>
                <w:szCs w:val="20"/>
                <w:lang w:val="en-GB"/>
              </w:rPr>
              <w:t>En</w:t>
            </w:r>
            <w:r w:rsidRPr="001C0E4F">
              <w:rPr>
                <w:spacing w:val="2"/>
                <w:sz w:val="20"/>
                <w:szCs w:val="20"/>
                <w:lang w:val="en-GB"/>
              </w:rPr>
              <w:t>g</w:t>
            </w:r>
            <w:r w:rsidRPr="001C0E4F">
              <w:rPr>
                <w:spacing w:val="-1"/>
                <w:sz w:val="20"/>
                <w:szCs w:val="20"/>
                <w:lang w:val="en-GB"/>
              </w:rPr>
              <w:t>li</w:t>
            </w:r>
            <w:r w:rsidRPr="001C0E4F">
              <w:rPr>
                <w:sz w:val="20"/>
                <w:szCs w:val="20"/>
                <w:lang w:val="en-GB"/>
              </w:rPr>
              <w:t>s</w:t>
            </w:r>
            <w:r w:rsidRPr="001C0E4F">
              <w:rPr>
                <w:spacing w:val="-1"/>
                <w:sz w:val="20"/>
                <w:szCs w:val="20"/>
                <w:lang w:val="en-GB"/>
              </w:rPr>
              <w:t>h</w:t>
            </w:r>
            <w:r w:rsidRPr="001C0E4F">
              <w:rPr>
                <w:sz w:val="20"/>
                <w:szCs w:val="20"/>
                <w:lang w:val="en-GB"/>
              </w:rPr>
              <w:t>,</w:t>
            </w:r>
            <w:r w:rsidRPr="001C0E4F">
              <w:rPr>
                <w:spacing w:val="50"/>
                <w:sz w:val="20"/>
                <w:szCs w:val="20"/>
                <w:lang w:val="en-GB"/>
              </w:rPr>
              <w:t xml:space="preserve"> </w:t>
            </w:r>
            <w:r w:rsidRPr="001C0E4F">
              <w:rPr>
                <w:spacing w:val="-1"/>
                <w:sz w:val="20"/>
                <w:szCs w:val="20"/>
                <w:lang w:val="en-GB"/>
              </w:rPr>
              <w:t>F</w:t>
            </w:r>
            <w:r w:rsidRPr="001C0E4F">
              <w:rPr>
                <w:sz w:val="20"/>
                <w:szCs w:val="20"/>
                <w:lang w:val="en-GB"/>
              </w:rPr>
              <w:t>r</w:t>
            </w:r>
            <w:r w:rsidRPr="001C0E4F">
              <w:rPr>
                <w:spacing w:val="-1"/>
                <w:sz w:val="20"/>
                <w:szCs w:val="20"/>
                <w:lang w:val="en-GB"/>
              </w:rPr>
              <w:t>en</w:t>
            </w:r>
            <w:r w:rsidRPr="001C0E4F">
              <w:rPr>
                <w:sz w:val="20"/>
                <w:szCs w:val="20"/>
                <w:lang w:val="en-GB"/>
              </w:rPr>
              <w:t>ch</w:t>
            </w:r>
            <w:r w:rsidRPr="001C0E4F">
              <w:rPr>
                <w:spacing w:val="48"/>
                <w:sz w:val="20"/>
                <w:szCs w:val="20"/>
                <w:lang w:val="en-GB"/>
              </w:rPr>
              <w:t xml:space="preserve"> </w:t>
            </w:r>
            <w:r w:rsidRPr="001C0E4F">
              <w:rPr>
                <w:spacing w:val="-1"/>
                <w:sz w:val="20"/>
                <w:szCs w:val="20"/>
                <w:lang w:val="en-GB"/>
              </w:rPr>
              <w:t>o</w:t>
            </w:r>
            <w:r w:rsidRPr="001C0E4F">
              <w:rPr>
                <w:sz w:val="20"/>
                <w:szCs w:val="20"/>
                <w:lang w:val="en-GB"/>
              </w:rPr>
              <w:t>r</w:t>
            </w:r>
            <w:r w:rsidRPr="001C0E4F">
              <w:rPr>
                <w:spacing w:val="50"/>
                <w:sz w:val="20"/>
                <w:szCs w:val="20"/>
                <w:lang w:val="en-GB"/>
              </w:rPr>
              <w:t xml:space="preserve"> </w:t>
            </w:r>
            <w:r w:rsidRPr="001C0E4F">
              <w:rPr>
                <w:spacing w:val="-1"/>
                <w:sz w:val="20"/>
                <w:szCs w:val="20"/>
                <w:lang w:val="en-GB"/>
              </w:rPr>
              <w:t>n</w:t>
            </w:r>
            <w:r w:rsidRPr="001C0E4F">
              <w:rPr>
                <w:spacing w:val="-3"/>
                <w:sz w:val="20"/>
                <w:szCs w:val="20"/>
                <w:lang w:val="en-GB"/>
              </w:rPr>
              <w:t>a</w:t>
            </w:r>
            <w:r w:rsidRPr="001C0E4F">
              <w:rPr>
                <w:spacing w:val="1"/>
                <w:sz w:val="20"/>
                <w:szCs w:val="20"/>
                <w:lang w:val="en-GB"/>
              </w:rPr>
              <w:t>t</w:t>
            </w:r>
            <w:r w:rsidRPr="001C0E4F">
              <w:rPr>
                <w:spacing w:val="-1"/>
                <w:sz w:val="20"/>
                <w:szCs w:val="20"/>
                <w:lang w:val="en-GB"/>
              </w:rPr>
              <w:t>iona</w:t>
            </w:r>
            <w:r w:rsidRPr="001C0E4F">
              <w:rPr>
                <w:sz w:val="20"/>
                <w:szCs w:val="20"/>
                <w:lang w:val="en-GB"/>
              </w:rPr>
              <w:t>l</w:t>
            </w:r>
            <w:r w:rsidRPr="001C0E4F">
              <w:rPr>
                <w:spacing w:val="49"/>
                <w:sz w:val="20"/>
                <w:szCs w:val="20"/>
                <w:lang w:val="en-GB"/>
              </w:rPr>
              <w:t xml:space="preserve"> </w:t>
            </w:r>
            <w:r w:rsidRPr="001C0E4F">
              <w:rPr>
                <w:spacing w:val="-1"/>
                <w:sz w:val="20"/>
                <w:szCs w:val="20"/>
                <w:lang w:val="en-GB"/>
              </w:rPr>
              <w:t>lan</w:t>
            </w:r>
            <w:r w:rsidRPr="001C0E4F">
              <w:rPr>
                <w:spacing w:val="2"/>
                <w:sz w:val="20"/>
                <w:szCs w:val="20"/>
                <w:lang w:val="en-GB"/>
              </w:rPr>
              <w:t>g</w:t>
            </w:r>
            <w:r w:rsidRPr="001C0E4F">
              <w:rPr>
                <w:spacing w:val="-1"/>
                <w:sz w:val="20"/>
                <w:szCs w:val="20"/>
                <w:lang w:val="en-GB"/>
              </w:rPr>
              <w:t>uag</w:t>
            </w:r>
            <w:r w:rsidRPr="001C0E4F">
              <w:rPr>
                <w:sz w:val="20"/>
                <w:szCs w:val="20"/>
                <w:lang w:val="en-GB"/>
              </w:rPr>
              <w:t>e s</w:t>
            </w:r>
            <w:r w:rsidRPr="001C0E4F">
              <w:rPr>
                <w:spacing w:val="-1"/>
                <w:sz w:val="20"/>
                <w:szCs w:val="20"/>
                <w:lang w:val="en-GB"/>
              </w:rPr>
              <w:t>pea</w:t>
            </w:r>
            <w:r w:rsidRPr="001C0E4F">
              <w:rPr>
                <w:spacing w:val="2"/>
                <w:sz w:val="20"/>
                <w:szCs w:val="20"/>
                <w:lang w:val="en-GB"/>
              </w:rPr>
              <w:t>k</w:t>
            </w:r>
            <w:r w:rsidRPr="001C0E4F">
              <w:rPr>
                <w:spacing w:val="-1"/>
                <w:sz w:val="20"/>
                <w:szCs w:val="20"/>
                <w:lang w:val="en-GB"/>
              </w:rPr>
              <w:t>i</w:t>
            </w:r>
            <w:r w:rsidRPr="001C0E4F">
              <w:rPr>
                <w:spacing w:val="-3"/>
                <w:sz w:val="20"/>
                <w:szCs w:val="20"/>
                <w:lang w:val="en-GB"/>
              </w:rPr>
              <w:t>n</w:t>
            </w:r>
            <w:r w:rsidRPr="001C0E4F">
              <w:rPr>
                <w:sz w:val="20"/>
                <w:szCs w:val="20"/>
                <w:lang w:val="en-GB"/>
              </w:rPr>
              <w:t>g</w:t>
            </w:r>
            <w:r w:rsidRPr="001C0E4F">
              <w:rPr>
                <w:sz w:val="20"/>
                <w:szCs w:val="20"/>
                <w:lang w:val="en-GB"/>
              </w:rPr>
              <w:tab/>
            </w:r>
            <w:r w:rsidRPr="001C0E4F">
              <w:rPr>
                <w:spacing w:val="-3"/>
                <w:sz w:val="20"/>
                <w:szCs w:val="20"/>
                <w:lang w:val="en-GB"/>
              </w:rPr>
              <w:t>s</w:t>
            </w:r>
            <w:r w:rsidRPr="001C0E4F">
              <w:rPr>
                <w:spacing w:val="2"/>
                <w:sz w:val="20"/>
                <w:szCs w:val="20"/>
                <w:lang w:val="en-GB"/>
              </w:rPr>
              <w:t>k</w:t>
            </w:r>
            <w:r w:rsidRPr="001C0E4F">
              <w:rPr>
                <w:spacing w:val="-1"/>
                <w:sz w:val="20"/>
                <w:szCs w:val="20"/>
                <w:lang w:val="en-GB"/>
              </w:rPr>
              <w:t>ill</w:t>
            </w:r>
            <w:r w:rsidRPr="001C0E4F">
              <w:rPr>
                <w:sz w:val="20"/>
                <w:szCs w:val="20"/>
                <w:lang w:val="en-GB"/>
              </w:rPr>
              <w:t xml:space="preserve">s </w:t>
            </w:r>
            <w:r w:rsidRPr="001C0E4F">
              <w:rPr>
                <w:spacing w:val="1"/>
                <w:sz w:val="20"/>
                <w:szCs w:val="20"/>
                <w:lang w:val="en-GB"/>
              </w:rPr>
              <w:t>t</w:t>
            </w:r>
            <w:r w:rsidRPr="001C0E4F">
              <w:rPr>
                <w:spacing w:val="-1"/>
                <w:sz w:val="20"/>
                <w:szCs w:val="20"/>
                <w:lang w:val="en-GB"/>
              </w:rPr>
              <w:t>ha</w:t>
            </w:r>
            <w:r w:rsidRPr="001C0E4F">
              <w:rPr>
                <w:sz w:val="20"/>
                <w:szCs w:val="20"/>
                <w:lang w:val="en-GB"/>
              </w:rPr>
              <w:t>t</w:t>
            </w:r>
            <w:r w:rsidRPr="001C0E4F">
              <w:rPr>
                <w:spacing w:val="-1"/>
                <w:sz w:val="20"/>
                <w:szCs w:val="20"/>
                <w:lang w:val="en-GB"/>
              </w:rPr>
              <w:t xml:space="preserve"> </w:t>
            </w:r>
            <w:r w:rsidRPr="001C0E4F">
              <w:rPr>
                <w:sz w:val="20"/>
                <w:szCs w:val="20"/>
                <w:lang w:val="en-GB"/>
              </w:rPr>
              <w:t xml:space="preserve">are </w:t>
            </w:r>
            <w:r w:rsidRPr="001C0E4F">
              <w:rPr>
                <w:spacing w:val="-1"/>
                <w:sz w:val="20"/>
                <w:szCs w:val="20"/>
                <w:lang w:val="en-GB"/>
              </w:rPr>
              <w:t>ne</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3"/>
                <w:sz w:val="20"/>
                <w:szCs w:val="20"/>
                <w:lang w:val="en-GB"/>
              </w:rPr>
              <w:t>a</w:t>
            </w:r>
            <w:r w:rsidRPr="001C0E4F">
              <w:rPr>
                <w:sz w:val="20"/>
                <w:szCs w:val="20"/>
                <w:lang w:val="en-GB"/>
              </w:rPr>
              <w:t xml:space="preserve">ry </w:t>
            </w:r>
            <w:r w:rsidRPr="001C0E4F">
              <w:rPr>
                <w:spacing w:val="3"/>
                <w:sz w:val="20"/>
                <w:szCs w:val="20"/>
                <w:lang w:val="en-GB"/>
              </w:rPr>
              <w:t>f</w:t>
            </w:r>
            <w:r w:rsidRPr="001C0E4F">
              <w:rPr>
                <w:spacing w:val="-1"/>
                <w:sz w:val="20"/>
                <w:szCs w:val="20"/>
                <w:lang w:val="en-GB"/>
              </w:rPr>
              <w:t>o</w:t>
            </w:r>
            <w:r w:rsidRPr="001C0E4F">
              <w:rPr>
                <w:sz w:val="20"/>
                <w:szCs w:val="20"/>
                <w:lang w:val="en-GB"/>
              </w:rPr>
              <w:t>r s</w:t>
            </w:r>
            <w:r w:rsidRPr="001C0E4F">
              <w:rPr>
                <w:spacing w:val="-3"/>
                <w:sz w:val="20"/>
                <w:szCs w:val="20"/>
                <w:lang w:val="en-GB"/>
              </w:rPr>
              <w:t>u</w:t>
            </w:r>
            <w:r w:rsidRPr="001C0E4F">
              <w:rPr>
                <w:spacing w:val="1"/>
                <w:sz w:val="20"/>
                <w:szCs w:val="20"/>
                <w:lang w:val="en-GB"/>
              </w:rPr>
              <w:t>mm</w:t>
            </w:r>
            <w:r w:rsidRPr="001C0E4F">
              <w:rPr>
                <w:spacing w:val="-3"/>
                <w:sz w:val="20"/>
                <w:szCs w:val="20"/>
                <w:lang w:val="en-GB"/>
              </w:rPr>
              <w:t>a</w:t>
            </w:r>
            <w:r w:rsidRPr="001C0E4F">
              <w:rPr>
                <w:sz w:val="20"/>
                <w:szCs w:val="20"/>
                <w:lang w:val="en-GB"/>
              </w:rPr>
              <w:t>r</w:t>
            </w:r>
            <w:r w:rsidRPr="001C0E4F">
              <w:rPr>
                <w:spacing w:val="-1"/>
                <w:sz w:val="20"/>
                <w:szCs w:val="20"/>
                <w:lang w:val="en-GB"/>
              </w:rPr>
              <w:t>i</w:t>
            </w:r>
            <w:r w:rsidRPr="001C0E4F">
              <w:rPr>
                <w:spacing w:val="-3"/>
                <w:sz w:val="20"/>
                <w:szCs w:val="20"/>
                <w:lang w:val="en-GB"/>
              </w:rPr>
              <w:t>z</w:t>
            </w:r>
            <w:r w:rsidRPr="001C0E4F">
              <w:rPr>
                <w:spacing w:val="-1"/>
                <w:sz w:val="20"/>
                <w:szCs w:val="20"/>
                <w:lang w:val="en-GB"/>
              </w:rPr>
              <w:t>in</w:t>
            </w:r>
            <w:r w:rsidRPr="001C0E4F">
              <w:rPr>
                <w:sz w:val="20"/>
                <w:szCs w:val="20"/>
                <w:lang w:val="en-GB"/>
              </w:rPr>
              <w:t xml:space="preserve">g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p</w:t>
            </w:r>
            <w:r w:rsidRPr="001C0E4F">
              <w:rPr>
                <w:sz w:val="20"/>
                <w:szCs w:val="20"/>
                <w:lang w:val="en-GB"/>
              </w:rPr>
              <w:t>r</w:t>
            </w:r>
            <w:r w:rsidRPr="001C0E4F">
              <w:rPr>
                <w:spacing w:val="-3"/>
                <w:sz w:val="20"/>
                <w:szCs w:val="20"/>
                <w:lang w:val="en-GB"/>
              </w:rPr>
              <w:t>e</w:t>
            </w:r>
            <w:r w:rsidRPr="001C0E4F">
              <w:rPr>
                <w:spacing w:val="1"/>
                <w:sz w:val="20"/>
                <w:szCs w:val="20"/>
                <w:lang w:val="en-GB"/>
              </w:rPr>
              <w:t>t</w:t>
            </w:r>
            <w:r w:rsidRPr="001C0E4F">
              <w:rPr>
                <w:spacing w:val="-1"/>
                <w:sz w:val="20"/>
                <w:szCs w:val="20"/>
                <w:lang w:val="en-GB"/>
              </w:rPr>
              <w:t>in</w:t>
            </w:r>
            <w:r w:rsidRPr="001C0E4F">
              <w:rPr>
                <w:sz w:val="20"/>
                <w:szCs w:val="20"/>
                <w:lang w:val="en-GB"/>
              </w:rPr>
              <w:t>g</w:t>
            </w:r>
            <w:r w:rsidRPr="001C0E4F">
              <w:rPr>
                <w:spacing w:val="41"/>
                <w:sz w:val="20"/>
                <w:szCs w:val="20"/>
                <w:lang w:val="en-GB"/>
              </w:rPr>
              <w:t xml:space="preserve"> </w:t>
            </w:r>
            <w:r w:rsidRPr="001C0E4F">
              <w:rPr>
                <w:spacing w:val="-1"/>
                <w:sz w:val="20"/>
                <w:szCs w:val="20"/>
                <w:lang w:val="en-GB"/>
              </w:rPr>
              <w:t>da</w:t>
            </w:r>
            <w:r w:rsidRPr="001C0E4F">
              <w:rPr>
                <w:spacing w:val="1"/>
                <w:sz w:val="20"/>
                <w:szCs w:val="20"/>
                <w:lang w:val="en-GB"/>
              </w:rPr>
              <w:t>t</w:t>
            </w:r>
            <w:r w:rsidRPr="001C0E4F">
              <w:rPr>
                <w:sz w:val="20"/>
                <w:szCs w:val="20"/>
                <w:lang w:val="en-GB"/>
              </w:rPr>
              <w:t>a</w:t>
            </w:r>
            <w:r w:rsidRPr="001C0E4F">
              <w:rPr>
                <w:spacing w:val="36"/>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36"/>
                <w:sz w:val="20"/>
                <w:szCs w:val="20"/>
                <w:lang w:val="en-GB"/>
              </w:rPr>
              <w:t xml:space="preserve"> </w:t>
            </w:r>
            <w:r w:rsidRPr="001C0E4F">
              <w:rPr>
                <w:spacing w:val="3"/>
                <w:sz w:val="20"/>
                <w:szCs w:val="20"/>
                <w:lang w:val="en-GB"/>
              </w:rPr>
              <w:t>f</w:t>
            </w:r>
            <w:r w:rsidRPr="001C0E4F">
              <w:rPr>
                <w:spacing w:val="-1"/>
                <w:sz w:val="20"/>
                <w:szCs w:val="20"/>
                <w:lang w:val="en-GB"/>
              </w:rPr>
              <w:t>ee</w:t>
            </w:r>
            <w:r w:rsidRPr="001C0E4F">
              <w:rPr>
                <w:sz w:val="20"/>
                <w:szCs w:val="20"/>
                <w:lang w:val="en-GB"/>
              </w:rPr>
              <w:t>d</w:t>
            </w:r>
            <w:r w:rsidRPr="001C0E4F">
              <w:rPr>
                <w:spacing w:val="36"/>
                <w:sz w:val="20"/>
                <w:szCs w:val="20"/>
                <w:lang w:val="en-GB"/>
              </w:rPr>
              <w:t xml:space="preserve"> </w:t>
            </w:r>
            <w:r w:rsidRPr="001C0E4F">
              <w:rPr>
                <w:spacing w:val="-1"/>
                <w:sz w:val="20"/>
                <w:szCs w:val="20"/>
                <w:lang w:val="en-GB"/>
              </w:rPr>
              <w:t>in</w:t>
            </w:r>
            <w:r w:rsidRPr="001C0E4F">
              <w:rPr>
                <w:spacing w:val="1"/>
                <w:sz w:val="20"/>
                <w:szCs w:val="20"/>
                <w:lang w:val="en-GB"/>
              </w:rPr>
              <w:t>t</w:t>
            </w:r>
            <w:r w:rsidRPr="001C0E4F">
              <w:rPr>
                <w:sz w:val="20"/>
                <w:szCs w:val="20"/>
                <w:lang w:val="en-GB"/>
              </w:rPr>
              <w:t>o</w:t>
            </w:r>
            <w:r w:rsidRPr="001C0E4F">
              <w:rPr>
                <w:spacing w:val="39"/>
                <w:sz w:val="20"/>
                <w:szCs w:val="20"/>
                <w:lang w:val="en-GB"/>
              </w:rPr>
              <w:t xml:space="preserve"> </w:t>
            </w:r>
            <w:r w:rsidRPr="001C0E4F">
              <w:rPr>
                <w:spacing w:val="-1"/>
                <w:sz w:val="20"/>
                <w:szCs w:val="20"/>
                <w:lang w:val="en-GB"/>
              </w:rPr>
              <w:t>SD</w:t>
            </w:r>
            <w:r w:rsidRPr="001C0E4F">
              <w:rPr>
                <w:sz w:val="20"/>
                <w:szCs w:val="20"/>
                <w:lang w:val="en-GB"/>
              </w:rPr>
              <w:t>C</w:t>
            </w:r>
            <w:r w:rsidRPr="001C0E4F">
              <w:rPr>
                <w:spacing w:val="40"/>
                <w:sz w:val="20"/>
                <w:szCs w:val="20"/>
                <w:lang w:val="en-GB"/>
              </w:rPr>
              <w:t xml:space="preserve"> </w:t>
            </w:r>
            <w:r w:rsidRPr="001C0E4F">
              <w:rPr>
                <w:spacing w:val="-1"/>
                <w:sz w:val="20"/>
                <w:szCs w:val="20"/>
                <w:lang w:val="en-GB"/>
              </w:rPr>
              <w:t>de</w:t>
            </w:r>
            <w:r w:rsidRPr="001C0E4F">
              <w:rPr>
                <w:sz w:val="20"/>
                <w:szCs w:val="20"/>
                <w:lang w:val="en-GB"/>
              </w:rPr>
              <w:t>c</w:t>
            </w:r>
            <w:r w:rsidRPr="001C0E4F">
              <w:rPr>
                <w:spacing w:val="-1"/>
                <w:sz w:val="20"/>
                <w:szCs w:val="20"/>
                <w:lang w:val="en-GB"/>
              </w:rPr>
              <w:t>i</w:t>
            </w:r>
            <w:r w:rsidRPr="001C0E4F">
              <w:rPr>
                <w:sz w:val="20"/>
                <w:szCs w:val="20"/>
                <w:lang w:val="en-GB"/>
              </w:rPr>
              <w:t>s</w:t>
            </w:r>
            <w:r w:rsidRPr="001C0E4F">
              <w:rPr>
                <w:spacing w:val="-1"/>
                <w:sz w:val="20"/>
                <w:szCs w:val="20"/>
                <w:lang w:val="en-GB"/>
              </w:rPr>
              <w:t>io</w:t>
            </w:r>
            <w:r w:rsidRPr="001C0E4F">
              <w:rPr>
                <w:sz w:val="20"/>
                <w:szCs w:val="20"/>
                <w:lang w:val="en-GB"/>
              </w:rPr>
              <w:t>n</w:t>
            </w:r>
            <w:r w:rsidRPr="001C0E4F">
              <w:rPr>
                <w:spacing w:val="42"/>
                <w:sz w:val="20"/>
                <w:szCs w:val="20"/>
                <w:lang w:val="en-GB"/>
              </w:rPr>
              <w:t xml:space="preserve"> </w:t>
            </w:r>
            <w:r w:rsidRPr="001C0E4F">
              <w:rPr>
                <w:spacing w:val="1"/>
                <w:sz w:val="20"/>
                <w:szCs w:val="20"/>
                <w:lang w:val="en-GB"/>
              </w:rPr>
              <w:t>m</w:t>
            </w:r>
            <w:r w:rsidRPr="001C0E4F">
              <w:rPr>
                <w:spacing w:val="-1"/>
                <w:sz w:val="20"/>
                <w:szCs w:val="20"/>
                <w:lang w:val="en-GB"/>
              </w:rPr>
              <w:t>a</w:t>
            </w:r>
            <w:r w:rsidRPr="001C0E4F">
              <w:rPr>
                <w:sz w:val="20"/>
                <w:szCs w:val="20"/>
                <w:lang w:val="en-GB"/>
              </w:rPr>
              <w:t>k</w:t>
            </w:r>
            <w:r w:rsidRPr="001C0E4F">
              <w:rPr>
                <w:spacing w:val="-1"/>
                <w:sz w:val="20"/>
                <w:szCs w:val="20"/>
                <w:lang w:val="en-GB"/>
              </w:rPr>
              <w:t>in</w:t>
            </w:r>
            <w:r w:rsidRPr="001C0E4F">
              <w:rPr>
                <w:sz w:val="20"/>
                <w:szCs w:val="20"/>
                <w:lang w:val="en-GB"/>
              </w:rPr>
              <w:t>g</w:t>
            </w:r>
            <w:r w:rsidRPr="001C0E4F">
              <w:rPr>
                <w:spacing w:val="41"/>
                <w:sz w:val="20"/>
                <w:szCs w:val="20"/>
                <w:lang w:val="en-GB"/>
              </w:rPr>
              <w:t xml:space="preserve">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pacing w:val="-3"/>
                <w:sz w:val="20"/>
                <w:szCs w:val="20"/>
                <w:lang w:val="en-GB"/>
              </w:rPr>
              <w:t>s</w:t>
            </w:r>
            <w:r w:rsidRPr="001C0E4F">
              <w:rPr>
                <w:sz w:val="20"/>
                <w:szCs w:val="20"/>
                <w:lang w:val="en-GB"/>
              </w:rPr>
              <w:t xml:space="preserve">. </w:t>
            </w:r>
            <w:r w:rsidRPr="001C0E4F">
              <w:rPr>
                <w:spacing w:val="1"/>
                <w:sz w:val="20"/>
                <w:szCs w:val="20"/>
                <w:lang w:val="en-GB"/>
              </w:rPr>
              <w:t>T</w:t>
            </w:r>
            <w:r w:rsidRPr="001C0E4F">
              <w:rPr>
                <w:spacing w:val="-1"/>
                <w:sz w:val="20"/>
                <w:szCs w:val="20"/>
                <w:lang w:val="en-GB"/>
              </w:rPr>
              <w:t>he</w:t>
            </w:r>
            <w:r w:rsidRPr="001C0E4F">
              <w:rPr>
                <w:sz w:val="20"/>
                <w:szCs w:val="20"/>
                <w:lang w:val="en-GB"/>
              </w:rPr>
              <w:t>y</w:t>
            </w:r>
            <w:r w:rsidRPr="001C0E4F">
              <w:rPr>
                <w:spacing w:val="53"/>
                <w:sz w:val="20"/>
                <w:szCs w:val="20"/>
                <w:lang w:val="en-GB"/>
              </w:rPr>
              <w:t xml:space="preserve"> </w:t>
            </w:r>
            <w:r w:rsidRPr="001C0E4F">
              <w:rPr>
                <w:sz w:val="20"/>
                <w:szCs w:val="20"/>
                <w:lang w:val="en-GB"/>
              </w:rPr>
              <w:t>c</w:t>
            </w:r>
            <w:r w:rsidRPr="001C0E4F">
              <w:rPr>
                <w:spacing w:val="-1"/>
                <w:sz w:val="20"/>
                <w:szCs w:val="20"/>
                <w:lang w:val="en-GB"/>
              </w:rPr>
              <w:t>a</w:t>
            </w:r>
            <w:r w:rsidRPr="001C0E4F">
              <w:rPr>
                <w:sz w:val="20"/>
                <w:szCs w:val="20"/>
                <w:lang w:val="en-GB"/>
              </w:rPr>
              <w:t>n</w:t>
            </w:r>
            <w:r w:rsidRPr="001C0E4F">
              <w:rPr>
                <w:spacing w:val="56"/>
                <w:sz w:val="20"/>
                <w:szCs w:val="20"/>
                <w:lang w:val="en-GB"/>
              </w:rPr>
              <w:t xml:space="preserve"> </w:t>
            </w:r>
            <w:r w:rsidRPr="001C0E4F">
              <w:rPr>
                <w:spacing w:val="-1"/>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lud</w:t>
            </w:r>
            <w:r w:rsidRPr="001C0E4F">
              <w:rPr>
                <w:sz w:val="20"/>
                <w:szCs w:val="20"/>
                <w:lang w:val="en-GB"/>
              </w:rPr>
              <w:t>e</w:t>
            </w:r>
            <w:r w:rsidRPr="001C0E4F">
              <w:rPr>
                <w:spacing w:val="60"/>
                <w:sz w:val="20"/>
                <w:szCs w:val="20"/>
                <w:lang w:val="en-GB"/>
              </w:rPr>
              <w:t xml:space="preserve"> </w:t>
            </w:r>
            <w:r w:rsidRPr="001C0E4F">
              <w:rPr>
                <w:spacing w:val="-3"/>
                <w:sz w:val="20"/>
                <w:szCs w:val="20"/>
                <w:lang w:val="en-GB"/>
              </w:rPr>
              <w:t>v</w:t>
            </w:r>
            <w:r w:rsidRPr="001C0E4F">
              <w:rPr>
                <w:spacing w:val="-1"/>
                <w:sz w:val="20"/>
                <w:szCs w:val="20"/>
                <w:lang w:val="en-GB"/>
              </w:rPr>
              <w:t>ul</w:t>
            </w:r>
            <w:r w:rsidRPr="001C0E4F">
              <w:rPr>
                <w:spacing w:val="2"/>
                <w:sz w:val="20"/>
                <w:szCs w:val="20"/>
                <w:lang w:val="en-GB"/>
              </w:rPr>
              <w:t>n</w:t>
            </w:r>
            <w:r w:rsidRPr="001C0E4F">
              <w:rPr>
                <w:spacing w:val="-1"/>
                <w:sz w:val="20"/>
                <w:szCs w:val="20"/>
                <w:lang w:val="en-GB"/>
              </w:rPr>
              <w:t>e</w:t>
            </w:r>
            <w:r w:rsidRPr="001C0E4F">
              <w:rPr>
                <w:sz w:val="20"/>
                <w:szCs w:val="20"/>
                <w:lang w:val="en-GB"/>
              </w:rPr>
              <w:t>r</w:t>
            </w:r>
            <w:r w:rsidRPr="001C0E4F">
              <w:rPr>
                <w:spacing w:val="-1"/>
                <w:sz w:val="20"/>
                <w:szCs w:val="20"/>
                <w:lang w:val="en-GB"/>
              </w:rPr>
              <w:t>abl</w:t>
            </w:r>
            <w:r w:rsidRPr="001C0E4F">
              <w:rPr>
                <w:sz w:val="20"/>
                <w:szCs w:val="20"/>
                <w:lang w:val="en-GB"/>
              </w:rPr>
              <w:t>e</w:t>
            </w:r>
            <w:r w:rsidRPr="001C0E4F">
              <w:rPr>
                <w:spacing w:val="56"/>
                <w:sz w:val="20"/>
                <w:szCs w:val="20"/>
                <w:lang w:val="en-GB"/>
              </w:rPr>
              <w:t xml:space="preserve"> </w:t>
            </w:r>
            <w:r w:rsidRPr="001C0E4F">
              <w:rPr>
                <w:spacing w:val="-1"/>
                <w:sz w:val="20"/>
                <w:szCs w:val="20"/>
                <w:lang w:val="en-GB"/>
              </w:rPr>
              <w:t>peopl</w:t>
            </w:r>
            <w:r w:rsidRPr="001C0E4F">
              <w:rPr>
                <w:sz w:val="20"/>
                <w:szCs w:val="20"/>
                <w:lang w:val="en-GB"/>
              </w:rPr>
              <w:t>e</w:t>
            </w:r>
            <w:r w:rsidRPr="001C0E4F">
              <w:rPr>
                <w:spacing w:val="56"/>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r</w:t>
            </w:r>
            <w:r w:rsidRPr="001C0E4F">
              <w:rPr>
                <w:spacing w:val="-1"/>
                <w:sz w:val="20"/>
                <w:szCs w:val="20"/>
                <w:lang w:val="en-GB"/>
              </w:rPr>
              <w:t>ou</w:t>
            </w:r>
            <w:r w:rsidRPr="001C0E4F">
              <w:rPr>
                <w:spacing w:val="2"/>
                <w:sz w:val="20"/>
                <w:szCs w:val="20"/>
                <w:lang w:val="en-GB"/>
              </w:rPr>
              <w:t>g</w:t>
            </w:r>
            <w:r w:rsidRPr="001C0E4F">
              <w:rPr>
                <w:sz w:val="20"/>
                <w:szCs w:val="20"/>
                <w:lang w:val="en-GB"/>
              </w:rPr>
              <w:t>h</w:t>
            </w:r>
            <w:r w:rsidRPr="001C0E4F">
              <w:rPr>
                <w:spacing w:val="53"/>
                <w:sz w:val="20"/>
                <w:szCs w:val="20"/>
                <w:lang w:val="en-GB"/>
              </w:rPr>
              <w:t xml:space="preserve"> </w:t>
            </w:r>
            <w:r w:rsidRPr="001C0E4F">
              <w:rPr>
                <w:spacing w:val="-1"/>
                <w:sz w:val="20"/>
                <w:szCs w:val="20"/>
                <w:lang w:val="en-GB"/>
              </w:rPr>
              <w:t>hidde</w:t>
            </w:r>
            <w:r w:rsidRPr="001C0E4F">
              <w:rPr>
                <w:sz w:val="20"/>
                <w:szCs w:val="20"/>
                <w:lang w:val="en-GB"/>
              </w:rPr>
              <w:t>n</w:t>
            </w:r>
            <w:r w:rsidRPr="001C0E4F">
              <w:rPr>
                <w:spacing w:val="57"/>
                <w:sz w:val="20"/>
                <w:szCs w:val="20"/>
                <w:lang w:val="en-GB"/>
              </w:rPr>
              <w:t xml:space="preserve"> </w:t>
            </w:r>
            <w:r w:rsidRPr="001C0E4F">
              <w:rPr>
                <w:spacing w:val="-1"/>
                <w:sz w:val="20"/>
                <w:szCs w:val="20"/>
                <w:lang w:val="en-GB"/>
              </w:rPr>
              <w:t>p</w:t>
            </w:r>
            <w:r w:rsidRPr="001C0E4F">
              <w:rPr>
                <w:spacing w:val="2"/>
                <w:sz w:val="20"/>
                <w:szCs w:val="20"/>
                <w:lang w:val="en-GB"/>
              </w:rPr>
              <w:t>o</w:t>
            </w:r>
            <w:r w:rsidRPr="001C0E4F">
              <w:rPr>
                <w:spacing w:val="-4"/>
                <w:sz w:val="20"/>
                <w:szCs w:val="20"/>
                <w:lang w:val="en-GB"/>
              </w:rPr>
              <w:t>w</w:t>
            </w:r>
            <w:r w:rsidRPr="001C0E4F">
              <w:rPr>
                <w:spacing w:val="-1"/>
                <w:sz w:val="20"/>
                <w:szCs w:val="20"/>
                <w:lang w:val="en-GB"/>
              </w:rPr>
              <w:t>e</w:t>
            </w:r>
            <w:r w:rsidRPr="001C0E4F">
              <w:rPr>
                <w:sz w:val="20"/>
                <w:szCs w:val="20"/>
                <w:lang w:val="en-GB"/>
              </w:rPr>
              <w:t>r</w:t>
            </w:r>
            <w:r w:rsidRPr="001C0E4F">
              <w:rPr>
                <w:spacing w:val="57"/>
                <w:sz w:val="20"/>
                <w:szCs w:val="20"/>
                <w:lang w:val="en-GB"/>
              </w:rPr>
              <w:t xml:space="preserve"> </w:t>
            </w:r>
            <w:r w:rsidRPr="001C0E4F">
              <w:rPr>
                <w:sz w:val="20"/>
                <w:szCs w:val="20"/>
                <w:lang w:val="en-GB"/>
              </w:rPr>
              <w:t xml:space="preserve">– </w:t>
            </w:r>
            <w:r w:rsidRPr="001C0E4F">
              <w:rPr>
                <w:spacing w:val="1"/>
                <w:sz w:val="20"/>
                <w:szCs w:val="20"/>
                <w:lang w:val="en-GB"/>
              </w:rPr>
              <w:t>t</w:t>
            </w:r>
            <w:r w:rsidRPr="001C0E4F">
              <w:rPr>
                <w:spacing w:val="-1"/>
                <w:sz w:val="20"/>
                <w:szCs w:val="20"/>
                <w:lang w:val="en-GB"/>
              </w:rPr>
              <w:t>he</w:t>
            </w:r>
            <w:r w:rsidRPr="001C0E4F">
              <w:rPr>
                <w:sz w:val="20"/>
                <w:szCs w:val="20"/>
                <w:lang w:val="en-GB"/>
              </w:rPr>
              <w:t>y</w:t>
            </w:r>
            <w:r w:rsidRPr="001C0E4F">
              <w:rPr>
                <w:spacing w:val="6"/>
                <w:sz w:val="20"/>
                <w:szCs w:val="20"/>
                <w:lang w:val="en-GB"/>
              </w:rPr>
              <w:t xml:space="preserve"> </w:t>
            </w:r>
            <w:r w:rsidRPr="001C0E4F">
              <w:rPr>
                <w:spacing w:val="-1"/>
                <w:sz w:val="20"/>
                <w:szCs w:val="20"/>
                <w:lang w:val="en-GB"/>
              </w:rPr>
              <w:t>don’</w:t>
            </w:r>
            <w:r w:rsidRPr="001C0E4F">
              <w:rPr>
                <w:sz w:val="20"/>
                <w:szCs w:val="20"/>
                <w:lang w:val="en-GB"/>
              </w:rPr>
              <w:t>t</w:t>
            </w:r>
            <w:r w:rsidRPr="001C0E4F">
              <w:rPr>
                <w:spacing w:val="9"/>
                <w:sz w:val="20"/>
                <w:szCs w:val="20"/>
                <w:lang w:val="en-GB"/>
              </w:rPr>
              <w:t xml:space="preserve"> </w:t>
            </w:r>
            <w:r w:rsidRPr="001C0E4F">
              <w:rPr>
                <w:spacing w:val="2"/>
                <w:sz w:val="20"/>
                <w:szCs w:val="20"/>
                <w:lang w:val="en-GB"/>
              </w:rPr>
              <w:t>g</w:t>
            </w:r>
            <w:r w:rsidRPr="001C0E4F">
              <w:rPr>
                <w:spacing w:val="-1"/>
                <w:sz w:val="20"/>
                <w:szCs w:val="20"/>
                <w:lang w:val="en-GB"/>
              </w:rPr>
              <w:t>e</w:t>
            </w:r>
            <w:r w:rsidRPr="001C0E4F">
              <w:rPr>
                <w:sz w:val="20"/>
                <w:szCs w:val="20"/>
                <w:lang w:val="en-GB"/>
              </w:rPr>
              <w:t>t</w:t>
            </w:r>
            <w:r w:rsidRPr="001C0E4F">
              <w:rPr>
                <w:spacing w:val="9"/>
                <w:sz w:val="20"/>
                <w:szCs w:val="20"/>
                <w:lang w:val="en-GB"/>
              </w:rPr>
              <w:t xml:space="preserve"> </w:t>
            </w:r>
            <w:r w:rsidRPr="001C0E4F">
              <w:rPr>
                <w:spacing w:val="-1"/>
                <w:sz w:val="20"/>
                <w:szCs w:val="20"/>
                <w:lang w:val="en-GB"/>
              </w:rPr>
              <w:t>in</w:t>
            </w:r>
            <w:r w:rsidRPr="001C0E4F">
              <w:rPr>
                <w:spacing w:val="-3"/>
                <w:sz w:val="20"/>
                <w:szCs w:val="20"/>
                <w:lang w:val="en-GB"/>
              </w:rPr>
              <w:t>v</w:t>
            </w:r>
            <w:r w:rsidRPr="001C0E4F">
              <w:rPr>
                <w:spacing w:val="-1"/>
                <w:sz w:val="20"/>
                <w:szCs w:val="20"/>
                <w:lang w:val="en-GB"/>
              </w:rPr>
              <w:t>i</w:t>
            </w:r>
            <w:r w:rsidRPr="001C0E4F">
              <w:rPr>
                <w:spacing w:val="1"/>
                <w:sz w:val="20"/>
                <w:szCs w:val="20"/>
                <w:lang w:val="en-GB"/>
              </w:rPr>
              <w:t>t</w:t>
            </w:r>
            <w:r w:rsidRPr="001C0E4F">
              <w:rPr>
                <w:spacing w:val="-1"/>
                <w:sz w:val="20"/>
                <w:szCs w:val="20"/>
                <w:lang w:val="en-GB"/>
              </w:rPr>
              <w:t>e</w:t>
            </w:r>
            <w:r w:rsidRPr="001C0E4F">
              <w:rPr>
                <w:sz w:val="20"/>
                <w:szCs w:val="20"/>
                <w:lang w:val="en-GB"/>
              </w:rPr>
              <w:t>d</w:t>
            </w:r>
            <w:r w:rsidRPr="001C0E4F">
              <w:rPr>
                <w:spacing w:val="8"/>
                <w:sz w:val="20"/>
                <w:szCs w:val="20"/>
                <w:lang w:val="en-GB"/>
              </w:rPr>
              <w:t xml:space="preserve"> </w:t>
            </w:r>
            <w:r w:rsidRPr="001C0E4F">
              <w:rPr>
                <w:spacing w:val="-1"/>
                <w:sz w:val="20"/>
                <w:szCs w:val="20"/>
                <w:lang w:val="en-GB"/>
              </w:rPr>
              <w:t>a</w:t>
            </w:r>
            <w:r w:rsidRPr="001C0E4F">
              <w:rPr>
                <w:spacing w:val="2"/>
                <w:sz w:val="20"/>
                <w:szCs w:val="20"/>
                <w:lang w:val="en-GB"/>
              </w:rPr>
              <w:t>n</w:t>
            </w:r>
            <w:r w:rsidRPr="001C0E4F">
              <w:rPr>
                <w:sz w:val="20"/>
                <w:szCs w:val="20"/>
                <w:lang w:val="en-GB"/>
              </w:rPr>
              <w:t>d</w:t>
            </w:r>
            <w:r w:rsidRPr="001C0E4F">
              <w:rPr>
                <w:spacing w:val="8"/>
                <w:sz w:val="20"/>
                <w:szCs w:val="20"/>
                <w:lang w:val="en-GB"/>
              </w:rPr>
              <w:t xml:space="preserve"> </w:t>
            </w:r>
            <w:r w:rsidRPr="001C0E4F">
              <w:rPr>
                <w:spacing w:val="-1"/>
                <w:sz w:val="20"/>
                <w:szCs w:val="20"/>
                <w:lang w:val="en-GB"/>
              </w:rPr>
              <w:t>i</w:t>
            </w:r>
            <w:r w:rsidRPr="001C0E4F">
              <w:rPr>
                <w:spacing w:val="2"/>
                <w:sz w:val="20"/>
                <w:szCs w:val="20"/>
                <w:lang w:val="en-GB"/>
              </w:rPr>
              <w:t>n</w:t>
            </w:r>
            <w:r w:rsidRPr="001C0E4F">
              <w:rPr>
                <w:spacing w:val="-3"/>
                <w:sz w:val="20"/>
                <w:szCs w:val="20"/>
                <w:lang w:val="en-GB"/>
              </w:rPr>
              <w:t>v</w:t>
            </w:r>
            <w:r w:rsidRPr="001C0E4F">
              <w:rPr>
                <w:spacing w:val="-1"/>
                <w:sz w:val="20"/>
                <w:szCs w:val="20"/>
                <w:lang w:val="en-GB"/>
              </w:rPr>
              <w:t>i</w:t>
            </w:r>
            <w:r w:rsidRPr="001C0E4F">
              <w:rPr>
                <w:sz w:val="20"/>
                <w:szCs w:val="20"/>
                <w:lang w:val="en-GB"/>
              </w:rPr>
              <w:t>s</w:t>
            </w:r>
            <w:r w:rsidRPr="001C0E4F">
              <w:rPr>
                <w:spacing w:val="-1"/>
                <w:sz w:val="20"/>
                <w:szCs w:val="20"/>
                <w:lang w:val="en-GB"/>
              </w:rPr>
              <w:t>ibl</w:t>
            </w:r>
            <w:r w:rsidRPr="001C0E4F">
              <w:rPr>
                <w:sz w:val="20"/>
                <w:szCs w:val="20"/>
                <w:lang w:val="en-GB"/>
              </w:rPr>
              <w:t>e</w:t>
            </w:r>
            <w:r w:rsidRPr="001C0E4F">
              <w:rPr>
                <w:spacing w:val="10"/>
                <w:sz w:val="20"/>
                <w:szCs w:val="20"/>
                <w:lang w:val="en-GB"/>
              </w:rPr>
              <w:t xml:space="preserve"> </w:t>
            </w:r>
            <w:r w:rsidRPr="001C0E4F">
              <w:rPr>
                <w:spacing w:val="-1"/>
                <w:sz w:val="20"/>
                <w:szCs w:val="20"/>
                <w:lang w:val="en-GB"/>
              </w:rPr>
              <w:t>p</w:t>
            </w:r>
            <w:r w:rsidRPr="001C0E4F">
              <w:rPr>
                <w:spacing w:val="2"/>
                <w:sz w:val="20"/>
                <w:szCs w:val="20"/>
                <w:lang w:val="en-GB"/>
              </w:rPr>
              <w:t>o</w:t>
            </w:r>
            <w:r w:rsidRPr="001C0E4F">
              <w:rPr>
                <w:spacing w:val="-4"/>
                <w:sz w:val="20"/>
                <w:szCs w:val="20"/>
                <w:lang w:val="en-GB"/>
              </w:rPr>
              <w:t>w</w:t>
            </w:r>
            <w:r w:rsidRPr="001C0E4F">
              <w:rPr>
                <w:spacing w:val="-1"/>
                <w:sz w:val="20"/>
                <w:szCs w:val="20"/>
                <w:lang w:val="en-GB"/>
              </w:rPr>
              <w:t>e</w:t>
            </w:r>
            <w:r w:rsidRPr="001C0E4F">
              <w:rPr>
                <w:sz w:val="20"/>
                <w:szCs w:val="20"/>
                <w:lang w:val="en-GB"/>
              </w:rPr>
              <w:t>r,</w:t>
            </w:r>
            <w:r w:rsidRPr="001C0E4F">
              <w:rPr>
                <w:spacing w:val="11"/>
                <w:sz w:val="20"/>
                <w:szCs w:val="20"/>
                <w:lang w:val="en-GB"/>
              </w:rPr>
              <w:t xml:space="preserve"> </w:t>
            </w:r>
            <w:r w:rsidRPr="001C0E4F">
              <w:rPr>
                <w:spacing w:val="-4"/>
                <w:sz w:val="20"/>
                <w:szCs w:val="20"/>
                <w:lang w:val="en-GB"/>
              </w:rPr>
              <w:t>w</w:t>
            </w:r>
            <w:r w:rsidRPr="001C0E4F">
              <w:rPr>
                <w:spacing w:val="-1"/>
                <w:sz w:val="20"/>
                <w:szCs w:val="20"/>
                <w:lang w:val="en-GB"/>
              </w:rPr>
              <w:t>hi</w:t>
            </w:r>
            <w:r w:rsidRPr="001C0E4F">
              <w:rPr>
                <w:sz w:val="20"/>
                <w:szCs w:val="20"/>
                <w:lang w:val="en-GB"/>
              </w:rPr>
              <w:t>ch</w:t>
            </w:r>
            <w:r w:rsidRPr="001C0E4F">
              <w:rPr>
                <w:spacing w:val="10"/>
                <w:sz w:val="20"/>
                <w:szCs w:val="20"/>
                <w:lang w:val="en-GB"/>
              </w:rPr>
              <w:t xml:space="preserve"> </w:t>
            </w:r>
            <w:r w:rsidRPr="001C0E4F">
              <w:rPr>
                <w:sz w:val="20"/>
                <w:szCs w:val="20"/>
                <w:lang w:val="en-GB"/>
              </w:rPr>
              <w:t>m</w:t>
            </w:r>
            <w:r w:rsidRPr="001C0E4F">
              <w:rPr>
                <w:spacing w:val="-1"/>
                <w:sz w:val="20"/>
                <w:szCs w:val="20"/>
                <w:lang w:val="en-GB"/>
              </w:rPr>
              <w:t>ean</w:t>
            </w:r>
            <w:r w:rsidRPr="001C0E4F">
              <w:rPr>
                <w:sz w:val="20"/>
                <w:szCs w:val="20"/>
                <w:lang w:val="en-GB"/>
              </w:rPr>
              <w:t>s</w:t>
            </w:r>
            <w:r w:rsidRPr="001C0E4F">
              <w:rPr>
                <w:spacing w:val="8"/>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8"/>
                <w:sz w:val="20"/>
                <w:szCs w:val="20"/>
                <w:lang w:val="en-GB"/>
              </w:rPr>
              <w:t xml:space="preserve"> </w:t>
            </w:r>
            <w:r w:rsidRPr="001C0E4F">
              <w:rPr>
                <w:spacing w:val="1"/>
                <w:sz w:val="20"/>
                <w:szCs w:val="20"/>
                <w:lang w:val="en-GB"/>
              </w:rPr>
              <w:t>m</w:t>
            </w:r>
            <w:r w:rsidRPr="001C0E4F">
              <w:rPr>
                <w:spacing w:val="-1"/>
                <w:sz w:val="20"/>
                <w:szCs w:val="20"/>
                <w:lang w:val="en-GB"/>
              </w:rPr>
              <w:t>o</w:t>
            </w:r>
            <w:r w:rsidRPr="001C0E4F">
              <w:rPr>
                <w:spacing w:val="-3"/>
                <w:sz w:val="20"/>
                <w:szCs w:val="20"/>
                <w:lang w:val="en-GB"/>
              </w:rPr>
              <w:t>s</w:t>
            </w:r>
            <w:r w:rsidRPr="001C0E4F">
              <w:rPr>
                <w:sz w:val="20"/>
                <w:szCs w:val="20"/>
                <w:lang w:val="en-GB"/>
              </w:rPr>
              <w:t xml:space="preserve">t </w:t>
            </w:r>
            <w:r w:rsidRPr="001C0E4F">
              <w:rPr>
                <w:spacing w:val="-3"/>
                <w:sz w:val="20"/>
                <w:szCs w:val="20"/>
                <w:lang w:val="en-GB"/>
              </w:rPr>
              <w:t>v</w:t>
            </w:r>
            <w:r w:rsidRPr="001C0E4F">
              <w:rPr>
                <w:spacing w:val="-1"/>
                <w:sz w:val="20"/>
                <w:szCs w:val="20"/>
                <w:lang w:val="en-GB"/>
              </w:rPr>
              <w:t>ulne</w:t>
            </w:r>
            <w:r w:rsidRPr="001C0E4F">
              <w:rPr>
                <w:sz w:val="20"/>
                <w:szCs w:val="20"/>
                <w:lang w:val="en-GB"/>
              </w:rPr>
              <w:t>r</w:t>
            </w:r>
            <w:r w:rsidRPr="001C0E4F">
              <w:rPr>
                <w:spacing w:val="-1"/>
                <w:sz w:val="20"/>
                <w:szCs w:val="20"/>
                <w:lang w:val="en-GB"/>
              </w:rPr>
              <w:t>abl</w:t>
            </w:r>
            <w:r w:rsidRPr="001C0E4F">
              <w:rPr>
                <w:sz w:val="20"/>
                <w:szCs w:val="20"/>
                <w:lang w:val="en-GB"/>
              </w:rPr>
              <w:t>e</w:t>
            </w:r>
            <w:r w:rsidRPr="001C0E4F">
              <w:rPr>
                <w:spacing w:val="22"/>
                <w:sz w:val="20"/>
                <w:szCs w:val="20"/>
                <w:lang w:val="en-GB"/>
              </w:rPr>
              <w:t xml:space="preserve"> </w:t>
            </w:r>
            <w:r w:rsidRPr="001C0E4F">
              <w:rPr>
                <w:spacing w:val="2"/>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lud</w:t>
            </w:r>
            <w:r w:rsidRPr="001C0E4F">
              <w:rPr>
                <w:sz w:val="20"/>
                <w:szCs w:val="20"/>
                <w:lang w:val="en-GB"/>
              </w:rPr>
              <w:t>e</w:t>
            </w:r>
            <w:r w:rsidRPr="001C0E4F">
              <w:rPr>
                <w:spacing w:val="24"/>
                <w:sz w:val="20"/>
                <w:szCs w:val="20"/>
                <w:lang w:val="en-GB"/>
              </w:rPr>
              <w:t xml:space="preserve"> </w:t>
            </w:r>
            <w:r w:rsidRPr="001C0E4F">
              <w:rPr>
                <w:spacing w:val="1"/>
                <w:sz w:val="20"/>
                <w:szCs w:val="20"/>
                <w:lang w:val="en-GB"/>
              </w:rPr>
              <w:t>t</w:t>
            </w:r>
            <w:r w:rsidRPr="001C0E4F">
              <w:rPr>
                <w:spacing w:val="-1"/>
                <w:sz w:val="20"/>
                <w:szCs w:val="20"/>
                <w:lang w:val="en-GB"/>
              </w:rPr>
              <w:t>he</w:t>
            </w:r>
            <w:r w:rsidRPr="001C0E4F">
              <w:rPr>
                <w:spacing w:val="1"/>
                <w:sz w:val="20"/>
                <w:szCs w:val="20"/>
                <w:lang w:val="en-GB"/>
              </w:rPr>
              <w:t>m</w:t>
            </w:r>
            <w:r w:rsidRPr="001C0E4F">
              <w:rPr>
                <w:sz w:val="20"/>
                <w:szCs w:val="20"/>
                <w:lang w:val="en-GB"/>
              </w:rPr>
              <w:t>s</w:t>
            </w:r>
            <w:r w:rsidRPr="001C0E4F">
              <w:rPr>
                <w:spacing w:val="-1"/>
                <w:sz w:val="20"/>
                <w:szCs w:val="20"/>
                <w:lang w:val="en-GB"/>
              </w:rPr>
              <w:t>el</w:t>
            </w:r>
            <w:r w:rsidRPr="001C0E4F">
              <w:rPr>
                <w:spacing w:val="-3"/>
                <w:sz w:val="20"/>
                <w:szCs w:val="20"/>
                <w:lang w:val="en-GB"/>
              </w:rPr>
              <w:t>v</w:t>
            </w:r>
            <w:r w:rsidRPr="001C0E4F">
              <w:rPr>
                <w:spacing w:val="-1"/>
                <w:sz w:val="20"/>
                <w:szCs w:val="20"/>
                <w:lang w:val="en-GB"/>
              </w:rPr>
              <w:t>e</w:t>
            </w:r>
            <w:r w:rsidRPr="001C0E4F">
              <w:rPr>
                <w:sz w:val="20"/>
                <w:szCs w:val="20"/>
                <w:lang w:val="en-GB"/>
              </w:rPr>
              <w:t>s.</w:t>
            </w:r>
            <w:r w:rsidRPr="001C0E4F">
              <w:rPr>
                <w:spacing w:val="23"/>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22"/>
                <w:sz w:val="20"/>
                <w:szCs w:val="20"/>
                <w:lang w:val="en-GB"/>
              </w:rPr>
              <w:t xml:space="preserve"> </w:t>
            </w:r>
            <w:r w:rsidRPr="001C0E4F">
              <w:rPr>
                <w:sz w:val="20"/>
                <w:szCs w:val="20"/>
                <w:lang w:val="en-GB"/>
              </w:rPr>
              <w:t>s</w:t>
            </w:r>
            <w:r w:rsidRPr="001C0E4F">
              <w:rPr>
                <w:spacing w:val="-1"/>
                <w:sz w:val="20"/>
                <w:szCs w:val="20"/>
                <w:lang w:val="en-GB"/>
              </w:rPr>
              <w:t>o</w:t>
            </w:r>
            <w:r w:rsidRPr="001C0E4F">
              <w:rPr>
                <w:spacing w:val="1"/>
                <w:sz w:val="20"/>
                <w:szCs w:val="20"/>
                <w:lang w:val="en-GB"/>
              </w:rPr>
              <w:t>m</w:t>
            </w:r>
            <w:r w:rsidRPr="001C0E4F">
              <w:rPr>
                <w:sz w:val="20"/>
                <w:szCs w:val="20"/>
                <w:lang w:val="en-GB"/>
              </w:rPr>
              <w:t>e</w:t>
            </w:r>
            <w:r w:rsidRPr="001C0E4F">
              <w:rPr>
                <w:spacing w:val="22"/>
                <w:sz w:val="20"/>
                <w:szCs w:val="20"/>
                <w:lang w:val="en-GB"/>
              </w:rPr>
              <w:t xml:space="preserve"> </w:t>
            </w:r>
            <w:r w:rsidRPr="001C0E4F">
              <w:rPr>
                <w:spacing w:val="2"/>
                <w:sz w:val="20"/>
                <w:szCs w:val="20"/>
                <w:lang w:val="en-GB"/>
              </w:rPr>
              <w:t>g</w:t>
            </w:r>
            <w:r w:rsidRPr="001C0E4F">
              <w:rPr>
                <w:sz w:val="20"/>
                <w:szCs w:val="20"/>
                <w:lang w:val="en-GB"/>
              </w:rPr>
              <w:t>r</w:t>
            </w:r>
            <w:r w:rsidRPr="001C0E4F">
              <w:rPr>
                <w:spacing w:val="-1"/>
                <w:sz w:val="20"/>
                <w:szCs w:val="20"/>
                <w:lang w:val="en-GB"/>
              </w:rPr>
              <w:t>oup</w:t>
            </w:r>
            <w:r w:rsidRPr="001C0E4F">
              <w:rPr>
                <w:sz w:val="20"/>
                <w:szCs w:val="20"/>
                <w:lang w:val="en-GB"/>
              </w:rPr>
              <w:t>s</w:t>
            </w:r>
            <w:r w:rsidRPr="001C0E4F">
              <w:rPr>
                <w:spacing w:val="20"/>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26"/>
                <w:sz w:val="20"/>
                <w:szCs w:val="20"/>
                <w:lang w:val="en-GB"/>
              </w:rPr>
              <w:t xml:space="preserve"> </w:t>
            </w:r>
            <w:r w:rsidRPr="001C0E4F">
              <w:rPr>
                <w:spacing w:val="-1"/>
                <w:sz w:val="20"/>
                <w:szCs w:val="20"/>
                <w:lang w:val="en-GB"/>
              </w:rPr>
              <w:t>pee</w:t>
            </w:r>
            <w:r w:rsidRPr="001C0E4F">
              <w:rPr>
                <w:sz w:val="20"/>
                <w:szCs w:val="20"/>
                <w:lang w:val="en-GB"/>
              </w:rPr>
              <w:t>rs</w:t>
            </w:r>
            <w:r w:rsidRPr="001C0E4F">
              <w:rPr>
                <w:spacing w:val="22"/>
                <w:sz w:val="20"/>
                <w:szCs w:val="20"/>
                <w:lang w:val="en-GB"/>
              </w:rPr>
              <w:t xml:space="preserve"> </w:t>
            </w:r>
            <w:r w:rsidRPr="001C0E4F">
              <w:rPr>
                <w:spacing w:val="-4"/>
                <w:sz w:val="20"/>
                <w:szCs w:val="20"/>
                <w:lang w:val="en-GB"/>
              </w:rPr>
              <w:t>w</w:t>
            </w:r>
            <w:r w:rsidRPr="001C0E4F">
              <w:rPr>
                <w:spacing w:val="-1"/>
                <w:sz w:val="20"/>
                <w:szCs w:val="20"/>
                <w:lang w:val="en-GB"/>
              </w:rPr>
              <w:t>he</w:t>
            </w:r>
            <w:r w:rsidRPr="001C0E4F">
              <w:rPr>
                <w:sz w:val="20"/>
                <w:szCs w:val="20"/>
                <w:lang w:val="en-GB"/>
              </w:rPr>
              <w:t xml:space="preserve">re </w:t>
            </w:r>
            <w:r w:rsidRPr="001C0E4F">
              <w:rPr>
                <w:spacing w:val="1"/>
                <w:sz w:val="20"/>
                <w:szCs w:val="20"/>
                <w:lang w:val="en-GB"/>
              </w:rPr>
              <w:t>t</w:t>
            </w:r>
            <w:r w:rsidRPr="001C0E4F">
              <w:rPr>
                <w:spacing w:val="-1"/>
                <w:sz w:val="20"/>
                <w:szCs w:val="20"/>
                <w:lang w:val="en-GB"/>
              </w:rPr>
              <w:t>he</w:t>
            </w:r>
            <w:r w:rsidRPr="001C0E4F">
              <w:rPr>
                <w:sz w:val="20"/>
                <w:szCs w:val="20"/>
                <w:lang w:val="en-GB"/>
              </w:rPr>
              <w:t>re</w:t>
            </w:r>
            <w:r w:rsidRPr="001C0E4F">
              <w:rPr>
                <w:spacing w:val="44"/>
                <w:sz w:val="20"/>
                <w:szCs w:val="20"/>
                <w:lang w:val="en-GB"/>
              </w:rPr>
              <w:t xml:space="preserve"> </w:t>
            </w:r>
            <w:r w:rsidRPr="001C0E4F">
              <w:rPr>
                <w:spacing w:val="-1"/>
                <w:sz w:val="20"/>
                <w:szCs w:val="20"/>
                <w:lang w:val="en-GB"/>
              </w:rPr>
              <w:t>a</w:t>
            </w:r>
            <w:r w:rsidRPr="001C0E4F">
              <w:rPr>
                <w:sz w:val="20"/>
                <w:szCs w:val="20"/>
                <w:lang w:val="en-GB"/>
              </w:rPr>
              <w:t>re</w:t>
            </w:r>
            <w:r w:rsidRPr="001C0E4F">
              <w:rPr>
                <w:spacing w:val="44"/>
                <w:sz w:val="20"/>
                <w:szCs w:val="20"/>
                <w:lang w:val="en-GB"/>
              </w:rPr>
              <w:t xml:space="preserve"> </w:t>
            </w:r>
            <w:r w:rsidRPr="001C0E4F">
              <w:rPr>
                <w:spacing w:val="-1"/>
                <w:sz w:val="20"/>
                <w:szCs w:val="20"/>
                <w:lang w:val="en-GB"/>
              </w:rPr>
              <w:t>n</w:t>
            </w:r>
            <w:r w:rsidRPr="001C0E4F">
              <w:rPr>
                <w:sz w:val="20"/>
                <w:szCs w:val="20"/>
                <w:lang w:val="en-GB"/>
              </w:rPr>
              <w:t>o</w:t>
            </w:r>
            <w:r w:rsidRPr="001C0E4F">
              <w:rPr>
                <w:spacing w:val="44"/>
                <w:sz w:val="20"/>
                <w:szCs w:val="20"/>
                <w:lang w:val="en-GB"/>
              </w:rPr>
              <w:t xml:space="preserve"> </w:t>
            </w:r>
            <w:r w:rsidRPr="001C0E4F">
              <w:rPr>
                <w:sz w:val="20"/>
                <w:szCs w:val="20"/>
                <w:lang w:val="en-GB"/>
              </w:rPr>
              <w:t>s</w:t>
            </w:r>
            <w:r w:rsidRPr="001C0E4F">
              <w:rPr>
                <w:spacing w:val="-4"/>
                <w:sz w:val="20"/>
                <w:szCs w:val="20"/>
                <w:lang w:val="en-GB"/>
              </w:rPr>
              <w:t>i</w:t>
            </w:r>
            <w:r w:rsidRPr="001C0E4F">
              <w:rPr>
                <w:spacing w:val="2"/>
                <w:sz w:val="20"/>
                <w:szCs w:val="20"/>
                <w:lang w:val="en-GB"/>
              </w:rPr>
              <w:t>g</w:t>
            </w:r>
            <w:r w:rsidRPr="001C0E4F">
              <w:rPr>
                <w:spacing w:val="-1"/>
                <w:sz w:val="20"/>
                <w:szCs w:val="20"/>
                <w:lang w:val="en-GB"/>
              </w:rPr>
              <w:t>n</w:t>
            </w:r>
            <w:r w:rsidRPr="001C0E4F">
              <w:rPr>
                <w:spacing w:val="-4"/>
                <w:sz w:val="20"/>
                <w:szCs w:val="20"/>
                <w:lang w:val="en-GB"/>
              </w:rPr>
              <w:t>i</w:t>
            </w:r>
            <w:r w:rsidRPr="001C0E4F">
              <w:rPr>
                <w:spacing w:val="3"/>
                <w:sz w:val="20"/>
                <w:szCs w:val="20"/>
                <w:lang w:val="en-GB"/>
              </w:rPr>
              <w:t>f</w:t>
            </w:r>
            <w:r w:rsidRPr="001C0E4F">
              <w:rPr>
                <w:spacing w:val="-1"/>
                <w:sz w:val="20"/>
                <w:szCs w:val="20"/>
                <w:lang w:val="en-GB"/>
              </w:rPr>
              <w:t>i</w:t>
            </w:r>
            <w:r w:rsidRPr="001C0E4F">
              <w:rPr>
                <w:sz w:val="20"/>
                <w:szCs w:val="20"/>
                <w:lang w:val="en-GB"/>
              </w:rPr>
              <w:t>c</w:t>
            </w:r>
            <w:r w:rsidRPr="001C0E4F">
              <w:rPr>
                <w:spacing w:val="-1"/>
                <w:sz w:val="20"/>
                <w:szCs w:val="20"/>
                <w:lang w:val="en-GB"/>
              </w:rPr>
              <w:t>an</w:t>
            </w:r>
            <w:r w:rsidRPr="001C0E4F">
              <w:rPr>
                <w:sz w:val="20"/>
                <w:szCs w:val="20"/>
                <w:lang w:val="en-GB"/>
              </w:rPr>
              <w:t>t</w:t>
            </w:r>
            <w:r w:rsidRPr="001C0E4F">
              <w:rPr>
                <w:spacing w:val="42"/>
                <w:sz w:val="20"/>
                <w:szCs w:val="20"/>
                <w:lang w:val="en-GB"/>
              </w:rPr>
              <w:t xml:space="preserve"> </w:t>
            </w:r>
            <w:r w:rsidRPr="001C0E4F">
              <w:rPr>
                <w:spacing w:val="-1"/>
                <w:sz w:val="20"/>
                <w:szCs w:val="20"/>
                <w:lang w:val="en-GB"/>
              </w:rPr>
              <w:t>po</w:t>
            </w:r>
            <w:r w:rsidRPr="001C0E4F">
              <w:rPr>
                <w:spacing w:val="-4"/>
                <w:sz w:val="20"/>
                <w:szCs w:val="20"/>
                <w:lang w:val="en-GB"/>
              </w:rPr>
              <w:t>w</w:t>
            </w:r>
            <w:r w:rsidRPr="001C0E4F">
              <w:rPr>
                <w:spacing w:val="-1"/>
                <w:sz w:val="20"/>
                <w:szCs w:val="20"/>
                <w:lang w:val="en-GB"/>
              </w:rPr>
              <w:t>e</w:t>
            </w:r>
            <w:r w:rsidRPr="001C0E4F">
              <w:rPr>
                <w:sz w:val="20"/>
                <w:szCs w:val="20"/>
                <w:lang w:val="en-GB"/>
              </w:rPr>
              <w:t>r</w:t>
            </w:r>
            <w:r w:rsidRPr="001C0E4F">
              <w:rPr>
                <w:spacing w:val="45"/>
                <w:sz w:val="20"/>
                <w:szCs w:val="20"/>
                <w:lang w:val="en-GB"/>
              </w:rPr>
              <w:t xml:space="preserve"> </w:t>
            </w:r>
            <w:r w:rsidRPr="001C0E4F">
              <w:rPr>
                <w:sz w:val="20"/>
                <w:szCs w:val="20"/>
                <w:lang w:val="en-GB"/>
              </w:rPr>
              <w:t>r</w:t>
            </w:r>
            <w:r w:rsidRPr="001C0E4F">
              <w:rPr>
                <w:spacing w:val="-1"/>
                <w:sz w:val="20"/>
                <w:szCs w:val="20"/>
                <w:lang w:val="en-GB"/>
              </w:rPr>
              <w:t>ela</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45"/>
                <w:sz w:val="20"/>
                <w:szCs w:val="20"/>
                <w:lang w:val="en-GB"/>
              </w:rPr>
              <w:t xml:space="preserve"> </w:t>
            </w:r>
            <w:r w:rsidRPr="001C0E4F">
              <w:rPr>
                <w:spacing w:val="-1"/>
                <w:sz w:val="20"/>
                <w:szCs w:val="20"/>
                <w:lang w:val="en-GB"/>
              </w:rPr>
              <w:t>i</w:t>
            </w:r>
            <w:r w:rsidRPr="001C0E4F">
              <w:rPr>
                <w:sz w:val="20"/>
                <w:szCs w:val="20"/>
                <w:lang w:val="en-GB"/>
              </w:rPr>
              <w:t>t</w:t>
            </w:r>
            <w:r w:rsidRPr="001C0E4F">
              <w:rPr>
                <w:spacing w:val="46"/>
                <w:sz w:val="20"/>
                <w:szCs w:val="20"/>
                <w:lang w:val="en-GB"/>
              </w:rPr>
              <w:t xml:space="preserve"> </w:t>
            </w:r>
            <w:r w:rsidRPr="001C0E4F">
              <w:rPr>
                <w:spacing w:val="1"/>
                <w:sz w:val="20"/>
                <w:szCs w:val="20"/>
                <w:lang w:val="en-GB"/>
              </w:rPr>
              <w:t>m</w:t>
            </w:r>
            <w:r w:rsidRPr="001C0E4F">
              <w:rPr>
                <w:spacing w:val="-1"/>
                <w:sz w:val="20"/>
                <w:szCs w:val="20"/>
                <w:lang w:val="en-GB"/>
              </w:rPr>
              <w:t>a</w:t>
            </w:r>
            <w:r w:rsidRPr="001C0E4F">
              <w:rPr>
                <w:sz w:val="20"/>
                <w:szCs w:val="20"/>
                <w:lang w:val="en-GB"/>
              </w:rPr>
              <w:t>y</w:t>
            </w:r>
            <w:r w:rsidRPr="001C0E4F">
              <w:rPr>
                <w:spacing w:val="41"/>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44"/>
                <w:sz w:val="20"/>
                <w:szCs w:val="20"/>
                <w:lang w:val="en-GB"/>
              </w:rPr>
              <w:t xml:space="preserve"> </w:t>
            </w:r>
            <w:r w:rsidRPr="001C0E4F">
              <w:rPr>
                <w:spacing w:val="-1"/>
                <w:sz w:val="20"/>
                <w:szCs w:val="20"/>
                <w:lang w:val="en-GB"/>
              </w:rPr>
              <w:t>po</w:t>
            </w:r>
            <w:r w:rsidRPr="001C0E4F">
              <w:rPr>
                <w:sz w:val="20"/>
                <w:szCs w:val="20"/>
                <w:lang w:val="en-GB"/>
              </w:rPr>
              <w:t>ss</w:t>
            </w:r>
            <w:r w:rsidRPr="001C0E4F">
              <w:rPr>
                <w:spacing w:val="-1"/>
                <w:sz w:val="20"/>
                <w:szCs w:val="20"/>
                <w:lang w:val="en-GB"/>
              </w:rPr>
              <w:t>ibl</w:t>
            </w:r>
            <w:r w:rsidRPr="001C0E4F">
              <w:rPr>
                <w:sz w:val="20"/>
                <w:szCs w:val="20"/>
                <w:lang w:val="en-GB"/>
              </w:rPr>
              <w:t>e</w:t>
            </w:r>
            <w:r w:rsidRPr="001C0E4F">
              <w:rPr>
                <w:spacing w:val="44"/>
                <w:sz w:val="20"/>
                <w:szCs w:val="20"/>
                <w:lang w:val="en-GB"/>
              </w:rPr>
              <w:t xml:space="preserve"> </w:t>
            </w:r>
            <w:r w:rsidRPr="001C0E4F">
              <w:rPr>
                <w:spacing w:val="1"/>
                <w:sz w:val="20"/>
                <w:szCs w:val="20"/>
                <w:lang w:val="en-GB"/>
              </w:rPr>
              <w:t>t</w:t>
            </w:r>
            <w:r w:rsidRPr="001C0E4F">
              <w:rPr>
                <w:sz w:val="20"/>
                <w:szCs w:val="20"/>
                <w:lang w:val="en-GB"/>
              </w:rPr>
              <w:t xml:space="preserve">o </w:t>
            </w:r>
            <w:r w:rsidRPr="001C0E4F">
              <w:rPr>
                <w:spacing w:val="-1"/>
                <w:sz w:val="20"/>
                <w:szCs w:val="20"/>
                <w:lang w:val="en-GB"/>
              </w:rPr>
              <w:t>eli</w:t>
            </w:r>
            <w:r w:rsidRPr="001C0E4F">
              <w:rPr>
                <w:sz w:val="20"/>
                <w:szCs w:val="20"/>
                <w:lang w:val="en-GB"/>
              </w:rPr>
              <w:t>c</w:t>
            </w:r>
            <w:r w:rsidRPr="001C0E4F">
              <w:rPr>
                <w:spacing w:val="-1"/>
                <w:sz w:val="20"/>
                <w:szCs w:val="20"/>
                <w:lang w:val="en-GB"/>
              </w:rPr>
              <w:t>i</w:t>
            </w:r>
            <w:r w:rsidRPr="001C0E4F">
              <w:rPr>
                <w:sz w:val="20"/>
                <w:szCs w:val="20"/>
                <w:lang w:val="en-GB"/>
              </w:rPr>
              <w:t>t</w:t>
            </w:r>
            <w:r w:rsidRPr="001C0E4F">
              <w:rPr>
                <w:spacing w:val="7"/>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5"/>
                <w:sz w:val="20"/>
                <w:szCs w:val="20"/>
                <w:lang w:val="en-GB"/>
              </w:rPr>
              <w:t xml:space="preserve"> </w:t>
            </w:r>
            <w:r w:rsidRPr="001C0E4F">
              <w:rPr>
                <w:sz w:val="20"/>
                <w:szCs w:val="20"/>
                <w:lang w:val="en-GB"/>
              </w:rPr>
              <w:t>v</w:t>
            </w:r>
            <w:r w:rsidRPr="001C0E4F">
              <w:rPr>
                <w:spacing w:val="-1"/>
                <w:sz w:val="20"/>
                <w:szCs w:val="20"/>
                <w:lang w:val="en-GB"/>
              </w:rPr>
              <w:t>i</w:t>
            </w:r>
            <w:r w:rsidRPr="001C0E4F">
              <w:rPr>
                <w:spacing w:val="2"/>
                <w:sz w:val="20"/>
                <w:szCs w:val="20"/>
                <w:lang w:val="en-GB"/>
              </w:rPr>
              <w:t>e</w:t>
            </w:r>
            <w:r w:rsidRPr="001C0E4F">
              <w:rPr>
                <w:spacing w:val="-4"/>
                <w:sz w:val="20"/>
                <w:szCs w:val="20"/>
                <w:lang w:val="en-GB"/>
              </w:rPr>
              <w:t>w</w:t>
            </w:r>
            <w:r w:rsidRPr="001C0E4F">
              <w:rPr>
                <w:sz w:val="20"/>
                <w:szCs w:val="20"/>
                <w:lang w:val="en-GB"/>
              </w:rPr>
              <w:t>s</w:t>
            </w:r>
            <w:r w:rsidRPr="001C0E4F">
              <w:rPr>
                <w:spacing w:val="6"/>
                <w:sz w:val="20"/>
                <w:szCs w:val="20"/>
                <w:lang w:val="en-GB"/>
              </w:rPr>
              <w:t xml:space="preserve"> </w:t>
            </w:r>
            <w:r w:rsidRPr="001C0E4F">
              <w:rPr>
                <w:spacing w:val="-1"/>
                <w:sz w:val="20"/>
                <w:szCs w:val="20"/>
                <w:lang w:val="en-GB"/>
              </w:rPr>
              <w:t>o</w:t>
            </w:r>
            <w:r w:rsidRPr="001C0E4F">
              <w:rPr>
                <w:sz w:val="20"/>
                <w:szCs w:val="20"/>
                <w:lang w:val="en-GB"/>
              </w:rPr>
              <w:t>f</w:t>
            </w:r>
            <w:r w:rsidRPr="001C0E4F">
              <w:rPr>
                <w:spacing w:val="9"/>
                <w:sz w:val="20"/>
                <w:szCs w:val="20"/>
                <w:lang w:val="en-GB"/>
              </w:rPr>
              <w:t xml:space="preserve"> </w:t>
            </w:r>
            <w:r w:rsidRPr="001C0E4F">
              <w:rPr>
                <w:spacing w:val="-1"/>
                <w:sz w:val="20"/>
                <w:szCs w:val="20"/>
                <w:lang w:val="en-GB"/>
              </w:rPr>
              <w:t>a</w:t>
            </w:r>
            <w:r w:rsidRPr="001C0E4F">
              <w:rPr>
                <w:sz w:val="20"/>
                <w:szCs w:val="20"/>
                <w:lang w:val="en-GB"/>
              </w:rPr>
              <w:t>n</w:t>
            </w:r>
            <w:r w:rsidRPr="001C0E4F">
              <w:rPr>
                <w:spacing w:val="5"/>
                <w:sz w:val="20"/>
                <w:szCs w:val="20"/>
                <w:lang w:val="en-GB"/>
              </w:rPr>
              <w:t xml:space="preserve"> </w:t>
            </w:r>
            <w:r w:rsidRPr="001C0E4F">
              <w:rPr>
                <w:spacing w:val="-1"/>
                <w:sz w:val="20"/>
                <w:szCs w:val="20"/>
                <w:lang w:val="en-GB"/>
              </w:rPr>
              <w:t>ou</w:t>
            </w:r>
            <w:r w:rsidRPr="001C0E4F">
              <w:rPr>
                <w:spacing w:val="-2"/>
                <w:sz w:val="20"/>
                <w:szCs w:val="20"/>
                <w:lang w:val="en-GB"/>
              </w:rPr>
              <w:t>t</w:t>
            </w:r>
            <w:r w:rsidRPr="001C0E4F">
              <w:rPr>
                <w:sz w:val="20"/>
                <w:szCs w:val="20"/>
                <w:lang w:val="en-GB"/>
              </w:rPr>
              <w:t>s</w:t>
            </w:r>
            <w:r w:rsidRPr="001C0E4F">
              <w:rPr>
                <w:spacing w:val="-1"/>
                <w:sz w:val="20"/>
                <w:szCs w:val="20"/>
                <w:lang w:val="en-GB"/>
              </w:rPr>
              <w:t>po</w:t>
            </w:r>
            <w:r w:rsidRPr="001C0E4F">
              <w:rPr>
                <w:spacing w:val="2"/>
                <w:sz w:val="20"/>
                <w:szCs w:val="20"/>
                <w:lang w:val="en-GB"/>
              </w:rPr>
              <w:t>k</w:t>
            </w:r>
            <w:r w:rsidRPr="001C0E4F">
              <w:rPr>
                <w:spacing w:val="-1"/>
                <w:sz w:val="20"/>
                <w:szCs w:val="20"/>
                <w:lang w:val="en-GB"/>
              </w:rPr>
              <w:t>e</w:t>
            </w:r>
            <w:r w:rsidRPr="001C0E4F">
              <w:rPr>
                <w:sz w:val="20"/>
                <w:szCs w:val="20"/>
                <w:lang w:val="en-GB"/>
              </w:rPr>
              <w:t>n</w:t>
            </w:r>
            <w:r w:rsidRPr="001C0E4F">
              <w:rPr>
                <w:spacing w:val="5"/>
                <w:sz w:val="20"/>
                <w:szCs w:val="20"/>
                <w:lang w:val="en-GB"/>
              </w:rPr>
              <w:t xml:space="preserve"> </w:t>
            </w:r>
            <w:r w:rsidRPr="001C0E4F">
              <w:rPr>
                <w:spacing w:val="-1"/>
                <w:sz w:val="20"/>
                <w:szCs w:val="20"/>
                <w:lang w:val="en-GB"/>
              </w:rPr>
              <w:t>p</w:t>
            </w:r>
            <w:r w:rsidRPr="001C0E4F">
              <w:rPr>
                <w:spacing w:val="-3"/>
                <w:sz w:val="20"/>
                <w:szCs w:val="20"/>
                <w:lang w:val="en-GB"/>
              </w:rPr>
              <w:t>e</w:t>
            </w:r>
            <w:r w:rsidRPr="001C0E4F">
              <w:rPr>
                <w:sz w:val="20"/>
                <w:szCs w:val="20"/>
                <w:lang w:val="en-GB"/>
              </w:rPr>
              <w:t>rs</w:t>
            </w:r>
            <w:r w:rsidRPr="001C0E4F">
              <w:rPr>
                <w:spacing w:val="-1"/>
                <w:sz w:val="20"/>
                <w:szCs w:val="20"/>
                <w:lang w:val="en-GB"/>
              </w:rPr>
              <w:t>o</w:t>
            </w:r>
            <w:r w:rsidRPr="001C0E4F">
              <w:rPr>
                <w:sz w:val="20"/>
                <w:szCs w:val="20"/>
                <w:lang w:val="en-GB"/>
              </w:rPr>
              <w:t>n</w:t>
            </w:r>
            <w:r w:rsidRPr="001C0E4F">
              <w:rPr>
                <w:spacing w:val="5"/>
                <w:sz w:val="20"/>
                <w:szCs w:val="20"/>
                <w:lang w:val="en-GB"/>
              </w:rPr>
              <w:t xml:space="preserve"> </w:t>
            </w:r>
            <w:r w:rsidRPr="001C0E4F">
              <w:rPr>
                <w:spacing w:val="1"/>
                <w:sz w:val="20"/>
                <w:szCs w:val="20"/>
                <w:lang w:val="en-GB"/>
              </w:rPr>
              <w:t>t</w:t>
            </w:r>
            <w:r w:rsidRPr="001C0E4F">
              <w:rPr>
                <w:sz w:val="20"/>
                <w:szCs w:val="20"/>
                <w:lang w:val="en-GB"/>
              </w:rPr>
              <w:t>o</w:t>
            </w:r>
            <w:r w:rsidRPr="001C0E4F">
              <w:rPr>
                <w:spacing w:val="5"/>
                <w:sz w:val="20"/>
                <w:szCs w:val="20"/>
                <w:lang w:val="en-GB"/>
              </w:rPr>
              <w:t xml:space="preserve"> </w:t>
            </w:r>
            <w:r w:rsidRPr="001C0E4F">
              <w:rPr>
                <w:sz w:val="20"/>
                <w:szCs w:val="20"/>
                <w:lang w:val="en-GB"/>
              </w:rPr>
              <w:t>r</w:t>
            </w:r>
            <w:r w:rsidRPr="001C0E4F">
              <w:rPr>
                <w:spacing w:val="-3"/>
                <w:sz w:val="20"/>
                <w:szCs w:val="20"/>
                <w:lang w:val="en-GB"/>
              </w:rPr>
              <w:t>e</w:t>
            </w:r>
            <w:r w:rsidRPr="001C0E4F">
              <w:rPr>
                <w:spacing w:val="3"/>
                <w:sz w:val="20"/>
                <w:szCs w:val="20"/>
                <w:lang w:val="en-GB"/>
              </w:rPr>
              <w:t>f</w:t>
            </w:r>
            <w:r w:rsidRPr="001C0E4F">
              <w:rPr>
                <w:spacing w:val="-1"/>
                <w:sz w:val="20"/>
                <w:szCs w:val="20"/>
                <w:lang w:val="en-GB"/>
              </w:rPr>
              <w:t>l</w:t>
            </w:r>
            <w:r w:rsidRPr="001C0E4F">
              <w:rPr>
                <w:spacing w:val="-3"/>
                <w:sz w:val="20"/>
                <w:szCs w:val="20"/>
                <w:lang w:val="en-GB"/>
              </w:rPr>
              <w:t>e</w:t>
            </w:r>
            <w:r w:rsidRPr="001C0E4F">
              <w:rPr>
                <w:sz w:val="20"/>
                <w:szCs w:val="20"/>
                <w:lang w:val="en-GB"/>
              </w:rPr>
              <w:t>ct</w:t>
            </w:r>
            <w:r w:rsidRPr="001C0E4F">
              <w:rPr>
                <w:spacing w:val="4"/>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5"/>
                <w:sz w:val="20"/>
                <w:szCs w:val="20"/>
                <w:lang w:val="en-GB"/>
              </w:rPr>
              <w:t xml:space="preserve"> </w:t>
            </w:r>
            <w:r w:rsidRPr="001C0E4F">
              <w:rPr>
                <w:spacing w:val="-3"/>
                <w:sz w:val="20"/>
                <w:szCs w:val="20"/>
                <w:lang w:val="en-GB"/>
              </w:rPr>
              <w:t>v</w:t>
            </w:r>
            <w:r w:rsidRPr="001C0E4F">
              <w:rPr>
                <w:spacing w:val="-1"/>
                <w:sz w:val="20"/>
                <w:szCs w:val="20"/>
                <w:lang w:val="en-GB"/>
              </w:rPr>
              <w:t>i</w:t>
            </w:r>
            <w:r w:rsidRPr="001C0E4F">
              <w:rPr>
                <w:spacing w:val="2"/>
                <w:sz w:val="20"/>
                <w:szCs w:val="20"/>
                <w:lang w:val="en-GB"/>
              </w:rPr>
              <w:t>e</w:t>
            </w:r>
            <w:r w:rsidRPr="001C0E4F">
              <w:rPr>
                <w:spacing w:val="-4"/>
                <w:sz w:val="20"/>
                <w:szCs w:val="20"/>
                <w:lang w:val="en-GB"/>
              </w:rPr>
              <w:t>w</w:t>
            </w:r>
            <w:r w:rsidRPr="001C0E4F">
              <w:rPr>
                <w:sz w:val="20"/>
                <w:szCs w:val="20"/>
                <w:lang w:val="en-GB"/>
              </w:rPr>
              <w:t>s</w:t>
            </w:r>
            <w:r w:rsidRPr="001C0E4F">
              <w:rPr>
                <w:spacing w:val="6"/>
                <w:sz w:val="20"/>
                <w:szCs w:val="20"/>
                <w:lang w:val="en-GB"/>
              </w:rPr>
              <w:t xml:space="preserve"> </w:t>
            </w:r>
            <w:r w:rsidRPr="001C0E4F">
              <w:rPr>
                <w:spacing w:val="-1"/>
                <w:sz w:val="20"/>
                <w:szCs w:val="20"/>
                <w:lang w:val="en-GB"/>
              </w:rPr>
              <w:t>o</w:t>
            </w:r>
            <w:r w:rsidRPr="001C0E4F">
              <w:rPr>
                <w:sz w:val="20"/>
                <w:szCs w:val="20"/>
                <w:lang w:val="en-GB"/>
              </w:rPr>
              <w:t>f</w:t>
            </w:r>
            <w:r w:rsidRPr="001C0E4F">
              <w:rPr>
                <w:spacing w:val="9"/>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2"/>
                <w:sz w:val="20"/>
                <w:szCs w:val="20"/>
                <w:lang w:val="en-GB"/>
              </w:rPr>
              <w:t>g</w:t>
            </w:r>
            <w:r w:rsidRPr="001C0E4F">
              <w:rPr>
                <w:spacing w:val="-2"/>
                <w:sz w:val="20"/>
                <w:szCs w:val="20"/>
                <w:lang w:val="en-GB"/>
              </w:rPr>
              <w:t>r</w:t>
            </w:r>
            <w:r w:rsidRPr="001C0E4F">
              <w:rPr>
                <w:spacing w:val="-1"/>
                <w:sz w:val="20"/>
                <w:szCs w:val="20"/>
                <w:lang w:val="en-GB"/>
              </w:rPr>
              <w:t>oup</w:t>
            </w:r>
            <w:r w:rsidRPr="001C0E4F">
              <w:rPr>
                <w:sz w:val="20"/>
                <w:szCs w:val="20"/>
                <w:lang w:val="en-GB"/>
              </w:rPr>
              <w:t>.</w:t>
            </w:r>
            <w:r w:rsidRPr="001C0E4F">
              <w:rPr>
                <w:spacing w:val="-1"/>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2"/>
                <w:sz w:val="20"/>
                <w:szCs w:val="20"/>
                <w:lang w:val="en-GB"/>
              </w:rPr>
              <w:t xml:space="preserve"> </w:t>
            </w:r>
            <w:r w:rsidRPr="001C0E4F">
              <w:rPr>
                <w:spacing w:val="-1"/>
                <w:sz w:val="20"/>
                <w:szCs w:val="20"/>
                <w:lang w:val="en-GB"/>
              </w:rPr>
              <w:t>o</w:t>
            </w:r>
            <w:r w:rsidRPr="001C0E4F">
              <w:rPr>
                <w:spacing w:val="1"/>
                <w:sz w:val="20"/>
                <w:szCs w:val="20"/>
                <w:lang w:val="en-GB"/>
              </w:rPr>
              <w:t>t</w:t>
            </w:r>
            <w:r w:rsidRPr="001C0E4F">
              <w:rPr>
                <w:spacing w:val="-1"/>
                <w:sz w:val="20"/>
                <w:szCs w:val="20"/>
                <w:lang w:val="en-GB"/>
              </w:rPr>
              <w:t>h</w:t>
            </w:r>
            <w:r w:rsidRPr="001C0E4F">
              <w:rPr>
                <w:spacing w:val="-3"/>
                <w:sz w:val="20"/>
                <w:szCs w:val="20"/>
                <w:lang w:val="en-GB"/>
              </w:rPr>
              <w:t>e</w:t>
            </w:r>
            <w:r w:rsidRPr="001C0E4F">
              <w:rPr>
                <w:sz w:val="20"/>
                <w:szCs w:val="20"/>
                <w:lang w:val="en-GB"/>
              </w:rPr>
              <w:t>r</w:t>
            </w:r>
            <w:r w:rsidRPr="001C0E4F">
              <w:rPr>
                <w:spacing w:val="2"/>
                <w:sz w:val="20"/>
                <w:szCs w:val="20"/>
                <w:lang w:val="en-GB"/>
              </w:rPr>
              <w:t xml:space="preserve"> </w:t>
            </w:r>
            <w:r w:rsidRPr="001C0E4F">
              <w:rPr>
                <w:sz w:val="20"/>
                <w:szCs w:val="20"/>
                <w:lang w:val="en-GB"/>
              </w:rPr>
              <w:t>s</w:t>
            </w:r>
            <w:r w:rsidRPr="001C0E4F">
              <w:rPr>
                <w:spacing w:val="-4"/>
                <w:sz w:val="20"/>
                <w:szCs w:val="20"/>
                <w:lang w:val="en-GB"/>
              </w:rPr>
              <w:t>i</w:t>
            </w:r>
            <w:r w:rsidRPr="001C0E4F">
              <w:rPr>
                <w:spacing w:val="1"/>
                <w:sz w:val="20"/>
                <w:szCs w:val="20"/>
                <w:lang w:val="en-GB"/>
              </w:rPr>
              <w:t>t</w:t>
            </w:r>
            <w:r w:rsidRPr="001C0E4F">
              <w:rPr>
                <w:spacing w:val="-1"/>
                <w:sz w:val="20"/>
                <w:szCs w:val="20"/>
                <w:lang w:val="en-GB"/>
              </w:rPr>
              <w:t>ua</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2"/>
                <w:sz w:val="20"/>
                <w:szCs w:val="20"/>
                <w:lang w:val="en-GB"/>
              </w:rPr>
              <w:t xml:space="preserve">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3"/>
                <w:sz w:val="20"/>
                <w:szCs w:val="20"/>
                <w:lang w:val="en-GB"/>
              </w:rPr>
              <w:t>v</w:t>
            </w:r>
            <w:r w:rsidRPr="001C0E4F">
              <w:rPr>
                <w:spacing w:val="-1"/>
                <w:sz w:val="20"/>
                <w:szCs w:val="20"/>
                <w:lang w:val="en-GB"/>
              </w:rPr>
              <w:t>ie</w:t>
            </w:r>
            <w:r w:rsidRPr="001C0E4F">
              <w:rPr>
                <w:spacing w:val="-4"/>
                <w:sz w:val="20"/>
                <w:szCs w:val="20"/>
                <w:lang w:val="en-GB"/>
              </w:rPr>
              <w:t>w</w:t>
            </w:r>
            <w:r w:rsidRPr="001C0E4F">
              <w:rPr>
                <w:sz w:val="20"/>
                <w:szCs w:val="20"/>
                <w:lang w:val="en-GB"/>
              </w:rPr>
              <w:t>s</w:t>
            </w:r>
            <w:r w:rsidRPr="001C0E4F">
              <w:rPr>
                <w:spacing w:val="3"/>
                <w:sz w:val="20"/>
                <w:szCs w:val="20"/>
                <w:lang w:val="en-GB"/>
              </w:rPr>
              <w:t xml:space="preserve"> </w:t>
            </w:r>
            <w:r w:rsidRPr="001C0E4F">
              <w:rPr>
                <w:spacing w:val="-4"/>
                <w:sz w:val="20"/>
                <w:szCs w:val="20"/>
                <w:lang w:val="en-GB"/>
              </w:rPr>
              <w:t>w</w:t>
            </w:r>
            <w:r w:rsidRPr="001C0E4F">
              <w:rPr>
                <w:spacing w:val="-1"/>
                <w:sz w:val="20"/>
                <w:szCs w:val="20"/>
                <w:lang w:val="en-GB"/>
              </w:rPr>
              <w:t>i</w:t>
            </w:r>
            <w:r w:rsidRPr="001C0E4F">
              <w:rPr>
                <w:spacing w:val="1"/>
                <w:sz w:val="20"/>
                <w:szCs w:val="20"/>
                <w:lang w:val="en-GB"/>
              </w:rPr>
              <w:t>l</w:t>
            </w:r>
            <w:r w:rsidRPr="001C0E4F">
              <w:rPr>
                <w:sz w:val="20"/>
                <w:szCs w:val="20"/>
                <w:lang w:val="en-GB"/>
              </w:rPr>
              <w:t xml:space="preserve">l </w:t>
            </w:r>
            <w:r w:rsidRPr="001C0E4F">
              <w:rPr>
                <w:spacing w:val="-1"/>
                <w:sz w:val="20"/>
                <w:szCs w:val="20"/>
                <w:lang w:val="en-GB"/>
              </w:rPr>
              <w:t>b</w:t>
            </w:r>
            <w:r w:rsidRPr="001C0E4F">
              <w:rPr>
                <w:sz w:val="20"/>
                <w:szCs w:val="20"/>
                <w:lang w:val="en-GB"/>
              </w:rPr>
              <w:t xml:space="preserve">e </w:t>
            </w:r>
            <w:r w:rsidRPr="001C0E4F">
              <w:rPr>
                <w:spacing w:val="1"/>
                <w:sz w:val="20"/>
                <w:szCs w:val="20"/>
                <w:lang w:val="en-GB"/>
              </w:rPr>
              <w:t>m</w:t>
            </w:r>
            <w:r w:rsidRPr="001C0E4F">
              <w:rPr>
                <w:spacing w:val="-1"/>
                <w:sz w:val="20"/>
                <w:szCs w:val="20"/>
                <w:lang w:val="en-GB"/>
              </w:rPr>
              <w:t>o</w:t>
            </w:r>
            <w:r w:rsidRPr="001C0E4F">
              <w:rPr>
                <w:sz w:val="20"/>
                <w:szCs w:val="20"/>
                <w:lang w:val="en-GB"/>
              </w:rPr>
              <w:t>re</w:t>
            </w:r>
            <w:r w:rsidRPr="001C0E4F">
              <w:rPr>
                <w:spacing w:val="-4"/>
                <w:sz w:val="20"/>
                <w:szCs w:val="20"/>
                <w:lang w:val="en-GB"/>
              </w:rPr>
              <w:t xml:space="preserve"> </w:t>
            </w:r>
            <w:r w:rsidRPr="001C0E4F">
              <w:rPr>
                <w:spacing w:val="-1"/>
                <w:sz w:val="20"/>
                <w:szCs w:val="20"/>
                <w:lang w:val="en-GB"/>
              </w:rPr>
              <w:t>app</w:t>
            </w:r>
            <w:r w:rsidRPr="001C0E4F">
              <w:rPr>
                <w:sz w:val="20"/>
                <w:szCs w:val="20"/>
                <w:lang w:val="en-GB"/>
              </w:rPr>
              <w:t>r</w:t>
            </w:r>
            <w:r w:rsidRPr="001C0E4F">
              <w:rPr>
                <w:spacing w:val="-1"/>
                <w:sz w:val="20"/>
                <w:szCs w:val="20"/>
                <w:lang w:val="en-GB"/>
              </w:rPr>
              <w:t>op</w:t>
            </w:r>
            <w:r w:rsidRPr="001C0E4F">
              <w:rPr>
                <w:sz w:val="20"/>
                <w:szCs w:val="20"/>
                <w:lang w:val="en-GB"/>
              </w:rPr>
              <w:t>r</w:t>
            </w:r>
            <w:r w:rsidRPr="001C0E4F">
              <w:rPr>
                <w:spacing w:val="-1"/>
                <w:sz w:val="20"/>
                <w:szCs w:val="20"/>
                <w:lang w:val="en-GB"/>
              </w:rPr>
              <w:t>ia</w:t>
            </w:r>
            <w:r w:rsidRPr="001C0E4F">
              <w:rPr>
                <w:spacing w:val="1"/>
                <w:sz w:val="20"/>
                <w:szCs w:val="20"/>
                <w:lang w:val="en-GB"/>
              </w:rPr>
              <w:t>t</w:t>
            </w:r>
            <w:r w:rsidRPr="001C0E4F">
              <w:rPr>
                <w:spacing w:val="-3"/>
                <w:sz w:val="20"/>
                <w:szCs w:val="20"/>
                <w:lang w:val="en-GB"/>
              </w:rPr>
              <w:t>e</w:t>
            </w:r>
            <w:r w:rsidRPr="001C0E4F">
              <w:rPr>
                <w:sz w:val="20"/>
                <w:szCs w:val="20"/>
                <w:lang w:val="en-GB"/>
              </w:rPr>
              <w:t>.</w:t>
            </w:r>
          </w:p>
        </w:tc>
      </w:tr>
      <w:tr w:rsidR="004C569F" w:rsidRPr="00384971" w14:paraId="10B9468F" w14:textId="77777777" w:rsidTr="00C87823">
        <w:trPr>
          <w:trHeight w:hRule="exact" w:val="1036"/>
        </w:trPr>
        <w:tc>
          <w:tcPr>
            <w:tcW w:w="1692" w:type="dxa"/>
            <w:tcBorders>
              <w:top w:val="single" w:sz="4" w:space="0" w:color="000000"/>
              <w:left w:val="single" w:sz="4" w:space="0" w:color="000000"/>
              <w:bottom w:val="single" w:sz="4" w:space="0" w:color="000000"/>
              <w:right w:val="single" w:sz="4" w:space="0" w:color="000000"/>
            </w:tcBorders>
          </w:tcPr>
          <w:p w14:paraId="49905959"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spacing w:val="-1"/>
                <w:sz w:val="20"/>
                <w:szCs w:val="20"/>
                <w:lang w:val="en-GB"/>
              </w:rPr>
              <w:t>Rep</w:t>
            </w:r>
            <w:r w:rsidRPr="001C0E4F">
              <w:rPr>
                <w:rFonts w:ascii="Arial" w:hAnsi="Arial" w:cs="Arial"/>
                <w:sz w:val="20"/>
                <w:szCs w:val="20"/>
                <w:lang w:val="en-GB"/>
              </w:rPr>
              <w:t>r</w:t>
            </w:r>
            <w:r w:rsidRPr="001C0E4F">
              <w:rPr>
                <w:rFonts w:ascii="Arial" w:hAnsi="Arial" w:cs="Arial"/>
                <w:spacing w:val="-1"/>
                <w:sz w:val="20"/>
                <w:szCs w:val="20"/>
                <w:lang w:val="en-GB"/>
              </w:rPr>
              <w:t>e</w:t>
            </w:r>
            <w:r w:rsidRPr="001C0E4F">
              <w:rPr>
                <w:rFonts w:ascii="Arial" w:hAnsi="Arial" w:cs="Arial"/>
                <w:sz w:val="20"/>
                <w:szCs w:val="20"/>
                <w:lang w:val="en-GB"/>
              </w:rPr>
              <w:t>s</w:t>
            </w:r>
            <w:r w:rsidRPr="001C0E4F">
              <w:rPr>
                <w:rFonts w:ascii="Arial" w:hAnsi="Arial" w:cs="Arial"/>
                <w:spacing w:val="-1"/>
                <w:sz w:val="20"/>
                <w:szCs w:val="20"/>
                <w:lang w:val="en-GB"/>
              </w:rPr>
              <w:t>en</w:t>
            </w:r>
            <w:r w:rsidRPr="001C0E4F">
              <w:rPr>
                <w:rFonts w:ascii="Arial" w:hAnsi="Arial" w:cs="Arial"/>
                <w:spacing w:val="1"/>
                <w:sz w:val="20"/>
                <w:szCs w:val="20"/>
                <w:lang w:val="en-GB"/>
              </w:rPr>
              <w:t>t</w:t>
            </w:r>
            <w:r w:rsidRPr="001C0E4F">
              <w:rPr>
                <w:rFonts w:ascii="Arial" w:hAnsi="Arial" w:cs="Arial"/>
                <w:spacing w:val="-3"/>
                <w:sz w:val="20"/>
                <w:szCs w:val="20"/>
                <w:lang w:val="en-GB"/>
              </w:rPr>
              <w:t>a-</w:t>
            </w:r>
            <w:r w:rsidRPr="001C0E4F">
              <w:rPr>
                <w:rFonts w:ascii="Arial" w:hAnsi="Arial" w:cs="Arial"/>
                <w:spacing w:val="1"/>
                <w:sz w:val="20"/>
                <w:szCs w:val="20"/>
                <w:lang w:val="en-GB"/>
              </w:rPr>
              <w:t>t</w:t>
            </w:r>
            <w:r w:rsidRPr="001C0E4F">
              <w:rPr>
                <w:rFonts w:ascii="Arial" w:hAnsi="Arial" w:cs="Arial"/>
                <w:spacing w:val="-1"/>
                <w:sz w:val="20"/>
                <w:szCs w:val="20"/>
                <w:lang w:val="en-GB"/>
              </w:rPr>
              <w:t>i</w:t>
            </w:r>
            <w:r w:rsidRPr="001C0E4F">
              <w:rPr>
                <w:rFonts w:ascii="Arial" w:hAnsi="Arial" w:cs="Arial"/>
                <w:spacing w:val="-3"/>
                <w:sz w:val="20"/>
                <w:szCs w:val="20"/>
                <w:lang w:val="en-GB"/>
              </w:rPr>
              <w:t>ven</w:t>
            </w:r>
            <w:r w:rsidRPr="001C0E4F">
              <w:rPr>
                <w:rFonts w:ascii="Arial" w:hAnsi="Arial" w:cs="Arial"/>
                <w:spacing w:val="-1"/>
                <w:sz w:val="20"/>
                <w:szCs w:val="20"/>
                <w:lang w:val="en-GB"/>
              </w:rPr>
              <w:t>e</w:t>
            </w:r>
            <w:r w:rsidRPr="001C0E4F">
              <w:rPr>
                <w:rFonts w:ascii="Arial" w:hAnsi="Arial" w:cs="Arial"/>
                <w:sz w:val="20"/>
                <w:szCs w:val="20"/>
                <w:lang w:val="en-GB"/>
              </w:rPr>
              <w:t>ss</w:t>
            </w:r>
          </w:p>
        </w:tc>
        <w:tc>
          <w:tcPr>
            <w:tcW w:w="7722" w:type="dxa"/>
            <w:tcBorders>
              <w:top w:val="single" w:sz="4" w:space="0" w:color="000000"/>
              <w:left w:val="single" w:sz="4" w:space="0" w:color="000000"/>
              <w:bottom w:val="single" w:sz="4" w:space="0" w:color="000000"/>
              <w:right w:val="single" w:sz="4" w:space="0" w:color="000000"/>
            </w:tcBorders>
          </w:tcPr>
          <w:p w14:paraId="41C07E47" w14:textId="77777777" w:rsidR="004C569F" w:rsidRPr="001C0E4F" w:rsidRDefault="004C569F" w:rsidP="004C569F">
            <w:pPr>
              <w:pStyle w:val="ListParagraph"/>
              <w:widowControl w:val="0"/>
              <w:numPr>
                <w:ilvl w:val="0"/>
                <w:numId w:val="24"/>
              </w:numPr>
              <w:tabs>
                <w:tab w:val="left" w:pos="462"/>
              </w:tabs>
              <w:kinsoku w:val="0"/>
              <w:overflowPunct w:val="0"/>
              <w:autoSpaceDE w:val="0"/>
              <w:autoSpaceDN w:val="0"/>
              <w:adjustRightInd w:val="0"/>
              <w:spacing w:before="0" w:line="230" w:lineRule="exact"/>
              <w:ind w:left="462" w:right="99"/>
              <w:contextualSpacing w:val="0"/>
              <w:rPr>
                <w:sz w:val="20"/>
                <w:szCs w:val="20"/>
                <w:lang w:val="en-GB"/>
              </w:rPr>
            </w:pPr>
            <w:r w:rsidRPr="001C0E4F">
              <w:rPr>
                <w:spacing w:val="1"/>
                <w:sz w:val="20"/>
                <w:szCs w:val="20"/>
                <w:lang w:val="en-GB"/>
              </w:rPr>
              <w:t>G</w:t>
            </w:r>
            <w:r w:rsidRPr="001C0E4F">
              <w:rPr>
                <w:spacing w:val="-1"/>
                <w:sz w:val="20"/>
                <w:szCs w:val="20"/>
                <w:lang w:val="en-GB"/>
              </w:rPr>
              <w:t>e</w:t>
            </w:r>
            <w:r w:rsidRPr="001C0E4F">
              <w:rPr>
                <w:spacing w:val="-3"/>
                <w:sz w:val="20"/>
                <w:szCs w:val="20"/>
                <w:lang w:val="en-GB"/>
              </w:rPr>
              <w:t>o</w:t>
            </w:r>
            <w:r w:rsidRPr="001C0E4F">
              <w:rPr>
                <w:spacing w:val="2"/>
                <w:sz w:val="20"/>
                <w:szCs w:val="20"/>
                <w:lang w:val="en-GB"/>
              </w:rPr>
              <w:t>g</w:t>
            </w:r>
            <w:r w:rsidRPr="001C0E4F">
              <w:rPr>
                <w:sz w:val="20"/>
                <w:szCs w:val="20"/>
                <w:lang w:val="en-GB"/>
              </w:rPr>
              <w:t>r</w:t>
            </w:r>
            <w:r w:rsidRPr="001C0E4F">
              <w:rPr>
                <w:spacing w:val="-1"/>
                <w:sz w:val="20"/>
                <w:szCs w:val="20"/>
                <w:lang w:val="en-GB"/>
              </w:rPr>
              <w:t>aphi</w:t>
            </w:r>
            <w:r w:rsidRPr="001C0E4F">
              <w:rPr>
                <w:sz w:val="20"/>
                <w:szCs w:val="20"/>
                <w:lang w:val="en-GB"/>
              </w:rPr>
              <w:t>c</w:t>
            </w:r>
            <w:r w:rsidRPr="001C0E4F">
              <w:rPr>
                <w:spacing w:val="-1"/>
                <w:sz w:val="20"/>
                <w:szCs w:val="20"/>
                <w:lang w:val="en-GB"/>
              </w:rPr>
              <w:t>a</w:t>
            </w:r>
            <w:r w:rsidRPr="001C0E4F">
              <w:rPr>
                <w:sz w:val="20"/>
                <w:szCs w:val="20"/>
                <w:lang w:val="en-GB"/>
              </w:rPr>
              <w:t xml:space="preserve">l </w:t>
            </w:r>
            <w:r w:rsidRPr="001C0E4F">
              <w:rPr>
                <w:spacing w:val="20"/>
                <w:sz w:val="20"/>
                <w:szCs w:val="20"/>
                <w:lang w:val="en-GB"/>
              </w:rPr>
              <w:t xml:space="preserve"> </w:t>
            </w:r>
            <w:r w:rsidRPr="001C0E4F">
              <w:rPr>
                <w:sz w:val="20"/>
                <w:szCs w:val="20"/>
                <w:lang w:val="en-GB"/>
              </w:rPr>
              <w:t>c</w:t>
            </w:r>
            <w:r w:rsidRPr="001C0E4F">
              <w:rPr>
                <w:spacing w:val="-1"/>
                <w:sz w:val="20"/>
                <w:szCs w:val="20"/>
                <w:lang w:val="en-GB"/>
              </w:rPr>
              <w:t>o</w:t>
            </w:r>
            <w:r w:rsidRPr="001C0E4F">
              <w:rPr>
                <w:spacing w:val="-3"/>
                <w:sz w:val="20"/>
                <w:szCs w:val="20"/>
                <w:lang w:val="en-GB"/>
              </w:rPr>
              <w:t>v</w:t>
            </w:r>
            <w:r w:rsidRPr="001C0E4F">
              <w:rPr>
                <w:spacing w:val="-1"/>
                <w:sz w:val="20"/>
                <w:szCs w:val="20"/>
                <w:lang w:val="en-GB"/>
              </w:rPr>
              <w:t>e</w:t>
            </w:r>
            <w:r w:rsidRPr="001C0E4F">
              <w:rPr>
                <w:sz w:val="20"/>
                <w:szCs w:val="20"/>
                <w:lang w:val="en-GB"/>
              </w:rPr>
              <w:t>r</w:t>
            </w:r>
            <w:r w:rsidRPr="001C0E4F">
              <w:rPr>
                <w:spacing w:val="-3"/>
                <w:sz w:val="20"/>
                <w:szCs w:val="20"/>
                <w:lang w:val="en-GB"/>
              </w:rPr>
              <w:t>a</w:t>
            </w:r>
            <w:r w:rsidRPr="001C0E4F">
              <w:rPr>
                <w:spacing w:val="2"/>
                <w:sz w:val="20"/>
                <w:szCs w:val="20"/>
                <w:lang w:val="en-GB"/>
              </w:rPr>
              <w:t>g</w:t>
            </w:r>
            <w:r w:rsidRPr="001C0E4F">
              <w:rPr>
                <w:sz w:val="20"/>
                <w:szCs w:val="20"/>
                <w:lang w:val="en-GB"/>
              </w:rPr>
              <w:t xml:space="preserve">e </w:t>
            </w:r>
            <w:r w:rsidRPr="001C0E4F">
              <w:rPr>
                <w:spacing w:val="19"/>
                <w:sz w:val="20"/>
                <w:szCs w:val="20"/>
                <w:lang w:val="en-GB"/>
              </w:rPr>
              <w:t xml:space="preserve"> </w:t>
            </w:r>
            <w:r w:rsidRPr="001C0E4F">
              <w:rPr>
                <w:spacing w:val="-3"/>
                <w:sz w:val="20"/>
                <w:szCs w:val="20"/>
                <w:lang w:val="en-GB"/>
              </w:rPr>
              <w:t>o</w:t>
            </w:r>
            <w:r w:rsidRPr="001C0E4F">
              <w:rPr>
                <w:sz w:val="20"/>
                <w:szCs w:val="20"/>
                <w:lang w:val="en-GB"/>
              </w:rPr>
              <w:t xml:space="preserve">f </w:t>
            </w:r>
            <w:r w:rsidRPr="001C0E4F">
              <w:rPr>
                <w:spacing w:val="25"/>
                <w:sz w:val="20"/>
                <w:szCs w:val="20"/>
                <w:lang w:val="en-GB"/>
              </w:rPr>
              <w:t xml:space="preserve"> </w:t>
            </w:r>
            <w:r w:rsidRPr="001C0E4F">
              <w:rPr>
                <w:spacing w:val="-1"/>
                <w:sz w:val="20"/>
                <w:szCs w:val="20"/>
                <w:lang w:val="en-GB"/>
              </w:rPr>
              <w:t>di</w:t>
            </w:r>
            <w:r w:rsidRPr="001C0E4F">
              <w:rPr>
                <w:spacing w:val="-3"/>
                <w:sz w:val="20"/>
                <w:szCs w:val="20"/>
                <w:lang w:val="en-GB"/>
              </w:rPr>
              <w:t>s</w:t>
            </w:r>
            <w:r w:rsidRPr="001C0E4F">
              <w:rPr>
                <w:spacing w:val="1"/>
                <w:sz w:val="20"/>
                <w:szCs w:val="20"/>
                <w:lang w:val="en-GB"/>
              </w:rPr>
              <w:t>t</w:t>
            </w:r>
            <w:r w:rsidRPr="001C0E4F">
              <w:rPr>
                <w:sz w:val="20"/>
                <w:szCs w:val="20"/>
                <w:lang w:val="en-GB"/>
              </w:rPr>
              <w:t>r</w:t>
            </w:r>
            <w:r w:rsidRPr="001C0E4F">
              <w:rPr>
                <w:spacing w:val="-1"/>
                <w:sz w:val="20"/>
                <w:szCs w:val="20"/>
                <w:lang w:val="en-GB"/>
              </w:rPr>
              <w:t>i</w:t>
            </w:r>
            <w:r w:rsidRPr="001C0E4F">
              <w:rPr>
                <w:sz w:val="20"/>
                <w:szCs w:val="20"/>
                <w:lang w:val="en-GB"/>
              </w:rPr>
              <w:t>c</w:t>
            </w:r>
            <w:r w:rsidRPr="001C0E4F">
              <w:rPr>
                <w:spacing w:val="-2"/>
                <w:sz w:val="20"/>
                <w:szCs w:val="20"/>
                <w:lang w:val="en-GB"/>
              </w:rPr>
              <w:t>t</w:t>
            </w:r>
            <w:r w:rsidRPr="001C0E4F">
              <w:rPr>
                <w:sz w:val="20"/>
                <w:szCs w:val="20"/>
                <w:lang w:val="en-GB"/>
              </w:rPr>
              <w:t xml:space="preserve">s/ </w:t>
            </w:r>
            <w:r w:rsidRPr="001C0E4F">
              <w:rPr>
                <w:spacing w:val="-3"/>
                <w:sz w:val="20"/>
                <w:szCs w:val="20"/>
                <w:lang w:val="en-GB"/>
              </w:rPr>
              <w:t>v</w:t>
            </w:r>
            <w:r w:rsidRPr="001C0E4F">
              <w:rPr>
                <w:spacing w:val="-1"/>
                <w:sz w:val="20"/>
                <w:szCs w:val="20"/>
                <w:lang w:val="en-GB"/>
              </w:rPr>
              <w:t>illa</w:t>
            </w:r>
            <w:r w:rsidRPr="001C0E4F">
              <w:rPr>
                <w:spacing w:val="2"/>
                <w:sz w:val="20"/>
                <w:szCs w:val="20"/>
                <w:lang w:val="en-GB"/>
              </w:rPr>
              <w:t>g</w:t>
            </w:r>
            <w:r w:rsidRPr="001C0E4F">
              <w:rPr>
                <w:spacing w:val="-1"/>
                <w:sz w:val="20"/>
                <w:szCs w:val="20"/>
                <w:lang w:val="en-GB"/>
              </w:rPr>
              <w:t>e</w:t>
            </w:r>
            <w:r w:rsidRPr="001C0E4F">
              <w:rPr>
                <w:sz w:val="20"/>
                <w:szCs w:val="20"/>
                <w:lang w:val="en-GB"/>
              </w:rPr>
              <w:t>s/</w:t>
            </w:r>
            <w:r w:rsidRPr="001C0E4F">
              <w:rPr>
                <w:spacing w:val="-1"/>
                <w:sz w:val="20"/>
                <w:szCs w:val="20"/>
                <w:lang w:val="en-GB"/>
              </w:rPr>
              <w:t>H</w:t>
            </w:r>
            <w:r w:rsidRPr="001C0E4F">
              <w:rPr>
                <w:sz w:val="20"/>
                <w:szCs w:val="20"/>
                <w:lang w:val="en-GB"/>
              </w:rPr>
              <w:t xml:space="preserve">H </w:t>
            </w:r>
            <w:r w:rsidRPr="001C0E4F">
              <w:rPr>
                <w:spacing w:val="20"/>
                <w:sz w:val="20"/>
                <w:szCs w:val="20"/>
                <w:lang w:val="en-GB"/>
              </w:rPr>
              <w:t xml:space="preserve"> </w:t>
            </w:r>
            <w:r w:rsidRPr="001C0E4F">
              <w:rPr>
                <w:sz w:val="20"/>
                <w:szCs w:val="20"/>
                <w:lang w:val="en-GB"/>
              </w:rPr>
              <w:t>s</w:t>
            </w:r>
            <w:r w:rsidRPr="001C0E4F">
              <w:rPr>
                <w:spacing w:val="-1"/>
                <w:sz w:val="20"/>
                <w:szCs w:val="20"/>
                <w:lang w:val="en-GB"/>
              </w:rPr>
              <w:t>houl</w:t>
            </w:r>
            <w:r w:rsidRPr="001C0E4F">
              <w:rPr>
                <w:sz w:val="20"/>
                <w:szCs w:val="20"/>
                <w:lang w:val="en-GB"/>
              </w:rPr>
              <w:t xml:space="preserve">d </w:t>
            </w:r>
            <w:r w:rsidRPr="001C0E4F">
              <w:rPr>
                <w:spacing w:val="21"/>
                <w:sz w:val="20"/>
                <w:szCs w:val="20"/>
                <w:lang w:val="en-GB"/>
              </w:rPr>
              <w:t xml:space="preserve"> </w:t>
            </w:r>
            <w:r w:rsidRPr="001C0E4F">
              <w:rPr>
                <w:spacing w:val="-1"/>
                <w:sz w:val="20"/>
                <w:szCs w:val="20"/>
                <w:lang w:val="en-GB"/>
              </w:rPr>
              <w:t>b</w:t>
            </w:r>
            <w:r w:rsidRPr="001C0E4F">
              <w:rPr>
                <w:sz w:val="20"/>
                <w:szCs w:val="20"/>
                <w:lang w:val="en-GB"/>
              </w:rPr>
              <w:t xml:space="preserve">e </w:t>
            </w:r>
            <w:r w:rsidRPr="001C0E4F">
              <w:rPr>
                <w:spacing w:val="-1"/>
                <w:sz w:val="20"/>
                <w:szCs w:val="20"/>
                <w:lang w:val="en-GB"/>
              </w:rPr>
              <w:t>ba</w:t>
            </w:r>
            <w:r w:rsidRPr="001C0E4F">
              <w:rPr>
                <w:sz w:val="20"/>
                <w:szCs w:val="20"/>
                <w:lang w:val="en-GB"/>
              </w:rPr>
              <w:t>s</w:t>
            </w:r>
            <w:r w:rsidRPr="001C0E4F">
              <w:rPr>
                <w:spacing w:val="-1"/>
                <w:sz w:val="20"/>
                <w:szCs w:val="20"/>
                <w:lang w:val="en-GB"/>
              </w:rPr>
              <w:t>e</w:t>
            </w:r>
            <w:r w:rsidRPr="001C0E4F">
              <w:rPr>
                <w:sz w:val="20"/>
                <w:szCs w:val="20"/>
                <w:lang w:val="en-GB"/>
              </w:rPr>
              <w:t xml:space="preserve">d </w:t>
            </w:r>
            <w:r w:rsidRPr="001C0E4F">
              <w:rPr>
                <w:spacing w:val="26"/>
                <w:sz w:val="20"/>
                <w:szCs w:val="20"/>
                <w:lang w:val="en-GB"/>
              </w:rPr>
              <w:t xml:space="preserve"> </w:t>
            </w:r>
            <w:r w:rsidRPr="001C0E4F">
              <w:rPr>
                <w:spacing w:val="-1"/>
                <w:sz w:val="20"/>
                <w:szCs w:val="20"/>
                <w:lang w:val="en-GB"/>
              </w:rPr>
              <w:t>o</w:t>
            </w:r>
            <w:r w:rsidRPr="001C0E4F">
              <w:rPr>
                <w:sz w:val="20"/>
                <w:szCs w:val="20"/>
                <w:lang w:val="en-GB"/>
              </w:rPr>
              <w:t xml:space="preserve">n </w:t>
            </w:r>
            <w:r w:rsidRPr="001C0E4F">
              <w:rPr>
                <w:spacing w:val="26"/>
                <w:sz w:val="20"/>
                <w:szCs w:val="20"/>
                <w:lang w:val="en-GB"/>
              </w:rPr>
              <w:t xml:space="preserve"> </w:t>
            </w:r>
            <w:r w:rsidRPr="001C0E4F">
              <w:rPr>
                <w:spacing w:val="-1"/>
                <w:sz w:val="20"/>
                <w:szCs w:val="20"/>
                <w:lang w:val="en-GB"/>
              </w:rPr>
              <w:t>e</w:t>
            </w:r>
            <w:r w:rsidRPr="001C0E4F">
              <w:rPr>
                <w:spacing w:val="-3"/>
                <w:sz w:val="20"/>
                <w:szCs w:val="20"/>
                <w:lang w:val="en-GB"/>
              </w:rPr>
              <w:t>x</w:t>
            </w:r>
            <w:r w:rsidRPr="001C0E4F">
              <w:rPr>
                <w:spacing w:val="-1"/>
                <w:sz w:val="20"/>
                <w:szCs w:val="20"/>
                <w:lang w:val="en-GB"/>
              </w:rPr>
              <w:t>p</w:t>
            </w:r>
            <w:r w:rsidRPr="001C0E4F">
              <w:rPr>
                <w:spacing w:val="1"/>
                <w:sz w:val="20"/>
                <w:szCs w:val="20"/>
                <w:lang w:val="en-GB"/>
              </w:rPr>
              <w:t>l</w:t>
            </w:r>
            <w:r w:rsidRPr="001C0E4F">
              <w:rPr>
                <w:spacing w:val="-1"/>
                <w:sz w:val="20"/>
                <w:szCs w:val="20"/>
                <w:lang w:val="en-GB"/>
              </w:rPr>
              <w:t>i</w:t>
            </w:r>
            <w:r w:rsidRPr="001C0E4F">
              <w:rPr>
                <w:sz w:val="20"/>
                <w:szCs w:val="20"/>
                <w:lang w:val="en-GB"/>
              </w:rPr>
              <w:t>c</w:t>
            </w:r>
            <w:r w:rsidRPr="001C0E4F">
              <w:rPr>
                <w:spacing w:val="-1"/>
                <w:sz w:val="20"/>
                <w:szCs w:val="20"/>
                <w:lang w:val="en-GB"/>
              </w:rPr>
              <w:t>i</w:t>
            </w:r>
            <w:r w:rsidRPr="001C0E4F">
              <w:rPr>
                <w:spacing w:val="1"/>
                <w:sz w:val="20"/>
                <w:szCs w:val="20"/>
                <w:lang w:val="en-GB"/>
              </w:rPr>
              <w:t>tl</w:t>
            </w:r>
            <w:r w:rsidRPr="001C0E4F">
              <w:rPr>
                <w:sz w:val="20"/>
                <w:szCs w:val="20"/>
                <w:lang w:val="en-GB"/>
              </w:rPr>
              <w:t xml:space="preserve">y </w:t>
            </w:r>
            <w:r w:rsidRPr="001C0E4F">
              <w:rPr>
                <w:spacing w:val="24"/>
                <w:sz w:val="20"/>
                <w:szCs w:val="20"/>
                <w:lang w:val="en-GB"/>
              </w:rPr>
              <w:t xml:space="preserve"> </w:t>
            </w:r>
            <w:r w:rsidRPr="001C0E4F">
              <w:rPr>
                <w:spacing w:val="-1"/>
                <w:sz w:val="20"/>
                <w:szCs w:val="20"/>
                <w:lang w:val="en-GB"/>
              </w:rPr>
              <w:t>d</w:t>
            </w:r>
            <w:r w:rsidRPr="001C0E4F">
              <w:rPr>
                <w:spacing w:val="2"/>
                <w:sz w:val="20"/>
                <w:szCs w:val="20"/>
                <w:lang w:val="en-GB"/>
              </w:rPr>
              <w:t>e</w:t>
            </w:r>
            <w:r w:rsidRPr="001C0E4F">
              <w:rPr>
                <w:sz w:val="20"/>
                <w:szCs w:val="20"/>
                <w:lang w:val="en-GB"/>
              </w:rPr>
              <w:t>c</w:t>
            </w:r>
            <w:r w:rsidRPr="001C0E4F">
              <w:rPr>
                <w:spacing w:val="-1"/>
                <w:sz w:val="20"/>
                <w:szCs w:val="20"/>
                <w:lang w:val="en-GB"/>
              </w:rPr>
              <w:t>la</w:t>
            </w:r>
            <w:r w:rsidRPr="001C0E4F">
              <w:rPr>
                <w:sz w:val="20"/>
                <w:szCs w:val="20"/>
                <w:lang w:val="en-GB"/>
              </w:rPr>
              <w:t>r</w:t>
            </w:r>
            <w:r w:rsidRPr="001C0E4F">
              <w:rPr>
                <w:spacing w:val="-1"/>
                <w:sz w:val="20"/>
                <w:szCs w:val="20"/>
                <w:lang w:val="en-GB"/>
              </w:rPr>
              <w:t>e</w:t>
            </w:r>
            <w:r w:rsidRPr="001C0E4F">
              <w:rPr>
                <w:sz w:val="20"/>
                <w:szCs w:val="20"/>
                <w:lang w:val="en-GB"/>
              </w:rPr>
              <w:t xml:space="preserve">d </w:t>
            </w:r>
            <w:r w:rsidRPr="001C0E4F">
              <w:rPr>
                <w:spacing w:val="26"/>
                <w:sz w:val="20"/>
                <w:szCs w:val="20"/>
                <w:lang w:val="en-GB"/>
              </w:rPr>
              <w:t xml:space="preserve"> </w:t>
            </w:r>
            <w:r w:rsidRPr="001C0E4F">
              <w:rPr>
                <w:sz w:val="20"/>
                <w:szCs w:val="20"/>
                <w:lang w:val="en-GB"/>
              </w:rPr>
              <w:t>cr</w:t>
            </w:r>
            <w:r w:rsidRPr="001C0E4F">
              <w:rPr>
                <w:spacing w:val="-1"/>
                <w:sz w:val="20"/>
                <w:szCs w:val="20"/>
                <w:lang w:val="en-GB"/>
              </w:rPr>
              <w:t>i</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i</w:t>
            </w:r>
            <w:r w:rsidRPr="001C0E4F">
              <w:rPr>
                <w:sz w:val="20"/>
                <w:szCs w:val="20"/>
                <w:lang w:val="en-GB"/>
              </w:rPr>
              <w:t xml:space="preserve">a </w:t>
            </w:r>
            <w:r w:rsidRPr="001C0E4F">
              <w:rPr>
                <w:spacing w:val="26"/>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pacing w:val="-3"/>
                <w:sz w:val="20"/>
                <w:szCs w:val="20"/>
                <w:lang w:val="en-GB"/>
              </w:rPr>
              <w:t>a</w:t>
            </w:r>
            <w:r w:rsidRPr="001C0E4F">
              <w:rPr>
                <w:sz w:val="20"/>
                <w:szCs w:val="20"/>
                <w:lang w:val="en-GB"/>
              </w:rPr>
              <w:t xml:space="preserve">t </w:t>
            </w:r>
            <w:r w:rsidRPr="001C0E4F">
              <w:rPr>
                <w:spacing w:val="27"/>
                <w:sz w:val="20"/>
                <w:szCs w:val="20"/>
                <w:lang w:val="en-GB"/>
              </w:rPr>
              <w:t xml:space="preserve"> </w:t>
            </w:r>
            <w:r w:rsidRPr="001C0E4F">
              <w:rPr>
                <w:sz w:val="20"/>
                <w:szCs w:val="20"/>
                <w:lang w:val="en-GB"/>
              </w:rPr>
              <w:t>r</w:t>
            </w:r>
            <w:r w:rsidRPr="001C0E4F">
              <w:rPr>
                <w:spacing w:val="-3"/>
                <w:sz w:val="20"/>
                <w:szCs w:val="20"/>
                <w:lang w:val="en-GB"/>
              </w:rPr>
              <w:t>e</w:t>
            </w:r>
            <w:r w:rsidRPr="001C0E4F">
              <w:rPr>
                <w:spacing w:val="3"/>
                <w:sz w:val="20"/>
                <w:szCs w:val="20"/>
                <w:lang w:val="en-GB"/>
              </w:rPr>
              <w:t>f</w:t>
            </w:r>
            <w:r w:rsidRPr="001C0E4F">
              <w:rPr>
                <w:spacing w:val="-4"/>
                <w:sz w:val="20"/>
                <w:szCs w:val="20"/>
                <w:lang w:val="en-GB"/>
              </w:rPr>
              <w:t>l</w:t>
            </w:r>
            <w:r w:rsidRPr="001C0E4F">
              <w:rPr>
                <w:spacing w:val="-1"/>
                <w:sz w:val="20"/>
                <w:szCs w:val="20"/>
                <w:lang w:val="en-GB"/>
              </w:rPr>
              <w:t>e</w:t>
            </w:r>
            <w:r w:rsidRPr="001C0E4F">
              <w:rPr>
                <w:sz w:val="20"/>
                <w:szCs w:val="20"/>
                <w:lang w:val="en-GB"/>
              </w:rPr>
              <w:t xml:space="preserve">ct </w:t>
            </w:r>
            <w:r w:rsidRPr="001C0E4F">
              <w:rPr>
                <w:spacing w:val="27"/>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26"/>
                <w:sz w:val="20"/>
                <w:szCs w:val="20"/>
                <w:lang w:val="en-GB"/>
              </w:rPr>
              <w:t xml:space="preserve"> </w:t>
            </w:r>
            <w:r w:rsidRPr="001C0E4F">
              <w:rPr>
                <w:sz w:val="20"/>
                <w:szCs w:val="20"/>
                <w:lang w:val="en-GB"/>
              </w:rPr>
              <w:t>r</w:t>
            </w:r>
            <w:r w:rsidRPr="001C0E4F">
              <w:rPr>
                <w:spacing w:val="-1"/>
                <w:sz w:val="20"/>
                <w:szCs w:val="20"/>
                <w:lang w:val="en-GB"/>
              </w:rPr>
              <w:t>el</w:t>
            </w:r>
            <w:r w:rsidRPr="001C0E4F">
              <w:rPr>
                <w:spacing w:val="-3"/>
                <w:sz w:val="20"/>
                <w:szCs w:val="20"/>
                <w:lang w:val="en-GB"/>
              </w:rPr>
              <w:t>a</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z w:val="20"/>
                <w:szCs w:val="20"/>
                <w:lang w:val="en-GB"/>
              </w:rPr>
              <w:t xml:space="preserve">e </w:t>
            </w:r>
            <w:r w:rsidRPr="001C0E4F">
              <w:rPr>
                <w:spacing w:val="-1"/>
                <w:sz w:val="20"/>
                <w:szCs w:val="20"/>
                <w:lang w:val="en-GB"/>
              </w:rPr>
              <w:t>ho</w:t>
            </w:r>
            <w:r w:rsidRPr="001C0E4F">
              <w:rPr>
                <w:spacing w:val="1"/>
                <w:sz w:val="20"/>
                <w:szCs w:val="20"/>
                <w:lang w:val="en-GB"/>
              </w:rPr>
              <w:t>m</w:t>
            </w:r>
            <w:r w:rsidRPr="001C0E4F">
              <w:rPr>
                <w:spacing w:val="-3"/>
                <w:sz w:val="20"/>
                <w:szCs w:val="20"/>
                <w:lang w:val="en-GB"/>
              </w:rPr>
              <w:t>o</w:t>
            </w:r>
            <w:r w:rsidRPr="001C0E4F">
              <w:rPr>
                <w:spacing w:val="2"/>
                <w:sz w:val="20"/>
                <w:szCs w:val="20"/>
                <w:lang w:val="en-GB"/>
              </w:rPr>
              <w:t>g</w:t>
            </w:r>
            <w:r w:rsidRPr="001C0E4F">
              <w:rPr>
                <w:spacing w:val="-1"/>
                <w:sz w:val="20"/>
                <w:szCs w:val="20"/>
                <w:lang w:val="en-GB"/>
              </w:rPr>
              <w:t>enei</w:t>
            </w:r>
            <w:r w:rsidRPr="001C0E4F">
              <w:rPr>
                <w:spacing w:val="1"/>
                <w:sz w:val="20"/>
                <w:szCs w:val="20"/>
                <w:lang w:val="en-GB"/>
              </w:rPr>
              <w:t>t</w:t>
            </w:r>
            <w:r w:rsidRPr="001C0E4F">
              <w:rPr>
                <w:sz w:val="20"/>
                <w:szCs w:val="20"/>
                <w:lang w:val="en-GB"/>
              </w:rPr>
              <w:t>y</w:t>
            </w:r>
            <w:r w:rsidRPr="001C0E4F">
              <w:rPr>
                <w:spacing w:val="-2"/>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4"/>
                <w:sz w:val="20"/>
                <w:szCs w:val="20"/>
                <w:lang w:val="en-GB"/>
              </w:rPr>
              <w:t xml:space="preserve"> </w:t>
            </w:r>
            <w:r w:rsidRPr="001C0E4F">
              <w:rPr>
                <w:spacing w:val="-1"/>
                <w:sz w:val="20"/>
                <w:szCs w:val="20"/>
                <w:lang w:val="en-GB"/>
              </w:rPr>
              <w:t>popula</w:t>
            </w:r>
            <w:r w:rsidRPr="001C0E4F">
              <w:rPr>
                <w:spacing w:val="1"/>
                <w:sz w:val="20"/>
                <w:szCs w:val="20"/>
                <w:lang w:val="en-GB"/>
              </w:rPr>
              <w:t>t</w:t>
            </w:r>
            <w:r w:rsidRPr="001C0E4F">
              <w:rPr>
                <w:spacing w:val="-4"/>
                <w:sz w:val="20"/>
                <w:szCs w:val="20"/>
                <w:lang w:val="en-GB"/>
              </w:rPr>
              <w:t>i</w:t>
            </w:r>
            <w:r w:rsidRPr="001C0E4F">
              <w:rPr>
                <w:spacing w:val="-1"/>
                <w:sz w:val="20"/>
                <w:szCs w:val="20"/>
                <w:lang w:val="en-GB"/>
              </w:rPr>
              <w:t>on</w:t>
            </w:r>
            <w:r w:rsidRPr="001C0E4F">
              <w:rPr>
                <w:sz w:val="20"/>
                <w:szCs w:val="20"/>
                <w:lang w:val="en-GB"/>
              </w:rPr>
              <w:t>s</w:t>
            </w:r>
            <w:r w:rsidRPr="001C0E4F">
              <w:rPr>
                <w:spacing w:val="1"/>
                <w:sz w:val="20"/>
                <w:szCs w:val="20"/>
                <w:lang w:val="en-GB"/>
              </w:rPr>
              <w:t xml:space="preserve"> </w:t>
            </w:r>
            <w:r w:rsidRPr="001C0E4F">
              <w:rPr>
                <w:spacing w:val="-1"/>
                <w:sz w:val="20"/>
                <w:szCs w:val="20"/>
                <w:lang w:val="en-GB"/>
              </w:rPr>
              <w:t>a</w:t>
            </w:r>
            <w:r w:rsidRPr="001C0E4F">
              <w:rPr>
                <w:sz w:val="20"/>
                <w:szCs w:val="20"/>
                <w:lang w:val="en-GB"/>
              </w:rPr>
              <w:t>s</w:t>
            </w:r>
            <w:r w:rsidRPr="001C0E4F">
              <w:rPr>
                <w:spacing w:val="1"/>
                <w:sz w:val="20"/>
                <w:szCs w:val="20"/>
                <w:lang w:val="en-GB"/>
              </w:rPr>
              <w:t xml:space="preserve"> </w:t>
            </w:r>
            <w:r w:rsidRPr="001C0E4F">
              <w:rPr>
                <w:sz w:val="20"/>
                <w:szCs w:val="20"/>
                <w:lang w:val="en-GB"/>
              </w:rPr>
              <w:t>r</w:t>
            </w:r>
            <w:r w:rsidRPr="001C0E4F">
              <w:rPr>
                <w:spacing w:val="-1"/>
                <w:sz w:val="20"/>
                <w:szCs w:val="20"/>
                <w:lang w:val="en-GB"/>
              </w:rPr>
              <w:t>ela</w:t>
            </w:r>
            <w:r w:rsidRPr="001C0E4F">
              <w:rPr>
                <w:spacing w:val="1"/>
                <w:sz w:val="20"/>
                <w:szCs w:val="20"/>
                <w:lang w:val="en-GB"/>
              </w:rPr>
              <w:t>t</w:t>
            </w:r>
            <w:r w:rsidRPr="001C0E4F">
              <w:rPr>
                <w:spacing w:val="-3"/>
                <w:sz w:val="20"/>
                <w:szCs w:val="20"/>
                <w:lang w:val="en-GB"/>
              </w:rPr>
              <w:t>e</w:t>
            </w:r>
            <w:r w:rsidRPr="001C0E4F">
              <w:rPr>
                <w:sz w:val="20"/>
                <w:szCs w:val="20"/>
                <w:lang w:val="en-GB"/>
              </w:rPr>
              <w:t>s</w:t>
            </w:r>
            <w:r w:rsidRPr="001C0E4F">
              <w:rPr>
                <w:spacing w:val="1"/>
                <w:sz w:val="20"/>
                <w:szCs w:val="20"/>
                <w:lang w:val="en-GB"/>
              </w:rPr>
              <w:t xml:space="preserve"> t</w:t>
            </w:r>
            <w:r w:rsidRPr="001C0E4F">
              <w:rPr>
                <w:sz w:val="20"/>
                <w:szCs w:val="20"/>
                <w:lang w:val="en-GB"/>
              </w:rPr>
              <w:t>o</w:t>
            </w:r>
            <w:r w:rsidRPr="001C0E4F">
              <w:rPr>
                <w:spacing w:val="-2"/>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2"/>
                <w:sz w:val="20"/>
                <w:szCs w:val="20"/>
                <w:lang w:val="en-GB"/>
              </w:rPr>
              <w:t xml:space="preserve"> </w:t>
            </w:r>
            <w:r w:rsidRPr="001C0E4F">
              <w:rPr>
                <w:spacing w:val="2"/>
                <w:sz w:val="20"/>
                <w:szCs w:val="20"/>
                <w:lang w:val="en-GB"/>
              </w:rPr>
              <w:t>q</w:t>
            </w:r>
            <w:r w:rsidRPr="001C0E4F">
              <w:rPr>
                <w:spacing w:val="-1"/>
                <w:sz w:val="20"/>
                <w:szCs w:val="20"/>
                <w:lang w:val="en-GB"/>
              </w:rPr>
              <w:t>u</w:t>
            </w:r>
            <w:r w:rsidRPr="001C0E4F">
              <w:rPr>
                <w:spacing w:val="-3"/>
                <w:sz w:val="20"/>
                <w:szCs w:val="20"/>
                <w:lang w:val="en-GB"/>
              </w:rPr>
              <w:t>e</w:t>
            </w:r>
            <w:r w:rsidRPr="001C0E4F">
              <w:rPr>
                <w:sz w:val="20"/>
                <w:szCs w:val="20"/>
                <w:lang w:val="en-GB"/>
              </w:rPr>
              <w:t>s</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4"/>
                <w:sz w:val="20"/>
                <w:szCs w:val="20"/>
                <w:lang w:val="en-GB"/>
              </w:rPr>
              <w:t xml:space="preserve"> </w:t>
            </w:r>
            <w:r w:rsidRPr="001C0E4F">
              <w:rPr>
                <w:spacing w:val="-1"/>
                <w:sz w:val="20"/>
                <w:szCs w:val="20"/>
                <w:lang w:val="en-GB"/>
              </w:rPr>
              <w:t>i</w:t>
            </w:r>
            <w:r w:rsidRPr="001C0E4F">
              <w:rPr>
                <w:spacing w:val="-3"/>
                <w:sz w:val="20"/>
                <w:szCs w:val="20"/>
                <w:lang w:val="en-GB"/>
              </w:rPr>
              <w:t>n</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pacing w:val="-3"/>
                <w:sz w:val="20"/>
                <w:szCs w:val="20"/>
                <w:lang w:val="en-GB"/>
              </w:rPr>
              <w:t>s</w:t>
            </w:r>
            <w:r w:rsidRPr="001C0E4F">
              <w:rPr>
                <w:sz w:val="20"/>
                <w:szCs w:val="20"/>
                <w:lang w:val="en-GB"/>
              </w:rPr>
              <w:t xml:space="preserve">t </w:t>
            </w:r>
            <w:r w:rsidRPr="001C0E4F">
              <w:rPr>
                <w:spacing w:val="-1"/>
                <w:sz w:val="20"/>
                <w:szCs w:val="20"/>
                <w:lang w:val="en-GB"/>
              </w:rPr>
              <w:t>an</w:t>
            </w:r>
            <w:r w:rsidRPr="001C0E4F">
              <w:rPr>
                <w:sz w:val="20"/>
                <w:szCs w:val="20"/>
                <w:lang w:val="en-GB"/>
              </w:rPr>
              <w:t>d</w:t>
            </w:r>
            <w:r w:rsidRPr="001C0E4F">
              <w:rPr>
                <w:spacing w:val="10"/>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10"/>
                <w:sz w:val="20"/>
                <w:szCs w:val="20"/>
                <w:lang w:val="en-GB"/>
              </w:rPr>
              <w:t xml:space="preserve"> </w:t>
            </w:r>
            <w:r w:rsidRPr="001C0E4F">
              <w:rPr>
                <w:sz w:val="20"/>
                <w:szCs w:val="20"/>
                <w:lang w:val="en-GB"/>
              </w:rPr>
              <w:t>c</w:t>
            </w:r>
            <w:r w:rsidRPr="001C0E4F">
              <w:rPr>
                <w:spacing w:val="-3"/>
                <w:sz w:val="20"/>
                <w:szCs w:val="20"/>
                <w:lang w:val="en-GB"/>
              </w:rPr>
              <w:t>o</w:t>
            </w:r>
            <w:r w:rsidRPr="001C0E4F">
              <w:rPr>
                <w:spacing w:val="1"/>
                <w:sz w:val="20"/>
                <w:szCs w:val="20"/>
                <w:lang w:val="en-GB"/>
              </w:rPr>
              <w:t>m</w:t>
            </w:r>
            <w:r w:rsidRPr="001C0E4F">
              <w:rPr>
                <w:spacing w:val="-1"/>
                <w:sz w:val="20"/>
                <w:szCs w:val="20"/>
                <w:lang w:val="en-GB"/>
              </w:rPr>
              <w:t>ple</w:t>
            </w:r>
            <w:r w:rsidRPr="001C0E4F">
              <w:rPr>
                <w:spacing w:val="-3"/>
                <w:sz w:val="20"/>
                <w:szCs w:val="20"/>
                <w:lang w:val="en-GB"/>
              </w:rPr>
              <w:t>x</w:t>
            </w:r>
            <w:r w:rsidRPr="001C0E4F">
              <w:rPr>
                <w:spacing w:val="-1"/>
                <w:sz w:val="20"/>
                <w:szCs w:val="20"/>
                <w:lang w:val="en-GB"/>
              </w:rPr>
              <w:t>i</w:t>
            </w:r>
            <w:r w:rsidRPr="001C0E4F">
              <w:rPr>
                <w:spacing w:val="1"/>
                <w:sz w:val="20"/>
                <w:szCs w:val="20"/>
                <w:lang w:val="en-GB"/>
              </w:rPr>
              <w:t>t</w:t>
            </w:r>
            <w:r w:rsidRPr="001C0E4F">
              <w:rPr>
                <w:sz w:val="20"/>
                <w:szCs w:val="20"/>
                <w:lang w:val="en-GB"/>
              </w:rPr>
              <w:t>y</w:t>
            </w:r>
            <w:r w:rsidRPr="001C0E4F">
              <w:rPr>
                <w:spacing w:val="8"/>
                <w:sz w:val="20"/>
                <w:szCs w:val="20"/>
                <w:lang w:val="en-GB"/>
              </w:rPr>
              <w:t xml:space="preserve"> </w:t>
            </w:r>
            <w:r w:rsidRPr="001C0E4F">
              <w:rPr>
                <w:spacing w:val="-1"/>
                <w:sz w:val="20"/>
                <w:szCs w:val="20"/>
                <w:lang w:val="en-GB"/>
              </w:rPr>
              <w:t>o</w:t>
            </w:r>
            <w:r w:rsidRPr="001C0E4F">
              <w:rPr>
                <w:sz w:val="20"/>
                <w:szCs w:val="20"/>
                <w:lang w:val="en-GB"/>
              </w:rPr>
              <w:t>f</w:t>
            </w:r>
            <w:r w:rsidRPr="001C0E4F">
              <w:rPr>
                <w:spacing w:val="14"/>
                <w:sz w:val="20"/>
                <w:szCs w:val="20"/>
                <w:lang w:val="en-GB"/>
              </w:rPr>
              <w:t xml:space="preserve"> </w:t>
            </w:r>
            <w:r w:rsidRPr="001C0E4F">
              <w:rPr>
                <w:spacing w:val="-1"/>
                <w:sz w:val="20"/>
                <w:szCs w:val="20"/>
                <w:lang w:val="en-GB"/>
              </w:rPr>
              <w:t>p</w:t>
            </w:r>
            <w:r w:rsidRPr="001C0E4F">
              <w:rPr>
                <w:spacing w:val="-3"/>
                <w:sz w:val="20"/>
                <w:szCs w:val="20"/>
                <w:lang w:val="en-GB"/>
              </w:rPr>
              <w:t>o</w:t>
            </w:r>
            <w:r w:rsidRPr="001C0E4F">
              <w:rPr>
                <w:spacing w:val="-4"/>
                <w:sz w:val="20"/>
                <w:szCs w:val="20"/>
                <w:lang w:val="en-GB"/>
              </w:rPr>
              <w:t>w</w:t>
            </w:r>
            <w:r w:rsidRPr="001C0E4F">
              <w:rPr>
                <w:spacing w:val="-1"/>
                <w:sz w:val="20"/>
                <w:szCs w:val="20"/>
                <w:lang w:val="en-GB"/>
              </w:rPr>
              <w:t>e</w:t>
            </w:r>
            <w:r w:rsidRPr="001C0E4F">
              <w:rPr>
                <w:sz w:val="20"/>
                <w:szCs w:val="20"/>
                <w:lang w:val="en-GB"/>
              </w:rPr>
              <w:t>r</w:t>
            </w:r>
            <w:r w:rsidRPr="001C0E4F">
              <w:rPr>
                <w:spacing w:val="11"/>
                <w:sz w:val="20"/>
                <w:szCs w:val="20"/>
                <w:lang w:val="en-GB"/>
              </w:rPr>
              <w:t xml:space="preserve"> </w:t>
            </w:r>
            <w:r w:rsidRPr="001C0E4F">
              <w:rPr>
                <w:sz w:val="20"/>
                <w:szCs w:val="20"/>
                <w:lang w:val="en-GB"/>
              </w:rPr>
              <w:t>r</w:t>
            </w:r>
            <w:r w:rsidRPr="001C0E4F">
              <w:rPr>
                <w:spacing w:val="-1"/>
                <w:sz w:val="20"/>
                <w:szCs w:val="20"/>
                <w:lang w:val="en-GB"/>
              </w:rPr>
              <w:t>ela</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10"/>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10"/>
                <w:sz w:val="20"/>
                <w:szCs w:val="20"/>
                <w:lang w:val="en-GB"/>
              </w:rPr>
              <w:t xml:space="preserve"> </w:t>
            </w:r>
            <w:r w:rsidRPr="001C0E4F">
              <w:rPr>
                <w:spacing w:val="1"/>
                <w:sz w:val="20"/>
                <w:szCs w:val="20"/>
                <w:lang w:val="en-GB"/>
              </w:rPr>
              <w:t>t</w:t>
            </w:r>
            <w:r w:rsidRPr="001C0E4F">
              <w:rPr>
                <w:spacing w:val="-1"/>
                <w:sz w:val="20"/>
                <w:szCs w:val="20"/>
                <w:lang w:val="en-GB"/>
              </w:rPr>
              <w:t>hei</w:t>
            </w:r>
            <w:r w:rsidRPr="001C0E4F">
              <w:rPr>
                <w:sz w:val="20"/>
                <w:szCs w:val="20"/>
                <w:lang w:val="en-GB"/>
              </w:rPr>
              <w:t>r</w:t>
            </w:r>
            <w:r w:rsidRPr="001C0E4F">
              <w:rPr>
                <w:spacing w:val="11"/>
                <w:sz w:val="20"/>
                <w:szCs w:val="20"/>
                <w:lang w:val="en-GB"/>
              </w:rPr>
              <w:t xml:space="preserve"> </w:t>
            </w:r>
            <w:r w:rsidRPr="001C0E4F">
              <w:rPr>
                <w:spacing w:val="-3"/>
                <w:sz w:val="20"/>
                <w:szCs w:val="20"/>
                <w:lang w:val="en-GB"/>
              </w:rPr>
              <w:t>e</w:t>
            </w:r>
            <w:r w:rsidRPr="001C0E4F">
              <w:rPr>
                <w:spacing w:val="1"/>
                <w:sz w:val="20"/>
                <w:szCs w:val="20"/>
                <w:lang w:val="en-GB"/>
              </w:rPr>
              <w:t>ff</w:t>
            </w:r>
            <w:r w:rsidRPr="001C0E4F">
              <w:rPr>
                <w:spacing w:val="-1"/>
                <w:sz w:val="20"/>
                <w:szCs w:val="20"/>
                <w:lang w:val="en-GB"/>
              </w:rPr>
              <w:t>e</w:t>
            </w:r>
            <w:r w:rsidRPr="001C0E4F">
              <w:rPr>
                <w:sz w:val="20"/>
                <w:szCs w:val="20"/>
                <w:lang w:val="en-GB"/>
              </w:rPr>
              <w:t>c</w:t>
            </w:r>
            <w:r w:rsidRPr="001C0E4F">
              <w:rPr>
                <w:spacing w:val="1"/>
                <w:sz w:val="20"/>
                <w:szCs w:val="20"/>
                <w:lang w:val="en-GB"/>
              </w:rPr>
              <w:t>t</w:t>
            </w:r>
            <w:r w:rsidRPr="001C0E4F">
              <w:rPr>
                <w:sz w:val="20"/>
                <w:szCs w:val="20"/>
                <w:lang w:val="en-GB"/>
              </w:rPr>
              <w:t>s</w:t>
            </w:r>
            <w:r w:rsidRPr="001C0E4F">
              <w:rPr>
                <w:spacing w:val="8"/>
                <w:sz w:val="20"/>
                <w:szCs w:val="20"/>
                <w:lang w:val="en-GB"/>
              </w:rPr>
              <w:t xml:space="preserve"> </w:t>
            </w:r>
            <w:r w:rsidRPr="001C0E4F">
              <w:rPr>
                <w:spacing w:val="-4"/>
                <w:sz w:val="20"/>
                <w:szCs w:val="20"/>
                <w:lang w:val="en-GB"/>
              </w:rPr>
              <w:t>w</w:t>
            </w:r>
            <w:r w:rsidRPr="001C0E4F">
              <w:rPr>
                <w:spacing w:val="-1"/>
                <w:sz w:val="20"/>
                <w:szCs w:val="20"/>
                <w:lang w:val="en-GB"/>
              </w:rPr>
              <w:t>i</w:t>
            </w:r>
            <w:r w:rsidRPr="001C0E4F">
              <w:rPr>
                <w:spacing w:val="1"/>
                <w:sz w:val="20"/>
                <w:szCs w:val="20"/>
                <w:lang w:val="en-GB"/>
              </w:rPr>
              <w:t>t</w:t>
            </w:r>
            <w:r w:rsidRPr="001C0E4F">
              <w:rPr>
                <w:spacing w:val="-1"/>
                <w:sz w:val="20"/>
                <w:szCs w:val="20"/>
                <w:lang w:val="en-GB"/>
              </w:rPr>
              <w:t>hi</w:t>
            </w:r>
            <w:r w:rsidRPr="001C0E4F">
              <w:rPr>
                <w:sz w:val="20"/>
                <w:szCs w:val="20"/>
                <w:lang w:val="en-GB"/>
              </w:rPr>
              <w:t>n</w:t>
            </w:r>
            <w:r w:rsidRPr="001C0E4F">
              <w:rPr>
                <w:spacing w:val="10"/>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e c</w:t>
            </w:r>
            <w:r w:rsidRPr="001C0E4F">
              <w:rPr>
                <w:spacing w:val="-1"/>
                <w:sz w:val="20"/>
                <w:szCs w:val="20"/>
                <w:lang w:val="en-GB"/>
              </w:rPr>
              <w:t>on</w:t>
            </w:r>
            <w:r w:rsidRPr="001C0E4F">
              <w:rPr>
                <w:spacing w:val="1"/>
                <w:sz w:val="20"/>
                <w:szCs w:val="20"/>
                <w:lang w:val="en-GB"/>
              </w:rPr>
              <w:t>t</w:t>
            </w:r>
            <w:r w:rsidRPr="001C0E4F">
              <w:rPr>
                <w:spacing w:val="-1"/>
                <w:sz w:val="20"/>
                <w:szCs w:val="20"/>
                <w:lang w:val="en-GB"/>
              </w:rPr>
              <w:t>e</w:t>
            </w:r>
            <w:r w:rsidRPr="001C0E4F">
              <w:rPr>
                <w:spacing w:val="-3"/>
                <w:sz w:val="20"/>
                <w:szCs w:val="20"/>
                <w:lang w:val="en-GB"/>
              </w:rPr>
              <w:t>x</w:t>
            </w:r>
            <w:r w:rsidRPr="001C0E4F">
              <w:rPr>
                <w:spacing w:val="1"/>
                <w:sz w:val="20"/>
                <w:szCs w:val="20"/>
                <w:lang w:val="en-GB"/>
              </w:rPr>
              <w:t>t</w:t>
            </w:r>
            <w:r w:rsidRPr="001C0E4F">
              <w:rPr>
                <w:sz w:val="20"/>
                <w:szCs w:val="20"/>
                <w:lang w:val="en-GB"/>
              </w:rPr>
              <w:t>,</w:t>
            </w:r>
            <w:r w:rsidRPr="001C0E4F">
              <w:rPr>
                <w:spacing w:val="-1"/>
                <w:sz w:val="20"/>
                <w:szCs w:val="20"/>
                <w:lang w:val="en-GB"/>
              </w:rPr>
              <w:t xml:space="preserve"> </w:t>
            </w:r>
            <w:r w:rsidRPr="001C0E4F">
              <w:rPr>
                <w:spacing w:val="1"/>
                <w:sz w:val="20"/>
                <w:szCs w:val="20"/>
                <w:lang w:val="en-GB"/>
              </w:rPr>
              <w:t>t</w:t>
            </w:r>
            <w:r w:rsidRPr="001C0E4F">
              <w:rPr>
                <w:sz w:val="20"/>
                <w:szCs w:val="20"/>
                <w:lang w:val="en-GB"/>
              </w:rPr>
              <w:t>r</w:t>
            </w:r>
            <w:r w:rsidRPr="001C0E4F">
              <w:rPr>
                <w:spacing w:val="-3"/>
                <w:sz w:val="20"/>
                <w:szCs w:val="20"/>
                <w:lang w:val="en-GB"/>
              </w:rPr>
              <w:t>y</w:t>
            </w:r>
            <w:r w:rsidRPr="001C0E4F">
              <w:rPr>
                <w:spacing w:val="-1"/>
                <w:sz w:val="20"/>
                <w:szCs w:val="20"/>
                <w:lang w:val="en-GB"/>
              </w:rPr>
              <w:t>in</w:t>
            </w:r>
            <w:r w:rsidRPr="001C0E4F">
              <w:rPr>
                <w:sz w:val="20"/>
                <w:szCs w:val="20"/>
                <w:lang w:val="en-GB"/>
              </w:rPr>
              <w:t xml:space="preserve">g </w:t>
            </w:r>
            <w:r w:rsidRPr="001C0E4F">
              <w:rPr>
                <w:spacing w:val="1"/>
                <w:sz w:val="20"/>
                <w:szCs w:val="20"/>
                <w:lang w:val="en-GB"/>
              </w:rPr>
              <w:t>t</w:t>
            </w:r>
            <w:r w:rsidRPr="001C0E4F">
              <w:rPr>
                <w:sz w:val="20"/>
                <w:szCs w:val="20"/>
                <w:lang w:val="en-GB"/>
              </w:rPr>
              <w:t>o</w:t>
            </w:r>
            <w:r w:rsidRPr="001C0E4F">
              <w:rPr>
                <w:spacing w:val="-4"/>
                <w:sz w:val="20"/>
                <w:szCs w:val="20"/>
                <w:lang w:val="en-GB"/>
              </w:rPr>
              <w:t xml:space="preserve"> </w:t>
            </w:r>
            <w:r w:rsidRPr="001C0E4F">
              <w:rPr>
                <w:spacing w:val="1"/>
                <w:sz w:val="20"/>
                <w:szCs w:val="20"/>
                <w:lang w:val="en-GB"/>
              </w:rPr>
              <w:t>m</w:t>
            </w:r>
            <w:r w:rsidRPr="001C0E4F">
              <w:rPr>
                <w:spacing w:val="-1"/>
                <w:sz w:val="20"/>
                <w:szCs w:val="20"/>
                <w:lang w:val="en-GB"/>
              </w:rPr>
              <w:t>ini</w:t>
            </w:r>
            <w:r w:rsidRPr="001C0E4F">
              <w:rPr>
                <w:spacing w:val="1"/>
                <w:sz w:val="20"/>
                <w:szCs w:val="20"/>
                <w:lang w:val="en-GB"/>
              </w:rPr>
              <w:t>m</w:t>
            </w:r>
            <w:r w:rsidRPr="001C0E4F">
              <w:rPr>
                <w:spacing w:val="-1"/>
                <w:sz w:val="20"/>
                <w:szCs w:val="20"/>
                <w:lang w:val="en-GB"/>
              </w:rPr>
              <w:t>i</w:t>
            </w:r>
            <w:r w:rsidRPr="001C0E4F">
              <w:rPr>
                <w:sz w:val="20"/>
                <w:szCs w:val="20"/>
                <w:lang w:val="en-GB"/>
              </w:rPr>
              <w:t xml:space="preserve">ze </w:t>
            </w:r>
            <w:r w:rsidRPr="001C0E4F">
              <w:rPr>
                <w:spacing w:val="-1"/>
                <w:sz w:val="20"/>
                <w:szCs w:val="20"/>
                <w:lang w:val="en-GB"/>
              </w:rPr>
              <w:t>bo</w:t>
            </w:r>
            <w:r w:rsidRPr="001C0E4F">
              <w:rPr>
                <w:spacing w:val="1"/>
                <w:sz w:val="20"/>
                <w:szCs w:val="20"/>
                <w:lang w:val="en-GB"/>
              </w:rPr>
              <w:t>t</w:t>
            </w:r>
            <w:r w:rsidRPr="001C0E4F">
              <w:rPr>
                <w:sz w:val="20"/>
                <w:szCs w:val="20"/>
                <w:lang w:val="en-GB"/>
              </w:rPr>
              <w:t>h</w:t>
            </w:r>
            <w:r w:rsidRPr="001C0E4F">
              <w:rPr>
                <w:spacing w:val="-2"/>
                <w:sz w:val="20"/>
                <w:szCs w:val="20"/>
                <w:lang w:val="en-GB"/>
              </w:rPr>
              <w:t xml:space="preserve"> </w:t>
            </w:r>
            <w:r w:rsidRPr="001C0E4F">
              <w:rPr>
                <w:sz w:val="20"/>
                <w:szCs w:val="20"/>
                <w:lang w:val="en-GB"/>
              </w:rPr>
              <w:t>s</w:t>
            </w:r>
            <w:r w:rsidRPr="001C0E4F">
              <w:rPr>
                <w:spacing w:val="-1"/>
                <w:sz w:val="20"/>
                <w:szCs w:val="20"/>
                <w:lang w:val="en-GB"/>
              </w:rPr>
              <w:t>ele</w:t>
            </w:r>
            <w:r w:rsidRPr="001C0E4F">
              <w:rPr>
                <w:sz w:val="20"/>
                <w:szCs w:val="20"/>
                <w:lang w:val="en-GB"/>
              </w:rPr>
              <w:t>c</w:t>
            </w:r>
            <w:r w:rsidRPr="001C0E4F">
              <w:rPr>
                <w:spacing w:val="1"/>
                <w:sz w:val="20"/>
                <w:szCs w:val="20"/>
                <w:lang w:val="en-GB"/>
              </w:rPr>
              <w:t>t</w:t>
            </w:r>
            <w:r w:rsidRPr="001C0E4F">
              <w:rPr>
                <w:spacing w:val="-1"/>
                <w:sz w:val="20"/>
                <w:szCs w:val="20"/>
                <w:lang w:val="en-GB"/>
              </w:rPr>
              <w:t>io</w:t>
            </w:r>
            <w:r w:rsidRPr="001C0E4F">
              <w:rPr>
                <w:sz w:val="20"/>
                <w:szCs w:val="20"/>
                <w:lang w:val="en-GB"/>
              </w:rPr>
              <w:t xml:space="preserve">n </w:t>
            </w:r>
            <w:r w:rsidRPr="001C0E4F">
              <w:rPr>
                <w:spacing w:val="-1"/>
                <w:sz w:val="20"/>
                <w:szCs w:val="20"/>
                <w:lang w:val="en-GB"/>
              </w:rPr>
              <w:t>an</w:t>
            </w:r>
            <w:r w:rsidRPr="001C0E4F">
              <w:rPr>
                <w:sz w:val="20"/>
                <w:szCs w:val="20"/>
                <w:lang w:val="en-GB"/>
              </w:rPr>
              <w:t>d</w:t>
            </w:r>
            <w:r w:rsidRPr="001C0E4F">
              <w:rPr>
                <w:spacing w:val="-2"/>
                <w:sz w:val="20"/>
                <w:szCs w:val="20"/>
                <w:lang w:val="en-GB"/>
              </w:rPr>
              <w:t xml:space="preserve"> </w:t>
            </w:r>
            <w:r w:rsidRPr="001C0E4F">
              <w:rPr>
                <w:sz w:val="20"/>
                <w:szCs w:val="20"/>
                <w:lang w:val="en-GB"/>
              </w:rPr>
              <w:t>r</w:t>
            </w:r>
            <w:r w:rsidRPr="001C0E4F">
              <w:rPr>
                <w:spacing w:val="-3"/>
                <w:sz w:val="20"/>
                <w:szCs w:val="20"/>
                <w:lang w:val="en-GB"/>
              </w:rPr>
              <w:t>es</w:t>
            </w:r>
            <w:r w:rsidRPr="001C0E4F">
              <w:rPr>
                <w:spacing w:val="-1"/>
                <w:sz w:val="20"/>
                <w:szCs w:val="20"/>
                <w:lang w:val="en-GB"/>
              </w:rPr>
              <w:t>pon</w:t>
            </w:r>
            <w:r w:rsidRPr="001C0E4F">
              <w:rPr>
                <w:sz w:val="20"/>
                <w:szCs w:val="20"/>
                <w:lang w:val="en-GB"/>
              </w:rPr>
              <w:t xml:space="preserve">se </w:t>
            </w:r>
            <w:r w:rsidRPr="001C0E4F">
              <w:rPr>
                <w:spacing w:val="-1"/>
                <w:sz w:val="20"/>
                <w:szCs w:val="20"/>
                <w:lang w:val="en-GB"/>
              </w:rPr>
              <w:t>bia</w:t>
            </w:r>
            <w:r w:rsidRPr="001C0E4F">
              <w:rPr>
                <w:sz w:val="20"/>
                <w:szCs w:val="20"/>
                <w:lang w:val="en-GB"/>
              </w:rPr>
              <w:t>s.</w:t>
            </w:r>
          </w:p>
        </w:tc>
      </w:tr>
      <w:tr w:rsidR="004C569F" w:rsidRPr="00384971" w14:paraId="3DC855AC" w14:textId="77777777" w:rsidTr="00C87823">
        <w:trPr>
          <w:trHeight w:hRule="exact" w:val="1219"/>
        </w:trPr>
        <w:tc>
          <w:tcPr>
            <w:tcW w:w="1692" w:type="dxa"/>
            <w:tcBorders>
              <w:top w:val="single" w:sz="4" w:space="0" w:color="000000"/>
              <w:left w:val="single" w:sz="4" w:space="0" w:color="000000"/>
              <w:bottom w:val="single" w:sz="4" w:space="0" w:color="000000"/>
              <w:right w:val="single" w:sz="4" w:space="0" w:color="000000"/>
            </w:tcBorders>
          </w:tcPr>
          <w:p w14:paraId="2ED48A7B"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spacing w:val="-1"/>
                <w:sz w:val="20"/>
                <w:szCs w:val="20"/>
                <w:lang w:val="en-GB"/>
              </w:rPr>
              <w:t>Di</w:t>
            </w:r>
            <w:r w:rsidRPr="001C0E4F">
              <w:rPr>
                <w:rFonts w:ascii="Arial" w:hAnsi="Arial" w:cs="Arial"/>
                <w:spacing w:val="1"/>
                <w:sz w:val="20"/>
                <w:szCs w:val="20"/>
                <w:lang w:val="en-GB"/>
              </w:rPr>
              <w:t>ff</w:t>
            </w:r>
            <w:r w:rsidRPr="001C0E4F">
              <w:rPr>
                <w:rFonts w:ascii="Arial" w:hAnsi="Arial" w:cs="Arial"/>
                <w:spacing w:val="-1"/>
                <w:sz w:val="20"/>
                <w:szCs w:val="20"/>
                <w:lang w:val="en-GB"/>
              </w:rPr>
              <w:t>e</w:t>
            </w:r>
            <w:r w:rsidRPr="001C0E4F">
              <w:rPr>
                <w:rFonts w:ascii="Arial" w:hAnsi="Arial" w:cs="Arial"/>
                <w:sz w:val="20"/>
                <w:szCs w:val="20"/>
                <w:lang w:val="en-GB"/>
              </w:rPr>
              <w:t>r</w:t>
            </w:r>
            <w:r w:rsidRPr="001C0E4F">
              <w:rPr>
                <w:rFonts w:ascii="Arial" w:hAnsi="Arial" w:cs="Arial"/>
                <w:spacing w:val="-1"/>
                <w:sz w:val="20"/>
                <w:szCs w:val="20"/>
                <w:lang w:val="en-GB"/>
              </w:rPr>
              <w:t>e</w:t>
            </w:r>
            <w:r w:rsidRPr="001C0E4F">
              <w:rPr>
                <w:rFonts w:ascii="Arial" w:hAnsi="Arial" w:cs="Arial"/>
                <w:spacing w:val="-3"/>
                <w:sz w:val="20"/>
                <w:szCs w:val="20"/>
                <w:lang w:val="en-GB"/>
              </w:rPr>
              <w:t>n</w:t>
            </w:r>
            <w:r w:rsidRPr="001C0E4F">
              <w:rPr>
                <w:rFonts w:ascii="Arial" w:hAnsi="Arial" w:cs="Arial"/>
                <w:spacing w:val="1"/>
                <w:sz w:val="20"/>
                <w:szCs w:val="20"/>
                <w:lang w:val="en-GB"/>
              </w:rPr>
              <w:t>t</w:t>
            </w:r>
            <w:r w:rsidRPr="001C0E4F">
              <w:rPr>
                <w:rFonts w:ascii="Arial" w:hAnsi="Arial" w:cs="Arial"/>
                <w:spacing w:val="-1"/>
                <w:sz w:val="20"/>
                <w:szCs w:val="20"/>
                <w:lang w:val="en-GB"/>
              </w:rPr>
              <w:t>ia</w:t>
            </w:r>
            <w:r w:rsidRPr="001C0E4F">
              <w:rPr>
                <w:rFonts w:ascii="Arial" w:hAnsi="Arial" w:cs="Arial"/>
                <w:spacing w:val="1"/>
                <w:sz w:val="20"/>
                <w:szCs w:val="20"/>
                <w:lang w:val="en-GB"/>
              </w:rPr>
              <w:t>t</w:t>
            </w:r>
            <w:r w:rsidRPr="001C0E4F">
              <w:rPr>
                <w:rFonts w:ascii="Arial" w:hAnsi="Arial" w:cs="Arial"/>
                <w:spacing w:val="-1"/>
                <w:sz w:val="20"/>
                <w:szCs w:val="20"/>
                <w:lang w:val="en-GB"/>
              </w:rPr>
              <w:t>io</w:t>
            </w:r>
            <w:r w:rsidRPr="001C0E4F">
              <w:rPr>
                <w:rFonts w:ascii="Arial" w:hAnsi="Arial" w:cs="Arial"/>
                <w:sz w:val="20"/>
                <w:szCs w:val="20"/>
                <w:lang w:val="en-GB"/>
              </w:rPr>
              <w:t>n</w:t>
            </w:r>
          </w:p>
        </w:tc>
        <w:tc>
          <w:tcPr>
            <w:tcW w:w="7722" w:type="dxa"/>
            <w:tcBorders>
              <w:top w:val="single" w:sz="4" w:space="0" w:color="000000"/>
              <w:left w:val="single" w:sz="4" w:space="0" w:color="000000"/>
              <w:bottom w:val="single" w:sz="4" w:space="0" w:color="000000"/>
              <w:right w:val="single" w:sz="4" w:space="0" w:color="000000"/>
            </w:tcBorders>
          </w:tcPr>
          <w:p w14:paraId="2AD162CE" w14:textId="51D89805" w:rsidR="004C569F" w:rsidRPr="001C0E4F" w:rsidRDefault="004C569F" w:rsidP="0071446D">
            <w:pPr>
              <w:pStyle w:val="ListParagraph"/>
              <w:widowControl w:val="0"/>
              <w:numPr>
                <w:ilvl w:val="0"/>
                <w:numId w:val="23"/>
              </w:numPr>
              <w:tabs>
                <w:tab w:val="left" w:pos="462"/>
                <w:tab w:val="left" w:pos="1054"/>
                <w:tab w:val="left" w:pos="2720"/>
                <w:tab w:val="left" w:pos="3308"/>
                <w:tab w:val="left" w:pos="4143"/>
                <w:tab w:val="left" w:pos="4551"/>
                <w:tab w:val="left" w:pos="6046"/>
                <w:tab w:val="left" w:pos="6464"/>
              </w:tabs>
              <w:kinsoku w:val="0"/>
              <w:overflowPunct w:val="0"/>
              <w:autoSpaceDE w:val="0"/>
              <w:autoSpaceDN w:val="0"/>
              <w:adjustRightInd w:val="0"/>
              <w:spacing w:before="0" w:line="230" w:lineRule="exact"/>
              <w:ind w:left="462" w:right="100"/>
              <w:contextualSpacing w:val="0"/>
              <w:rPr>
                <w:sz w:val="20"/>
                <w:szCs w:val="20"/>
                <w:lang w:val="en-GB"/>
              </w:rPr>
            </w:pPr>
            <w:r w:rsidRPr="001C0E4F">
              <w:rPr>
                <w:spacing w:val="-1"/>
                <w:sz w:val="20"/>
                <w:szCs w:val="20"/>
                <w:lang w:val="en-GB"/>
              </w:rPr>
              <w:t>‘Vi</w:t>
            </w:r>
            <w:r w:rsidRPr="001C0E4F">
              <w:rPr>
                <w:spacing w:val="2"/>
                <w:sz w:val="20"/>
                <w:szCs w:val="20"/>
                <w:lang w:val="en-GB"/>
              </w:rPr>
              <w:t>e</w:t>
            </w:r>
            <w:r w:rsidRPr="001C0E4F">
              <w:rPr>
                <w:spacing w:val="-4"/>
                <w:sz w:val="20"/>
                <w:szCs w:val="20"/>
                <w:lang w:val="en-GB"/>
              </w:rPr>
              <w:t>w</w:t>
            </w:r>
            <w:r w:rsidRPr="001C0E4F">
              <w:rPr>
                <w:sz w:val="20"/>
                <w:szCs w:val="20"/>
                <w:lang w:val="en-GB"/>
              </w:rPr>
              <w:t xml:space="preserve">s </w:t>
            </w:r>
            <w:r w:rsidRPr="001C0E4F">
              <w:rPr>
                <w:spacing w:val="-1"/>
                <w:sz w:val="20"/>
                <w:szCs w:val="20"/>
                <w:lang w:val="en-GB"/>
              </w:rPr>
              <w:t>o</w:t>
            </w:r>
            <w:r w:rsidRPr="001C0E4F">
              <w:rPr>
                <w:sz w:val="20"/>
                <w:szCs w:val="20"/>
                <w:lang w:val="en-GB"/>
              </w:rPr>
              <w:t xml:space="preserve">f </w:t>
            </w:r>
            <w:r w:rsidRPr="001C0E4F">
              <w:rPr>
                <w:spacing w:val="-1"/>
                <w:sz w:val="20"/>
                <w:szCs w:val="20"/>
                <w:lang w:val="en-GB"/>
              </w:rPr>
              <w:t>people</w:t>
            </w:r>
            <w:r w:rsidRPr="001C0E4F">
              <w:rPr>
                <w:sz w:val="20"/>
                <w:szCs w:val="20"/>
                <w:lang w:val="en-GB"/>
              </w:rPr>
              <w:t xml:space="preserve">’ </w:t>
            </w:r>
            <w:r w:rsidRPr="001C0E4F">
              <w:rPr>
                <w:spacing w:val="-1"/>
                <w:sz w:val="20"/>
                <w:szCs w:val="20"/>
                <w:lang w:val="en-GB"/>
              </w:rPr>
              <w:t>in</w:t>
            </w:r>
            <w:r w:rsidRPr="001C0E4F">
              <w:rPr>
                <w:sz w:val="20"/>
                <w:szCs w:val="20"/>
                <w:lang w:val="en-GB"/>
              </w:rPr>
              <w:t>c</w:t>
            </w:r>
            <w:r w:rsidRPr="001C0E4F">
              <w:rPr>
                <w:spacing w:val="1"/>
                <w:sz w:val="20"/>
                <w:szCs w:val="20"/>
                <w:lang w:val="en-GB"/>
              </w:rPr>
              <w:t>l</w:t>
            </w:r>
            <w:r w:rsidRPr="001C0E4F">
              <w:rPr>
                <w:spacing w:val="-1"/>
                <w:sz w:val="20"/>
                <w:szCs w:val="20"/>
                <w:lang w:val="en-GB"/>
              </w:rPr>
              <w:t>ud</w:t>
            </w:r>
            <w:r w:rsidRPr="001C0E4F">
              <w:rPr>
                <w:sz w:val="20"/>
                <w:szCs w:val="20"/>
                <w:lang w:val="en-GB"/>
              </w:rPr>
              <w:t xml:space="preserve">e </w:t>
            </w:r>
            <w:r w:rsidRPr="001C0E4F">
              <w:rPr>
                <w:spacing w:val="1"/>
                <w:sz w:val="20"/>
                <w:szCs w:val="20"/>
                <w:lang w:val="en-GB"/>
              </w:rPr>
              <w:t>m</w:t>
            </w:r>
            <w:r w:rsidRPr="001C0E4F">
              <w:rPr>
                <w:spacing w:val="-1"/>
                <w:sz w:val="20"/>
                <w:szCs w:val="20"/>
                <w:lang w:val="en-GB"/>
              </w:rPr>
              <w:t>an</w:t>
            </w:r>
            <w:r w:rsidRPr="001C0E4F">
              <w:rPr>
                <w:sz w:val="20"/>
                <w:szCs w:val="20"/>
                <w:lang w:val="en-GB"/>
              </w:rPr>
              <w:t xml:space="preserve">y </w:t>
            </w:r>
            <w:r w:rsidRPr="001C0E4F">
              <w:rPr>
                <w:spacing w:val="-1"/>
                <w:sz w:val="20"/>
                <w:szCs w:val="20"/>
                <w:lang w:val="en-GB"/>
              </w:rPr>
              <w:t>an</w:t>
            </w:r>
            <w:r w:rsidRPr="001C0E4F">
              <w:rPr>
                <w:sz w:val="20"/>
                <w:szCs w:val="20"/>
                <w:lang w:val="en-GB"/>
              </w:rPr>
              <w:t>d s</w:t>
            </w:r>
            <w:r w:rsidRPr="001C0E4F">
              <w:rPr>
                <w:spacing w:val="-1"/>
                <w:sz w:val="20"/>
                <w:szCs w:val="20"/>
                <w:lang w:val="en-GB"/>
              </w:rPr>
              <w:t>o</w:t>
            </w:r>
            <w:r w:rsidRPr="001C0E4F">
              <w:rPr>
                <w:spacing w:val="1"/>
                <w:sz w:val="20"/>
                <w:szCs w:val="20"/>
                <w:lang w:val="en-GB"/>
              </w:rPr>
              <w:t>m</w:t>
            </w:r>
            <w:r w:rsidRPr="001C0E4F">
              <w:rPr>
                <w:spacing w:val="-1"/>
                <w:sz w:val="20"/>
                <w:szCs w:val="20"/>
                <w:lang w:val="en-GB"/>
              </w:rPr>
              <w:t>e</w:t>
            </w:r>
            <w:r w:rsidRPr="001C0E4F">
              <w:rPr>
                <w:spacing w:val="1"/>
                <w:sz w:val="20"/>
                <w:szCs w:val="20"/>
                <w:lang w:val="en-GB"/>
              </w:rPr>
              <w:t>t</w:t>
            </w:r>
            <w:r w:rsidRPr="001C0E4F">
              <w:rPr>
                <w:spacing w:val="-1"/>
                <w:sz w:val="20"/>
                <w:szCs w:val="20"/>
                <w:lang w:val="en-GB"/>
              </w:rPr>
              <w:t>i</w:t>
            </w:r>
            <w:r w:rsidRPr="001C0E4F">
              <w:rPr>
                <w:spacing w:val="1"/>
                <w:sz w:val="20"/>
                <w:szCs w:val="20"/>
                <w:lang w:val="en-GB"/>
              </w:rPr>
              <w:t>m</w:t>
            </w:r>
            <w:r w:rsidRPr="001C0E4F">
              <w:rPr>
                <w:spacing w:val="-1"/>
                <w:sz w:val="20"/>
                <w:szCs w:val="20"/>
                <w:lang w:val="en-GB"/>
              </w:rPr>
              <w:t>e</w:t>
            </w:r>
            <w:r w:rsidRPr="001C0E4F">
              <w:rPr>
                <w:sz w:val="20"/>
                <w:szCs w:val="20"/>
                <w:lang w:val="en-GB"/>
              </w:rPr>
              <w:t>s c</w:t>
            </w:r>
            <w:r w:rsidRPr="001C0E4F">
              <w:rPr>
                <w:spacing w:val="-1"/>
                <w:sz w:val="20"/>
                <w:szCs w:val="20"/>
                <w:lang w:val="en-GB"/>
              </w:rPr>
              <w:t>o</w:t>
            </w:r>
            <w:r w:rsidRPr="001C0E4F">
              <w:rPr>
                <w:spacing w:val="-3"/>
                <w:sz w:val="20"/>
                <w:szCs w:val="20"/>
                <w:lang w:val="en-GB"/>
              </w:rPr>
              <w:t>n</w:t>
            </w:r>
            <w:r w:rsidRPr="001C0E4F">
              <w:rPr>
                <w:spacing w:val="3"/>
                <w:sz w:val="20"/>
                <w:szCs w:val="20"/>
                <w:lang w:val="en-GB"/>
              </w:rPr>
              <w:t>f</w:t>
            </w:r>
            <w:r w:rsidRPr="001C0E4F">
              <w:rPr>
                <w:spacing w:val="-2"/>
                <w:sz w:val="20"/>
                <w:szCs w:val="20"/>
                <w:lang w:val="en-GB"/>
              </w:rPr>
              <w:t>l</w:t>
            </w:r>
            <w:r w:rsidRPr="001C0E4F">
              <w:rPr>
                <w:spacing w:val="-1"/>
                <w:sz w:val="20"/>
                <w:szCs w:val="20"/>
                <w:lang w:val="en-GB"/>
              </w:rPr>
              <w:t>i</w:t>
            </w:r>
            <w:r w:rsidRPr="001C0E4F">
              <w:rPr>
                <w:sz w:val="20"/>
                <w:szCs w:val="20"/>
                <w:lang w:val="en-GB"/>
              </w:rPr>
              <w:t>c</w:t>
            </w:r>
            <w:r w:rsidRPr="001C0E4F">
              <w:rPr>
                <w:spacing w:val="1"/>
                <w:sz w:val="20"/>
                <w:szCs w:val="20"/>
                <w:lang w:val="en-GB"/>
              </w:rPr>
              <w:t>t</w:t>
            </w:r>
            <w:r w:rsidRPr="001C0E4F">
              <w:rPr>
                <w:spacing w:val="-1"/>
                <w:sz w:val="20"/>
                <w:szCs w:val="20"/>
                <w:lang w:val="en-GB"/>
              </w:rPr>
              <w:t>i</w:t>
            </w:r>
            <w:r w:rsidRPr="001C0E4F">
              <w:rPr>
                <w:spacing w:val="-3"/>
                <w:sz w:val="20"/>
                <w:szCs w:val="20"/>
                <w:lang w:val="en-GB"/>
              </w:rPr>
              <w:t>n</w:t>
            </w:r>
            <w:r w:rsidRPr="001C0E4F">
              <w:rPr>
                <w:sz w:val="20"/>
                <w:szCs w:val="20"/>
                <w:lang w:val="en-GB"/>
              </w:rPr>
              <w:t>g p</w:t>
            </w:r>
            <w:r w:rsidRPr="001C0E4F">
              <w:rPr>
                <w:spacing w:val="-1"/>
                <w:sz w:val="20"/>
                <w:szCs w:val="20"/>
                <w:lang w:val="en-GB"/>
              </w:rPr>
              <w:t>e</w:t>
            </w:r>
            <w:r w:rsidRPr="001C0E4F">
              <w:rPr>
                <w:sz w:val="20"/>
                <w:szCs w:val="20"/>
                <w:lang w:val="en-GB"/>
              </w:rPr>
              <w:t>rs</w:t>
            </w:r>
            <w:r w:rsidRPr="001C0E4F">
              <w:rPr>
                <w:spacing w:val="-1"/>
                <w:sz w:val="20"/>
                <w:szCs w:val="20"/>
                <w:lang w:val="en-GB"/>
              </w:rPr>
              <w:t>pe</w:t>
            </w:r>
            <w:r w:rsidRPr="001C0E4F">
              <w:rPr>
                <w:sz w:val="20"/>
                <w:szCs w:val="20"/>
                <w:lang w:val="en-GB"/>
              </w:rPr>
              <w:t>c</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pacing w:val="-1"/>
                <w:sz w:val="20"/>
                <w:szCs w:val="20"/>
                <w:lang w:val="en-GB"/>
              </w:rPr>
              <w:t>e</w:t>
            </w:r>
            <w:r w:rsidRPr="001C0E4F">
              <w:rPr>
                <w:sz w:val="20"/>
                <w:szCs w:val="20"/>
                <w:lang w:val="en-GB"/>
              </w:rPr>
              <w:t>s.</w:t>
            </w:r>
            <w:r w:rsidRPr="001C0E4F">
              <w:rPr>
                <w:spacing w:val="33"/>
                <w:sz w:val="20"/>
                <w:szCs w:val="20"/>
                <w:lang w:val="en-GB"/>
              </w:rPr>
              <w:t xml:space="preserve"> </w:t>
            </w:r>
            <w:r w:rsidRPr="001C0E4F">
              <w:rPr>
                <w:spacing w:val="-2"/>
                <w:sz w:val="20"/>
                <w:szCs w:val="20"/>
                <w:lang w:val="en-GB"/>
              </w:rPr>
              <w:t>I</w:t>
            </w:r>
            <w:r w:rsidRPr="001C0E4F">
              <w:rPr>
                <w:sz w:val="20"/>
                <w:szCs w:val="20"/>
                <w:lang w:val="en-GB"/>
              </w:rPr>
              <w:t>f</w:t>
            </w:r>
            <w:r w:rsidRPr="001C0E4F">
              <w:rPr>
                <w:spacing w:val="35"/>
                <w:sz w:val="20"/>
                <w:szCs w:val="20"/>
                <w:lang w:val="en-GB"/>
              </w:rPr>
              <w:t xml:space="preserve"> </w:t>
            </w:r>
            <w:r w:rsidRPr="001C0E4F">
              <w:rPr>
                <w:spacing w:val="-1"/>
                <w:sz w:val="20"/>
                <w:szCs w:val="20"/>
                <w:lang w:val="en-GB"/>
              </w:rPr>
              <w:t>de</w:t>
            </w:r>
            <w:r w:rsidRPr="001C0E4F">
              <w:rPr>
                <w:sz w:val="20"/>
                <w:szCs w:val="20"/>
                <w:lang w:val="en-GB"/>
              </w:rPr>
              <w:t>s</w:t>
            </w:r>
            <w:r w:rsidRPr="001C0E4F">
              <w:rPr>
                <w:spacing w:val="-4"/>
                <w:sz w:val="20"/>
                <w:szCs w:val="20"/>
                <w:lang w:val="en-GB"/>
              </w:rPr>
              <w:t>i</w:t>
            </w:r>
            <w:r w:rsidRPr="001C0E4F">
              <w:rPr>
                <w:spacing w:val="2"/>
                <w:sz w:val="20"/>
                <w:szCs w:val="20"/>
                <w:lang w:val="en-GB"/>
              </w:rPr>
              <w:t>g</w:t>
            </w:r>
            <w:r w:rsidRPr="001C0E4F">
              <w:rPr>
                <w:spacing w:val="-1"/>
                <w:sz w:val="20"/>
                <w:szCs w:val="20"/>
                <w:lang w:val="en-GB"/>
              </w:rPr>
              <w:t>n</w:t>
            </w:r>
            <w:r w:rsidRPr="001C0E4F">
              <w:rPr>
                <w:spacing w:val="-3"/>
                <w:sz w:val="20"/>
                <w:szCs w:val="20"/>
                <w:lang w:val="en-GB"/>
              </w:rPr>
              <w:t>e</w:t>
            </w:r>
            <w:r w:rsidRPr="001C0E4F">
              <w:rPr>
                <w:sz w:val="20"/>
                <w:szCs w:val="20"/>
                <w:lang w:val="en-GB"/>
              </w:rPr>
              <w:t>d</w:t>
            </w:r>
            <w:r w:rsidRPr="001C0E4F">
              <w:rPr>
                <w:spacing w:val="34"/>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34"/>
                <w:sz w:val="20"/>
                <w:szCs w:val="20"/>
                <w:lang w:val="en-GB"/>
              </w:rPr>
              <w:t xml:space="preserve"> </w:t>
            </w:r>
            <w:r w:rsidRPr="001C0E4F">
              <w:rPr>
                <w:sz w:val="20"/>
                <w:szCs w:val="20"/>
                <w:lang w:val="en-GB"/>
              </w:rPr>
              <w:t>a</w:t>
            </w:r>
            <w:r w:rsidRPr="001C0E4F">
              <w:rPr>
                <w:spacing w:val="34"/>
                <w:sz w:val="20"/>
                <w:szCs w:val="20"/>
                <w:lang w:val="en-GB"/>
              </w:rPr>
              <w:t xml:space="preserve"> </w:t>
            </w:r>
            <w:r w:rsidRPr="001C0E4F">
              <w:rPr>
                <w:sz w:val="20"/>
                <w:szCs w:val="20"/>
                <w:lang w:val="en-GB"/>
              </w:rPr>
              <w:t>c</w:t>
            </w:r>
            <w:r w:rsidRPr="001C0E4F">
              <w:rPr>
                <w:spacing w:val="-1"/>
                <w:sz w:val="20"/>
                <w:szCs w:val="20"/>
                <w:lang w:val="en-GB"/>
              </w:rPr>
              <w:t>on</w:t>
            </w:r>
            <w:r w:rsidRPr="001C0E4F">
              <w:rPr>
                <w:sz w:val="20"/>
                <w:szCs w:val="20"/>
                <w:lang w:val="en-GB"/>
              </w:rPr>
              <w:t>sc</w:t>
            </w:r>
            <w:r w:rsidRPr="001C0E4F">
              <w:rPr>
                <w:spacing w:val="-1"/>
                <w:sz w:val="20"/>
                <w:szCs w:val="20"/>
                <w:lang w:val="en-GB"/>
              </w:rPr>
              <w:t>iou</w:t>
            </w:r>
            <w:r w:rsidRPr="001C0E4F">
              <w:rPr>
                <w:sz w:val="20"/>
                <w:szCs w:val="20"/>
                <w:lang w:val="en-GB"/>
              </w:rPr>
              <w:t>s</w:t>
            </w:r>
            <w:r w:rsidRPr="001C0E4F">
              <w:rPr>
                <w:spacing w:val="32"/>
                <w:sz w:val="20"/>
                <w:szCs w:val="20"/>
                <w:lang w:val="en-GB"/>
              </w:rPr>
              <w:t xml:space="preserve"> </w:t>
            </w:r>
            <w:r w:rsidRPr="001C0E4F">
              <w:rPr>
                <w:spacing w:val="-4"/>
                <w:sz w:val="20"/>
                <w:szCs w:val="20"/>
                <w:lang w:val="en-GB"/>
              </w:rPr>
              <w:t>w</w:t>
            </w:r>
            <w:r w:rsidRPr="001C0E4F">
              <w:rPr>
                <w:spacing w:val="-1"/>
                <w:sz w:val="20"/>
                <w:szCs w:val="20"/>
                <w:lang w:val="en-GB"/>
              </w:rPr>
              <w:t>a</w:t>
            </w:r>
            <w:r w:rsidRPr="001C0E4F">
              <w:rPr>
                <w:spacing w:val="-3"/>
                <w:sz w:val="20"/>
                <w:szCs w:val="20"/>
                <w:lang w:val="en-GB"/>
              </w:rPr>
              <w:t>y</w:t>
            </w:r>
            <w:r w:rsidRPr="001C0E4F">
              <w:rPr>
                <w:sz w:val="20"/>
                <w:szCs w:val="20"/>
                <w:lang w:val="en-GB"/>
              </w:rPr>
              <w:t>,</w:t>
            </w:r>
            <w:r w:rsidRPr="001C0E4F">
              <w:rPr>
                <w:spacing w:val="36"/>
                <w:sz w:val="20"/>
                <w:szCs w:val="20"/>
                <w:lang w:val="en-GB"/>
              </w:rPr>
              <w:t xml:space="preserve"> </w:t>
            </w:r>
            <w:r w:rsidRPr="001C0E4F">
              <w:rPr>
                <w:sz w:val="20"/>
                <w:szCs w:val="20"/>
                <w:lang w:val="en-GB"/>
              </w:rPr>
              <w:t>a</w:t>
            </w:r>
            <w:r w:rsidRPr="001C0E4F">
              <w:rPr>
                <w:spacing w:val="34"/>
                <w:sz w:val="20"/>
                <w:szCs w:val="20"/>
                <w:lang w:val="en-GB"/>
              </w:rPr>
              <w:t xml:space="preserve"> </w:t>
            </w:r>
            <w:r w:rsidRPr="001C0E4F">
              <w:rPr>
                <w:spacing w:val="-1"/>
                <w:sz w:val="20"/>
                <w:szCs w:val="20"/>
                <w:lang w:val="en-GB"/>
              </w:rPr>
              <w:t>B</w:t>
            </w:r>
            <w:r w:rsidRPr="001C0E4F">
              <w:rPr>
                <w:sz w:val="20"/>
                <w:szCs w:val="20"/>
                <w:lang w:val="en-GB"/>
              </w:rPr>
              <w:t>A</w:t>
            </w:r>
            <w:r w:rsidRPr="001C0E4F">
              <w:rPr>
                <w:spacing w:val="33"/>
                <w:sz w:val="20"/>
                <w:szCs w:val="20"/>
                <w:lang w:val="en-GB"/>
              </w:rPr>
              <w:t xml:space="preserve"> </w:t>
            </w:r>
            <w:r w:rsidRPr="001C0E4F">
              <w:rPr>
                <w:sz w:val="20"/>
                <w:szCs w:val="20"/>
                <w:lang w:val="en-GB"/>
              </w:rPr>
              <w:t>c</w:t>
            </w:r>
            <w:r w:rsidRPr="001C0E4F">
              <w:rPr>
                <w:spacing w:val="-1"/>
                <w:sz w:val="20"/>
                <w:szCs w:val="20"/>
                <w:lang w:val="en-GB"/>
              </w:rPr>
              <w:t>a</w:t>
            </w:r>
            <w:r w:rsidRPr="001C0E4F">
              <w:rPr>
                <w:sz w:val="20"/>
                <w:szCs w:val="20"/>
                <w:lang w:val="en-GB"/>
              </w:rPr>
              <w:t>n</w:t>
            </w:r>
            <w:r w:rsidRPr="001C0E4F">
              <w:rPr>
                <w:spacing w:val="32"/>
                <w:sz w:val="20"/>
                <w:szCs w:val="20"/>
                <w:lang w:val="en-GB"/>
              </w:rPr>
              <w:t xml:space="preserve"> </w:t>
            </w:r>
            <w:r w:rsidRPr="001C0E4F">
              <w:rPr>
                <w:sz w:val="20"/>
                <w:szCs w:val="20"/>
                <w:lang w:val="en-GB"/>
              </w:rPr>
              <w:t>r</w:t>
            </w:r>
            <w:r w:rsidRPr="001C0E4F">
              <w:rPr>
                <w:spacing w:val="-3"/>
                <w:sz w:val="20"/>
                <w:szCs w:val="20"/>
                <w:lang w:val="en-GB"/>
              </w:rPr>
              <w:t>e</w:t>
            </w:r>
            <w:r w:rsidRPr="001C0E4F">
              <w:rPr>
                <w:spacing w:val="3"/>
                <w:sz w:val="20"/>
                <w:szCs w:val="20"/>
                <w:lang w:val="en-GB"/>
              </w:rPr>
              <w:t>f</w:t>
            </w:r>
            <w:r w:rsidRPr="001C0E4F">
              <w:rPr>
                <w:spacing w:val="-1"/>
                <w:sz w:val="20"/>
                <w:szCs w:val="20"/>
                <w:lang w:val="en-GB"/>
              </w:rPr>
              <w:t>le</w:t>
            </w:r>
            <w:r w:rsidRPr="001C0E4F">
              <w:rPr>
                <w:spacing w:val="-3"/>
                <w:sz w:val="20"/>
                <w:szCs w:val="20"/>
                <w:lang w:val="en-GB"/>
              </w:rPr>
              <w:t>c</w:t>
            </w:r>
            <w:r w:rsidRPr="001C0E4F">
              <w:rPr>
                <w:sz w:val="20"/>
                <w:szCs w:val="20"/>
                <w:lang w:val="en-GB"/>
              </w:rPr>
              <w:t xml:space="preserve">t </w:t>
            </w:r>
            <w:r w:rsidRPr="001C0E4F">
              <w:rPr>
                <w:spacing w:val="-1"/>
                <w:sz w:val="20"/>
                <w:szCs w:val="20"/>
                <w:lang w:val="en-GB"/>
              </w:rPr>
              <w:t>di</w:t>
            </w:r>
            <w:r w:rsidRPr="001C0E4F">
              <w:rPr>
                <w:spacing w:val="1"/>
                <w:sz w:val="20"/>
                <w:szCs w:val="20"/>
                <w:lang w:val="en-GB"/>
              </w:rPr>
              <w:t>ff</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pacing w:val="-3"/>
                <w:sz w:val="20"/>
                <w:szCs w:val="20"/>
                <w:lang w:val="en-GB"/>
              </w:rPr>
              <w:t>n</w:t>
            </w:r>
            <w:r w:rsidRPr="001C0E4F">
              <w:rPr>
                <w:sz w:val="20"/>
                <w:szCs w:val="20"/>
                <w:lang w:val="en-GB"/>
              </w:rPr>
              <w:t>t</w:t>
            </w:r>
            <w:r w:rsidRPr="001C0E4F">
              <w:rPr>
                <w:spacing w:val="47"/>
                <w:sz w:val="20"/>
                <w:szCs w:val="20"/>
                <w:lang w:val="en-GB"/>
              </w:rPr>
              <w:t xml:space="preserve"> </w:t>
            </w:r>
            <w:r w:rsidRPr="001C0E4F">
              <w:rPr>
                <w:spacing w:val="-1"/>
                <w:sz w:val="20"/>
                <w:szCs w:val="20"/>
                <w:lang w:val="en-GB"/>
              </w:rPr>
              <w:t>pe</w:t>
            </w:r>
            <w:r w:rsidRPr="001C0E4F">
              <w:rPr>
                <w:sz w:val="20"/>
                <w:szCs w:val="20"/>
                <w:lang w:val="en-GB"/>
              </w:rPr>
              <w:t>rs</w:t>
            </w:r>
            <w:r w:rsidRPr="001C0E4F">
              <w:rPr>
                <w:spacing w:val="-1"/>
                <w:sz w:val="20"/>
                <w:szCs w:val="20"/>
                <w:lang w:val="en-GB"/>
              </w:rPr>
              <w:t>p</w:t>
            </w:r>
            <w:r w:rsidRPr="001C0E4F">
              <w:rPr>
                <w:spacing w:val="-3"/>
                <w:sz w:val="20"/>
                <w:szCs w:val="20"/>
                <w:lang w:val="en-GB"/>
              </w:rPr>
              <w:t>e</w:t>
            </w:r>
            <w:r w:rsidRPr="001C0E4F">
              <w:rPr>
                <w:sz w:val="20"/>
                <w:szCs w:val="20"/>
                <w:lang w:val="en-GB"/>
              </w:rPr>
              <w:t>c</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pacing w:val="-1"/>
                <w:sz w:val="20"/>
                <w:szCs w:val="20"/>
                <w:lang w:val="en-GB"/>
              </w:rPr>
              <w:t>e</w:t>
            </w:r>
            <w:r w:rsidRPr="001C0E4F">
              <w:rPr>
                <w:sz w:val="20"/>
                <w:szCs w:val="20"/>
                <w:lang w:val="en-GB"/>
              </w:rPr>
              <w:t>s.</w:t>
            </w:r>
            <w:r w:rsidRPr="001C0E4F">
              <w:rPr>
                <w:spacing w:val="47"/>
                <w:sz w:val="20"/>
                <w:szCs w:val="20"/>
                <w:lang w:val="en-GB"/>
              </w:rPr>
              <w:t xml:space="preserve"> </w:t>
            </w:r>
            <w:r w:rsidRPr="001C0E4F">
              <w:rPr>
                <w:spacing w:val="-1"/>
                <w:sz w:val="20"/>
                <w:szCs w:val="20"/>
                <w:lang w:val="en-GB"/>
              </w:rPr>
              <w:t>A</w:t>
            </w:r>
            <w:r w:rsidRPr="001C0E4F">
              <w:rPr>
                <w:sz w:val="20"/>
                <w:szCs w:val="20"/>
                <w:lang w:val="en-GB"/>
              </w:rPr>
              <w:t>t</w:t>
            </w:r>
            <w:r w:rsidRPr="001C0E4F">
              <w:rPr>
                <w:spacing w:val="47"/>
                <w:sz w:val="20"/>
                <w:szCs w:val="20"/>
                <w:lang w:val="en-GB"/>
              </w:rPr>
              <w:t xml:space="preserve"> </w:t>
            </w:r>
            <w:r w:rsidRPr="001C0E4F">
              <w:rPr>
                <w:spacing w:val="1"/>
                <w:sz w:val="20"/>
                <w:szCs w:val="20"/>
                <w:lang w:val="en-GB"/>
              </w:rPr>
              <w:t>m</w:t>
            </w:r>
            <w:r w:rsidRPr="001C0E4F">
              <w:rPr>
                <w:spacing w:val="-1"/>
                <w:sz w:val="20"/>
                <w:szCs w:val="20"/>
                <w:lang w:val="en-GB"/>
              </w:rPr>
              <w:t>ini</w:t>
            </w:r>
            <w:r w:rsidRPr="001C0E4F">
              <w:rPr>
                <w:spacing w:val="1"/>
                <w:sz w:val="20"/>
                <w:szCs w:val="20"/>
                <w:lang w:val="en-GB"/>
              </w:rPr>
              <w:t>m</w:t>
            </w:r>
            <w:r w:rsidRPr="001C0E4F">
              <w:rPr>
                <w:spacing w:val="-3"/>
                <w:sz w:val="20"/>
                <w:szCs w:val="20"/>
                <w:lang w:val="en-GB"/>
              </w:rPr>
              <w:t>u</w:t>
            </w:r>
            <w:r w:rsidRPr="001C0E4F">
              <w:rPr>
                <w:sz w:val="20"/>
                <w:szCs w:val="20"/>
                <w:lang w:val="en-GB"/>
              </w:rPr>
              <w:t>m</w:t>
            </w:r>
            <w:r w:rsidRPr="001C0E4F">
              <w:rPr>
                <w:spacing w:val="47"/>
                <w:sz w:val="20"/>
                <w:szCs w:val="20"/>
                <w:lang w:val="en-GB"/>
              </w:rPr>
              <w:t xml:space="preserve"> </w:t>
            </w:r>
            <w:r w:rsidRPr="001C0E4F">
              <w:rPr>
                <w:spacing w:val="-1"/>
                <w:sz w:val="20"/>
                <w:szCs w:val="20"/>
                <w:lang w:val="en-GB"/>
              </w:rPr>
              <w:t>i</w:t>
            </w:r>
            <w:r w:rsidRPr="001C0E4F">
              <w:rPr>
                <w:sz w:val="20"/>
                <w:szCs w:val="20"/>
                <w:lang w:val="en-GB"/>
              </w:rPr>
              <w:t>t</w:t>
            </w:r>
            <w:r w:rsidRPr="001C0E4F">
              <w:rPr>
                <w:spacing w:val="47"/>
                <w:sz w:val="20"/>
                <w:szCs w:val="20"/>
                <w:lang w:val="en-GB"/>
              </w:rPr>
              <w:t xml:space="preserve"> </w:t>
            </w:r>
            <w:r w:rsidRPr="001C0E4F">
              <w:rPr>
                <w:sz w:val="20"/>
                <w:szCs w:val="20"/>
                <w:lang w:val="en-GB"/>
              </w:rPr>
              <w:t>s</w:t>
            </w:r>
            <w:r w:rsidRPr="001C0E4F">
              <w:rPr>
                <w:spacing w:val="-1"/>
                <w:sz w:val="20"/>
                <w:szCs w:val="20"/>
                <w:lang w:val="en-GB"/>
              </w:rPr>
              <w:t>houl</w:t>
            </w:r>
            <w:r w:rsidRPr="001C0E4F">
              <w:rPr>
                <w:sz w:val="20"/>
                <w:szCs w:val="20"/>
                <w:lang w:val="en-GB"/>
              </w:rPr>
              <w:t>d</w:t>
            </w:r>
            <w:r w:rsidRPr="001C0E4F">
              <w:rPr>
                <w:spacing w:val="46"/>
                <w:sz w:val="20"/>
                <w:szCs w:val="20"/>
                <w:lang w:val="en-GB"/>
              </w:rPr>
              <w:t xml:space="preserve"> </w:t>
            </w:r>
            <w:r w:rsidRPr="001C0E4F">
              <w:rPr>
                <w:sz w:val="20"/>
                <w:szCs w:val="20"/>
                <w:lang w:val="en-GB"/>
              </w:rPr>
              <w:t>c</w:t>
            </w:r>
            <w:r w:rsidRPr="001C0E4F">
              <w:rPr>
                <w:spacing w:val="-3"/>
                <w:sz w:val="20"/>
                <w:szCs w:val="20"/>
                <w:lang w:val="en-GB"/>
              </w:rPr>
              <w:t>o</w:t>
            </w:r>
            <w:r w:rsidRPr="001C0E4F">
              <w:rPr>
                <w:spacing w:val="-1"/>
                <w:sz w:val="20"/>
                <w:szCs w:val="20"/>
                <w:lang w:val="en-GB"/>
              </w:rPr>
              <w:t>n</w:t>
            </w:r>
            <w:r w:rsidRPr="001C0E4F">
              <w:rPr>
                <w:sz w:val="20"/>
                <w:szCs w:val="20"/>
                <w:lang w:val="en-GB"/>
              </w:rPr>
              <w:t>s</w:t>
            </w:r>
            <w:r w:rsidRPr="001C0E4F">
              <w:rPr>
                <w:spacing w:val="-1"/>
                <w:sz w:val="20"/>
                <w:szCs w:val="20"/>
                <w:lang w:val="en-GB"/>
              </w:rPr>
              <w:t>ide</w:t>
            </w:r>
            <w:r w:rsidRPr="001C0E4F">
              <w:rPr>
                <w:sz w:val="20"/>
                <w:szCs w:val="20"/>
                <w:lang w:val="en-GB"/>
              </w:rPr>
              <w:t>r</w:t>
            </w:r>
            <w:r w:rsidRPr="001C0E4F">
              <w:rPr>
                <w:spacing w:val="48"/>
                <w:sz w:val="20"/>
                <w:szCs w:val="20"/>
                <w:lang w:val="en-GB"/>
              </w:rPr>
              <w:t xml:space="preserve"> </w:t>
            </w:r>
            <w:r w:rsidRPr="001C0E4F">
              <w:rPr>
                <w:sz w:val="20"/>
                <w:szCs w:val="20"/>
                <w:lang w:val="en-GB"/>
              </w:rPr>
              <w:t>s</w:t>
            </w:r>
            <w:r w:rsidRPr="001C0E4F">
              <w:rPr>
                <w:spacing w:val="-1"/>
                <w:sz w:val="20"/>
                <w:szCs w:val="20"/>
                <w:lang w:val="en-GB"/>
              </w:rPr>
              <w:t>e</w:t>
            </w:r>
            <w:r w:rsidRPr="001C0E4F">
              <w:rPr>
                <w:sz w:val="20"/>
                <w:szCs w:val="20"/>
                <w:lang w:val="en-GB"/>
              </w:rPr>
              <w:t>x</w:t>
            </w:r>
            <w:r w:rsidRPr="001C0E4F">
              <w:rPr>
                <w:spacing w:val="44"/>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a</w:t>
            </w:r>
            <w:r w:rsidRPr="001C0E4F">
              <w:rPr>
                <w:spacing w:val="2"/>
                <w:sz w:val="20"/>
                <w:szCs w:val="20"/>
                <w:lang w:val="en-GB"/>
              </w:rPr>
              <w:t>g</w:t>
            </w:r>
            <w:r w:rsidRPr="001C0E4F">
              <w:rPr>
                <w:sz w:val="20"/>
                <w:szCs w:val="20"/>
                <w:lang w:val="en-GB"/>
              </w:rPr>
              <w:t xml:space="preserve">e </w:t>
            </w:r>
            <w:r w:rsidRPr="001C0E4F">
              <w:rPr>
                <w:spacing w:val="-1"/>
                <w:sz w:val="20"/>
                <w:szCs w:val="20"/>
                <w:lang w:val="en-GB"/>
              </w:rPr>
              <w:t>di</w:t>
            </w:r>
            <w:r w:rsidRPr="001C0E4F">
              <w:rPr>
                <w:sz w:val="20"/>
                <w:szCs w:val="20"/>
                <w:lang w:val="en-GB"/>
              </w:rPr>
              <w:t>s</w:t>
            </w:r>
            <w:r w:rsidRPr="001C0E4F">
              <w:rPr>
                <w:spacing w:val="-3"/>
                <w:sz w:val="20"/>
                <w:szCs w:val="20"/>
                <w:lang w:val="en-GB"/>
              </w:rPr>
              <w:t>a</w:t>
            </w:r>
            <w:r w:rsidRPr="001C0E4F">
              <w:rPr>
                <w:spacing w:val="-1"/>
                <w:sz w:val="20"/>
                <w:szCs w:val="20"/>
                <w:lang w:val="en-GB"/>
              </w:rPr>
              <w:t>g</w:t>
            </w:r>
            <w:r w:rsidRPr="001C0E4F">
              <w:rPr>
                <w:spacing w:val="2"/>
                <w:sz w:val="20"/>
                <w:szCs w:val="20"/>
                <w:lang w:val="en-GB"/>
              </w:rPr>
              <w:t>g</w:t>
            </w:r>
            <w:r w:rsidRPr="001C0E4F">
              <w:rPr>
                <w:spacing w:val="-2"/>
                <w:sz w:val="20"/>
                <w:szCs w:val="20"/>
                <w:lang w:val="en-GB"/>
              </w:rPr>
              <w:t>r</w:t>
            </w:r>
            <w:r w:rsidRPr="001C0E4F">
              <w:rPr>
                <w:spacing w:val="-3"/>
                <w:sz w:val="20"/>
                <w:szCs w:val="20"/>
                <w:lang w:val="en-GB"/>
              </w:rPr>
              <w:t>e</w:t>
            </w:r>
            <w:r w:rsidRPr="001C0E4F">
              <w:rPr>
                <w:spacing w:val="2"/>
                <w:sz w:val="20"/>
                <w:szCs w:val="20"/>
                <w:lang w:val="en-GB"/>
              </w:rPr>
              <w:t>g</w:t>
            </w:r>
            <w:r w:rsidRPr="001C0E4F">
              <w:rPr>
                <w:spacing w:val="-1"/>
                <w:sz w:val="20"/>
                <w:szCs w:val="20"/>
                <w:lang w:val="en-GB"/>
              </w:rPr>
              <w:t>a</w:t>
            </w:r>
            <w:r w:rsidRPr="001C0E4F">
              <w:rPr>
                <w:spacing w:val="1"/>
                <w:sz w:val="20"/>
                <w:szCs w:val="20"/>
                <w:lang w:val="en-GB"/>
              </w:rPr>
              <w:t>t</w:t>
            </w:r>
            <w:r w:rsidRPr="001C0E4F">
              <w:rPr>
                <w:spacing w:val="-1"/>
                <w:sz w:val="20"/>
                <w:szCs w:val="20"/>
                <w:lang w:val="en-GB"/>
              </w:rPr>
              <w:t>io</w:t>
            </w:r>
            <w:r w:rsidRPr="001C0E4F">
              <w:rPr>
                <w:sz w:val="20"/>
                <w:szCs w:val="20"/>
                <w:lang w:val="en-GB"/>
              </w:rPr>
              <w:t xml:space="preserve">n </w:t>
            </w:r>
            <w:r w:rsidRPr="001C0E4F">
              <w:rPr>
                <w:spacing w:val="-3"/>
                <w:sz w:val="20"/>
                <w:szCs w:val="20"/>
                <w:lang w:val="en-GB"/>
              </w:rPr>
              <w:t>a</w:t>
            </w:r>
            <w:r w:rsidRPr="001C0E4F">
              <w:rPr>
                <w:spacing w:val="-1"/>
                <w:sz w:val="20"/>
                <w:szCs w:val="20"/>
                <w:lang w:val="en-GB"/>
              </w:rPr>
              <w:t>n</w:t>
            </w:r>
            <w:r w:rsidRPr="001C0E4F">
              <w:rPr>
                <w:sz w:val="20"/>
                <w:szCs w:val="20"/>
                <w:lang w:val="en-GB"/>
              </w:rPr>
              <w:t xml:space="preserve">d </w:t>
            </w:r>
            <w:r w:rsidRPr="001C0E4F">
              <w:rPr>
                <w:spacing w:val="-3"/>
                <w:sz w:val="20"/>
                <w:szCs w:val="20"/>
                <w:lang w:val="en-GB"/>
              </w:rPr>
              <w:t>e</w:t>
            </w:r>
            <w:r w:rsidRPr="001C0E4F">
              <w:rPr>
                <w:spacing w:val="1"/>
                <w:sz w:val="20"/>
                <w:szCs w:val="20"/>
                <w:lang w:val="en-GB"/>
              </w:rPr>
              <w:t>f</w:t>
            </w:r>
            <w:r w:rsidRPr="001C0E4F">
              <w:rPr>
                <w:spacing w:val="3"/>
                <w:sz w:val="20"/>
                <w:szCs w:val="20"/>
                <w:lang w:val="en-GB"/>
              </w:rPr>
              <w:t>f</w:t>
            </w:r>
            <w:r w:rsidRPr="001C0E4F">
              <w:rPr>
                <w:spacing w:val="-3"/>
                <w:sz w:val="20"/>
                <w:szCs w:val="20"/>
                <w:lang w:val="en-GB"/>
              </w:rPr>
              <w:t>o</w:t>
            </w:r>
            <w:r w:rsidRPr="001C0E4F">
              <w:rPr>
                <w:sz w:val="20"/>
                <w:szCs w:val="20"/>
                <w:lang w:val="en-GB"/>
              </w:rPr>
              <w:t>r</w:t>
            </w:r>
            <w:r w:rsidRPr="001C0E4F">
              <w:rPr>
                <w:spacing w:val="1"/>
                <w:sz w:val="20"/>
                <w:szCs w:val="20"/>
                <w:lang w:val="en-GB"/>
              </w:rPr>
              <w:t>t</w:t>
            </w:r>
            <w:r w:rsidRPr="001C0E4F">
              <w:rPr>
                <w:sz w:val="20"/>
                <w:szCs w:val="20"/>
                <w:lang w:val="en-GB"/>
              </w:rPr>
              <w:t xml:space="preserve">s </w:t>
            </w:r>
            <w:r w:rsidRPr="001C0E4F">
              <w:rPr>
                <w:spacing w:val="1"/>
                <w:sz w:val="20"/>
                <w:szCs w:val="20"/>
                <w:lang w:val="en-GB"/>
              </w:rPr>
              <w:t>t</w:t>
            </w:r>
            <w:r w:rsidRPr="001C0E4F">
              <w:rPr>
                <w:sz w:val="20"/>
                <w:szCs w:val="20"/>
                <w:lang w:val="en-GB"/>
              </w:rPr>
              <w:t xml:space="preserve">o </w:t>
            </w:r>
            <w:r w:rsidRPr="001C0E4F">
              <w:rPr>
                <w:spacing w:val="-1"/>
                <w:sz w:val="20"/>
                <w:szCs w:val="20"/>
                <w:lang w:val="en-GB"/>
              </w:rPr>
              <w:t>di</w:t>
            </w:r>
            <w:r w:rsidRPr="001C0E4F">
              <w:rPr>
                <w:sz w:val="20"/>
                <w:szCs w:val="20"/>
                <w:lang w:val="en-GB"/>
              </w:rPr>
              <w:t>s</w:t>
            </w:r>
            <w:r w:rsidRPr="001C0E4F">
              <w:rPr>
                <w:spacing w:val="-3"/>
                <w:sz w:val="20"/>
                <w:szCs w:val="20"/>
                <w:lang w:val="en-GB"/>
              </w:rPr>
              <w:t>a</w:t>
            </w:r>
            <w:r w:rsidRPr="001C0E4F">
              <w:rPr>
                <w:spacing w:val="-1"/>
                <w:sz w:val="20"/>
                <w:szCs w:val="20"/>
                <w:lang w:val="en-GB"/>
              </w:rPr>
              <w:t>g</w:t>
            </w:r>
            <w:r w:rsidRPr="001C0E4F">
              <w:rPr>
                <w:spacing w:val="2"/>
                <w:sz w:val="20"/>
                <w:szCs w:val="20"/>
                <w:lang w:val="en-GB"/>
              </w:rPr>
              <w:t>g</w:t>
            </w:r>
            <w:r w:rsidRPr="001C0E4F">
              <w:rPr>
                <w:spacing w:val="-2"/>
                <w:sz w:val="20"/>
                <w:szCs w:val="20"/>
                <w:lang w:val="en-GB"/>
              </w:rPr>
              <w:t>r</w:t>
            </w:r>
            <w:r w:rsidRPr="001C0E4F">
              <w:rPr>
                <w:spacing w:val="-1"/>
                <w:sz w:val="20"/>
                <w:szCs w:val="20"/>
                <w:lang w:val="en-GB"/>
              </w:rPr>
              <w:t>e</w:t>
            </w:r>
            <w:r w:rsidRPr="001C0E4F">
              <w:rPr>
                <w:spacing w:val="2"/>
                <w:sz w:val="20"/>
                <w:szCs w:val="20"/>
                <w:lang w:val="en-GB"/>
              </w:rPr>
              <w:t>g</w:t>
            </w:r>
            <w:r w:rsidRPr="001C0E4F">
              <w:rPr>
                <w:spacing w:val="-3"/>
                <w:sz w:val="20"/>
                <w:szCs w:val="20"/>
                <w:lang w:val="en-GB"/>
              </w:rPr>
              <w:t>a</w:t>
            </w:r>
            <w:r w:rsidRPr="001C0E4F">
              <w:rPr>
                <w:spacing w:val="1"/>
                <w:sz w:val="20"/>
                <w:szCs w:val="20"/>
                <w:lang w:val="en-GB"/>
              </w:rPr>
              <w:t>t</w:t>
            </w:r>
            <w:r w:rsidRPr="001C0E4F">
              <w:rPr>
                <w:sz w:val="20"/>
                <w:szCs w:val="20"/>
                <w:lang w:val="en-GB"/>
              </w:rPr>
              <w:t xml:space="preserve">e </w:t>
            </w:r>
            <w:r w:rsidRPr="001C0E4F">
              <w:rPr>
                <w:spacing w:val="-1"/>
                <w:sz w:val="20"/>
                <w:szCs w:val="20"/>
                <w:lang w:val="en-GB"/>
              </w:rPr>
              <w:t>o</w:t>
            </w:r>
            <w:r w:rsidRPr="001C0E4F">
              <w:rPr>
                <w:sz w:val="20"/>
                <w:szCs w:val="20"/>
                <w:lang w:val="en-GB"/>
              </w:rPr>
              <w:t xml:space="preserve">r </w:t>
            </w:r>
            <w:r w:rsidRPr="001C0E4F">
              <w:rPr>
                <w:spacing w:val="1"/>
                <w:sz w:val="20"/>
                <w:szCs w:val="20"/>
                <w:lang w:val="en-GB"/>
              </w:rPr>
              <w:t>t</w:t>
            </w:r>
            <w:r w:rsidRPr="001C0E4F">
              <w:rPr>
                <w:spacing w:val="-1"/>
                <w:sz w:val="20"/>
                <w:szCs w:val="20"/>
                <w:lang w:val="en-GB"/>
              </w:rPr>
              <w:t>e</w:t>
            </w:r>
            <w:r w:rsidRPr="001C0E4F">
              <w:rPr>
                <w:spacing w:val="-3"/>
                <w:sz w:val="20"/>
                <w:szCs w:val="20"/>
                <w:lang w:val="en-GB"/>
              </w:rPr>
              <w:t>s</w:t>
            </w:r>
            <w:r w:rsidRPr="001C0E4F">
              <w:rPr>
                <w:sz w:val="20"/>
                <w:szCs w:val="20"/>
                <w:lang w:val="en-GB"/>
              </w:rPr>
              <w:t xml:space="preserve">t </w:t>
            </w:r>
            <w:r w:rsidRPr="001C0E4F">
              <w:rPr>
                <w:spacing w:val="-1"/>
                <w:sz w:val="20"/>
                <w:szCs w:val="20"/>
                <w:lang w:val="en-GB"/>
              </w:rPr>
              <w:t>di</w:t>
            </w:r>
            <w:r w:rsidRPr="001C0E4F">
              <w:rPr>
                <w:spacing w:val="1"/>
                <w:sz w:val="20"/>
                <w:szCs w:val="20"/>
                <w:lang w:val="en-GB"/>
              </w:rPr>
              <w:t>ff</w:t>
            </w:r>
            <w:r w:rsidRPr="001C0E4F">
              <w:rPr>
                <w:spacing w:val="-1"/>
                <w:sz w:val="20"/>
                <w:szCs w:val="20"/>
                <w:lang w:val="en-GB"/>
              </w:rPr>
              <w:t>e</w:t>
            </w:r>
            <w:r w:rsidRPr="001C0E4F">
              <w:rPr>
                <w:sz w:val="20"/>
                <w:szCs w:val="20"/>
                <w:lang w:val="en-GB"/>
              </w:rPr>
              <w:t>r</w:t>
            </w:r>
            <w:r w:rsidRPr="001C0E4F">
              <w:rPr>
                <w:spacing w:val="-1"/>
                <w:sz w:val="20"/>
                <w:szCs w:val="20"/>
                <w:lang w:val="en-GB"/>
              </w:rPr>
              <w:t>en</w:t>
            </w:r>
            <w:r w:rsidRPr="001C0E4F">
              <w:rPr>
                <w:sz w:val="20"/>
                <w:szCs w:val="20"/>
                <w:lang w:val="en-GB"/>
              </w:rPr>
              <w:t>c</w:t>
            </w:r>
            <w:r w:rsidRPr="001C0E4F">
              <w:rPr>
                <w:spacing w:val="-3"/>
                <w:sz w:val="20"/>
                <w:szCs w:val="20"/>
                <w:lang w:val="en-GB"/>
              </w:rPr>
              <w:t>e</w:t>
            </w:r>
            <w:r w:rsidRPr="001C0E4F">
              <w:rPr>
                <w:sz w:val="20"/>
                <w:szCs w:val="20"/>
                <w:lang w:val="en-GB"/>
              </w:rPr>
              <w:t>s</w:t>
            </w:r>
            <w:r w:rsidRPr="001C0E4F">
              <w:rPr>
                <w:spacing w:val="4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45"/>
                <w:sz w:val="20"/>
                <w:szCs w:val="20"/>
                <w:lang w:val="en-GB"/>
              </w:rPr>
              <w:t xml:space="preserve"> </w:t>
            </w:r>
            <w:r w:rsidRPr="001C0E4F">
              <w:rPr>
                <w:spacing w:val="-3"/>
                <w:sz w:val="20"/>
                <w:szCs w:val="20"/>
                <w:lang w:val="en-GB"/>
              </w:rPr>
              <w:t>v</w:t>
            </w:r>
            <w:r w:rsidRPr="001C0E4F">
              <w:rPr>
                <w:spacing w:val="-1"/>
                <w:sz w:val="20"/>
                <w:szCs w:val="20"/>
                <w:lang w:val="en-GB"/>
              </w:rPr>
              <w:t>ie</w:t>
            </w:r>
            <w:r w:rsidRPr="001C0E4F">
              <w:rPr>
                <w:spacing w:val="-4"/>
                <w:sz w:val="20"/>
                <w:szCs w:val="20"/>
                <w:lang w:val="en-GB"/>
              </w:rPr>
              <w:t>w</w:t>
            </w:r>
            <w:r w:rsidRPr="001C0E4F">
              <w:rPr>
                <w:spacing w:val="-1"/>
                <w:sz w:val="20"/>
                <w:szCs w:val="20"/>
                <w:lang w:val="en-GB"/>
              </w:rPr>
              <w:t>poin</w:t>
            </w:r>
            <w:r w:rsidRPr="001C0E4F">
              <w:rPr>
                <w:spacing w:val="3"/>
                <w:sz w:val="20"/>
                <w:szCs w:val="20"/>
                <w:lang w:val="en-GB"/>
              </w:rPr>
              <w:t>t</w:t>
            </w:r>
            <w:r w:rsidRPr="001C0E4F">
              <w:rPr>
                <w:sz w:val="20"/>
                <w:szCs w:val="20"/>
                <w:lang w:val="en-GB"/>
              </w:rPr>
              <w:t>s</w:t>
            </w:r>
            <w:r w:rsidRPr="001C0E4F">
              <w:rPr>
                <w:spacing w:val="4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45"/>
                <w:sz w:val="20"/>
                <w:szCs w:val="20"/>
                <w:lang w:val="en-GB"/>
              </w:rPr>
              <w:t xml:space="preserve"> </w:t>
            </w:r>
            <w:r w:rsidRPr="001C0E4F">
              <w:rPr>
                <w:spacing w:val="-1"/>
                <w:sz w:val="20"/>
                <w:szCs w:val="20"/>
                <w:lang w:val="en-GB"/>
              </w:rPr>
              <w:t>de</w:t>
            </w:r>
            <w:r w:rsidRPr="001C0E4F">
              <w:rPr>
                <w:spacing w:val="-3"/>
                <w:sz w:val="20"/>
                <w:szCs w:val="20"/>
                <w:lang w:val="en-GB"/>
              </w:rPr>
              <w:t>p</w:t>
            </w:r>
            <w:r w:rsidRPr="001C0E4F">
              <w:rPr>
                <w:sz w:val="20"/>
                <w:szCs w:val="20"/>
                <w:lang w:val="en-GB"/>
              </w:rPr>
              <w:t>r</w:t>
            </w:r>
            <w:r w:rsidRPr="001C0E4F">
              <w:rPr>
                <w:spacing w:val="-1"/>
                <w:sz w:val="20"/>
                <w:szCs w:val="20"/>
                <w:lang w:val="en-GB"/>
              </w:rPr>
              <w:t>i</w:t>
            </w:r>
            <w:r w:rsidRPr="001C0E4F">
              <w:rPr>
                <w:spacing w:val="-3"/>
                <w:sz w:val="20"/>
                <w:szCs w:val="20"/>
                <w:lang w:val="en-GB"/>
              </w:rPr>
              <w:t>v</w:t>
            </w:r>
            <w:r w:rsidRPr="001C0E4F">
              <w:rPr>
                <w:spacing w:val="-1"/>
                <w:sz w:val="20"/>
                <w:szCs w:val="20"/>
                <w:lang w:val="en-GB"/>
              </w:rPr>
              <w:t>e</w:t>
            </w:r>
            <w:r w:rsidRPr="001C0E4F">
              <w:rPr>
                <w:sz w:val="20"/>
                <w:szCs w:val="20"/>
                <w:lang w:val="en-GB"/>
              </w:rPr>
              <w:t>d</w:t>
            </w:r>
            <w:r w:rsidRPr="001C0E4F">
              <w:rPr>
                <w:spacing w:val="41"/>
                <w:sz w:val="20"/>
                <w:szCs w:val="20"/>
                <w:lang w:val="en-GB"/>
              </w:rPr>
              <w:t xml:space="preserve"> </w:t>
            </w:r>
            <w:r w:rsidRPr="001C0E4F">
              <w:rPr>
                <w:sz w:val="20"/>
                <w:szCs w:val="20"/>
                <w:lang w:val="en-GB"/>
              </w:rPr>
              <w:t>/</w:t>
            </w:r>
            <w:r w:rsidRPr="001C0E4F">
              <w:rPr>
                <w:spacing w:val="42"/>
                <w:sz w:val="20"/>
                <w:szCs w:val="20"/>
                <w:lang w:val="en-GB"/>
              </w:rPr>
              <w:t xml:space="preserve"> </w:t>
            </w:r>
            <w:r w:rsidRPr="001C0E4F">
              <w:rPr>
                <w:spacing w:val="-1"/>
                <w:sz w:val="20"/>
                <w:szCs w:val="20"/>
                <w:lang w:val="en-GB"/>
              </w:rPr>
              <w:t>e</w:t>
            </w:r>
            <w:r w:rsidRPr="001C0E4F">
              <w:rPr>
                <w:spacing w:val="-3"/>
                <w:sz w:val="20"/>
                <w:szCs w:val="20"/>
                <w:lang w:val="en-GB"/>
              </w:rPr>
              <w:t>x</w:t>
            </w:r>
            <w:r w:rsidRPr="001C0E4F">
              <w:rPr>
                <w:sz w:val="20"/>
                <w:szCs w:val="20"/>
                <w:lang w:val="en-GB"/>
              </w:rPr>
              <w:t>c</w:t>
            </w:r>
            <w:r w:rsidRPr="001C0E4F">
              <w:rPr>
                <w:spacing w:val="-1"/>
                <w:sz w:val="20"/>
                <w:szCs w:val="20"/>
                <w:lang w:val="en-GB"/>
              </w:rPr>
              <w:t>lud</w:t>
            </w:r>
            <w:r w:rsidRPr="001C0E4F">
              <w:rPr>
                <w:spacing w:val="2"/>
                <w:sz w:val="20"/>
                <w:szCs w:val="20"/>
                <w:lang w:val="en-GB"/>
              </w:rPr>
              <w:t>e</w:t>
            </w:r>
            <w:r w:rsidRPr="001C0E4F">
              <w:rPr>
                <w:sz w:val="20"/>
                <w:szCs w:val="20"/>
                <w:lang w:val="en-GB"/>
              </w:rPr>
              <w:t>d</w:t>
            </w:r>
            <w:r w:rsidRPr="001C0E4F">
              <w:rPr>
                <w:spacing w:val="42"/>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41"/>
                <w:sz w:val="20"/>
                <w:szCs w:val="20"/>
                <w:lang w:val="en-GB"/>
              </w:rPr>
              <w:t xml:space="preserve"> </w:t>
            </w:r>
            <w:r w:rsidRPr="001C0E4F">
              <w:rPr>
                <w:spacing w:val="-1"/>
                <w:sz w:val="20"/>
                <w:szCs w:val="20"/>
                <w:lang w:val="en-GB"/>
              </w:rPr>
              <w:t>be</w:t>
            </w:r>
            <w:r w:rsidRPr="001C0E4F">
              <w:rPr>
                <w:spacing w:val="-2"/>
                <w:sz w:val="20"/>
                <w:szCs w:val="20"/>
                <w:lang w:val="en-GB"/>
              </w:rPr>
              <w:t>t</w:t>
            </w:r>
            <w:r w:rsidRPr="001C0E4F">
              <w:rPr>
                <w:spacing w:val="1"/>
                <w:sz w:val="20"/>
                <w:szCs w:val="20"/>
                <w:lang w:val="en-GB"/>
              </w:rPr>
              <w:t>t</w:t>
            </w:r>
            <w:r w:rsidRPr="001C0E4F">
              <w:rPr>
                <w:spacing w:val="-1"/>
                <w:sz w:val="20"/>
                <w:szCs w:val="20"/>
                <w:lang w:val="en-GB"/>
              </w:rPr>
              <w:t>e</w:t>
            </w:r>
            <w:r w:rsidRPr="001C0E4F">
              <w:rPr>
                <w:sz w:val="20"/>
                <w:szCs w:val="20"/>
                <w:lang w:val="en-GB"/>
              </w:rPr>
              <w:t>r</w:t>
            </w:r>
            <w:r w:rsidRPr="001C0E4F">
              <w:rPr>
                <w:spacing w:val="38"/>
                <w:sz w:val="20"/>
                <w:szCs w:val="20"/>
                <w:lang w:val="en-GB"/>
              </w:rPr>
              <w:t xml:space="preserve"> </w:t>
            </w:r>
            <w:r w:rsidRPr="001C0E4F">
              <w:rPr>
                <w:spacing w:val="-3"/>
                <w:sz w:val="20"/>
                <w:szCs w:val="20"/>
                <w:lang w:val="en-GB"/>
              </w:rPr>
              <w:t>o</w:t>
            </w:r>
            <w:r w:rsidRPr="001C0E4F">
              <w:rPr>
                <w:spacing w:val="1"/>
                <w:sz w:val="20"/>
                <w:szCs w:val="20"/>
                <w:lang w:val="en-GB"/>
              </w:rPr>
              <w:t>f</w:t>
            </w:r>
            <w:r w:rsidRPr="001C0E4F">
              <w:rPr>
                <w:sz w:val="20"/>
                <w:szCs w:val="20"/>
                <w:lang w:val="en-GB"/>
              </w:rPr>
              <w:t xml:space="preserve">f </w:t>
            </w:r>
            <w:r w:rsidRPr="001C0E4F">
              <w:rPr>
                <w:spacing w:val="2"/>
                <w:sz w:val="20"/>
                <w:szCs w:val="20"/>
                <w:lang w:val="en-GB"/>
              </w:rPr>
              <w:t>g</w:t>
            </w:r>
            <w:r w:rsidRPr="001C0E4F">
              <w:rPr>
                <w:spacing w:val="-2"/>
                <w:sz w:val="20"/>
                <w:szCs w:val="20"/>
                <w:lang w:val="en-GB"/>
              </w:rPr>
              <w:t>r</w:t>
            </w:r>
            <w:r w:rsidRPr="001C0E4F">
              <w:rPr>
                <w:spacing w:val="-1"/>
                <w:sz w:val="20"/>
                <w:szCs w:val="20"/>
                <w:lang w:val="en-GB"/>
              </w:rPr>
              <w:t>oup</w:t>
            </w:r>
            <w:r w:rsidRPr="001C0E4F">
              <w:rPr>
                <w:sz w:val="20"/>
                <w:szCs w:val="20"/>
                <w:lang w:val="en-GB"/>
              </w:rPr>
              <w:t>s</w:t>
            </w:r>
            <w:r w:rsidRPr="001C0E4F">
              <w:rPr>
                <w:spacing w:val="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2"/>
                <w:sz w:val="20"/>
                <w:szCs w:val="20"/>
                <w:lang w:val="en-GB"/>
              </w:rPr>
              <w:t xml:space="preserve"> </w:t>
            </w:r>
            <w:r w:rsidRPr="001C0E4F">
              <w:rPr>
                <w:spacing w:val="-1"/>
                <w:sz w:val="20"/>
                <w:szCs w:val="20"/>
                <w:lang w:val="en-GB"/>
              </w:rPr>
              <w:t>peopl</w:t>
            </w:r>
            <w:r w:rsidRPr="001C0E4F">
              <w:rPr>
                <w:spacing w:val="-3"/>
                <w:sz w:val="20"/>
                <w:szCs w:val="20"/>
                <w:lang w:val="en-GB"/>
              </w:rPr>
              <w:t>e</w:t>
            </w:r>
            <w:r w:rsidRPr="001C0E4F">
              <w:rPr>
                <w:sz w:val="20"/>
                <w:szCs w:val="20"/>
                <w:lang w:val="en-GB"/>
              </w:rPr>
              <w:t>.</w:t>
            </w:r>
          </w:p>
        </w:tc>
      </w:tr>
      <w:tr w:rsidR="004C569F" w:rsidRPr="00384971" w14:paraId="17650FB3" w14:textId="77777777" w:rsidTr="00C87823">
        <w:trPr>
          <w:trHeight w:hRule="exact" w:val="1846"/>
        </w:trPr>
        <w:tc>
          <w:tcPr>
            <w:tcW w:w="1692" w:type="dxa"/>
            <w:tcBorders>
              <w:top w:val="single" w:sz="4" w:space="0" w:color="000000"/>
              <w:left w:val="single" w:sz="4" w:space="0" w:color="000000"/>
              <w:bottom w:val="single" w:sz="4" w:space="0" w:color="000000"/>
              <w:right w:val="single" w:sz="4" w:space="0" w:color="000000"/>
            </w:tcBorders>
          </w:tcPr>
          <w:p w14:paraId="498B8359" w14:textId="77777777" w:rsidR="004C569F" w:rsidRPr="001C0E4F" w:rsidRDefault="004C569F" w:rsidP="00C87823">
            <w:pPr>
              <w:pStyle w:val="TableParagraph"/>
              <w:kinsoku w:val="0"/>
              <w:overflowPunct w:val="0"/>
              <w:spacing w:line="230" w:lineRule="exact"/>
              <w:ind w:left="102" w:right="103"/>
              <w:rPr>
                <w:rFonts w:ascii="Arial" w:hAnsi="Arial" w:cs="Arial"/>
                <w:sz w:val="20"/>
                <w:szCs w:val="20"/>
                <w:lang w:val="en-GB"/>
              </w:rPr>
            </w:pPr>
            <w:r w:rsidRPr="001C0E4F">
              <w:rPr>
                <w:rFonts w:ascii="Arial" w:hAnsi="Arial" w:cs="Arial"/>
                <w:spacing w:val="-1"/>
                <w:sz w:val="20"/>
                <w:szCs w:val="20"/>
                <w:lang w:val="en-GB"/>
              </w:rPr>
              <w:t>Sel</w:t>
            </w:r>
            <w:r w:rsidRPr="001C0E4F">
              <w:rPr>
                <w:rFonts w:ascii="Arial" w:hAnsi="Arial" w:cs="Arial"/>
                <w:sz w:val="20"/>
                <w:szCs w:val="20"/>
                <w:lang w:val="en-GB"/>
              </w:rPr>
              <w:t>f</w:t>
            </w:r>
            <w:r w:rsidRPr="001C0E4F">
              <w:rPr>
                <w:rFonts w:ascii="Arial" w:hAnsi="Arial" w:cs="Arial"/>
                <w:spacing w:val="7"/>
                <w:sz w:val="20"/>
                <w:szCs w:val="20"/>
                <w:lang w:val="en-GB"/>
              </w:rPr>
              <w:t xml:space="preserve"> </w:t>
            </w:r>
            <w:r w:rsidRPr="001C0E4F">
              <w:rPr>
                <w:rFonts w:ascii="Arial" w:hAnsi="Arial" w:cs="Arial"/>
                <w:sz w:val="20"/>
                <w:szCs w:val="20"/>
                <w:lang w:val="en-GB"/>
              </w:rPr>
              <w:t>cr</w:t>
            </w:r>
            <w:r w:rsidRPr="001C0E4F">
              <w:rPr>
                <w:rFonts w:ascii="Arial" w:hAnsi="Arial" w:cs="Arial"/>
                <w:spacing w:val="-1"/>
                <w:sz w:val="20"/>
                <w:szCs w:val="20"/>
                <w:lang w:val="en-GB"/>
              </w:rPr>
              <w:t>i</w:t>
            </w:r>
            <w:r w:rsidRPr="001C0E4F">
              <w:rPr>
                <w:rFonts w:ascii="Arial" w:hAnsi="Arial" w:cs="Arial"/>
                <w:spacing w:val="1"/>
                <w:sz w:val="20"/>
                <w:szCs w:val="20"/>
                <w:lang w:val="en-GB"/>
              </w:rPr>
              <w:t>t</w:t>
            </w:r>
            <w:r w:rsidRPr="001C0E4F">
              <w:rPr>
                <w:rFonts w:ascii="Arial" w:hAnsi="Arial" w:cs="Arial"/>
                <w:spacing w:val="-1"/>
                <w:sz w:val="20"/>
                <w:szCs w:val="20"/>
                <w:lang w:val="en-GB"/>
              </w:rPr>
              <w:t>i</w:t>
            </w:r>
            <w:r w:rsidRPr="001C0E4F">
              <w:rPr>
                <w:rFonts w:ascii="Arial" w:hAnsi="Arial" w:cs="Arial"/>
                <w:sz w:val="20"/>
                <w:szCs w:val="20"/>
                <w:lang w:val="en-GB"/>
              </w:rPr>
              <w:t>c</w:t>
            </w:r>
            <w:r w:rsidRPr="001C0E4F">
              <w:rPr>
                <w:rFonts w:ascii="Arial" w:hAnsi="Arial" w:cs="Arial"/>
                <w:spacing w:val="-1"/>
                <w:sz w:val="20"/>
                <w:szCs w:val="20"/>
                <w:lang w:val="en-GB"/>
              </w:rPr>
              <w:t>a</w:t>
            </w:r>
            <w:r w:rsidRPr="001C0E4F">
              <w:rPr>
                <w:rFonts w:ascii="Arial" w:hAnsi="Arial" w:cs="Arial"/>
                <w:sz w:val="20"/>
                <w:szCs w:val="20"/>
                <w:lang w:val="en-GB"/>
              </w:rPr>
              <w:t xml:space="preserve">l </w:t>
            </w:r>
            <w:r w:rsidRPr="001C0E4F">
              <w:rPr>
                <w:rFonts w:ascii="Arial" w:hAnsi="Arial" w:cs="Arial"/>
                <w:spacing w:val="2"/>
                <w:sz w:val="20"/>
                <w:szCs w:val="20"/>
                <w:lang w:val="en-GB"/>
              </w:rPr>
              <w:t>q</w:t>
            </w:r>
            <w:r w:rsidRPr="001C0E4F">
              <w:rPr>
                <w:rFonts w:ascii="Arial" w:hAnsi="Arial" w:cs="Arial"/>
                <w:spacing w:val="-1"/>
                <w:sz w:val="20"/>
                <w:szCs w:val="20"/>
                <w:lang w:val="en-GB"/>
              </w:rPr>
              <w:t>uali</w:t>
            </w:r>
            <w:r w:rsidRPr="001C0E4F">
              <w:rPr>
                <w:rFonts w:ascii="Arial" w:hAnsi="Arial" w:cs="Arial"/>
                <w:spacing w:val="1"/>
                <w:sz w:val="20"/>
                <w:szCs w:val="20"/>
                <w:lang w:val="en-GB"/>
              </w:rPr>
              <w:t>t</w:t>
            </w:r>
            <w:r w:rsidRPr="001C0E4F">
              <w:rPr>
                <w:rFonts w:ascii="Arial" w:hAnsi="Arial" w:cs="Arial"/>
                <w:sz w:val="20"/>
                <w:szCs w:val="20"/>
                <w:lang w:val="en-GB"/>
              </w:rPr>
              <w:t>y</w:t>
            </w:r>
            <w:r w:rsidRPr="001C0E4F">
              <w:rPr>
                <w:rFonts w:ascii="Arial" w:hAnsi="Arial" w:cs="Arial"/>
                <w:spacing w:val="1"/>
                <w:sz w:val="20"/>
                <w:szCs w:val="20"/>
                <w:lang w:val="en-GB"/>
              </w:rPr>
              <w:t xml:space="preserve"> </w:t>
            </w:r>
            <w:r w:rsidRPr="001C0E4F">
              <w:rPr>
                <w:rFonts w:ascii="Arial" w:hAnsi="Arial" w:cs="Arial"/>
                <w:spacing w:val="-1"/>
                <w:sz w:val="20"/>
                <w:szCs w:val="20"/>
                <w:lang w:val="en-GB"/>
              </w:rPr>
              <w:t>o</w:t>
            </w:r>
            <w:r w:rsidRPr="001C0E4F">
              <w:rPr>
                <w:rFonts w:ascii="Arial" w:hAnsi="Arial" w:cs="Arial"/>
                <w:sz w:val="20"/>
                <w:szCs w:val="20"/>
                <w:lang w:val="en-GB"/>
              </w:rPr>
              <w:t xml:space="preserve">f </w:t>
            </w:r>
            <w:r w:rsidRPr="001C0E4F">
              <w:rPr>
                <w:rFonts w:ascii="Arial" w:hAnsi="Arial" w:cs="Arial"/>
                <w:spacing w:val="-1"/>
                <w:sz w:val="20"/>
                <w:szCs w:val="20"/>
                <w:lang w:val="en-GB"/>
              </w:rPr>
              <w:t>anal</w:t>
            </w:r>
            <w:r w:rsidRPr="001C0E4F">
              <w:rPr>
                <w:rFonts w:ascii="Arial" w:hAnsi="Arial" w:cs="Arial"/>
                <w:spacing w:val="-3"/>
                <w:sz w:val="20"/>
                <w:szCs w:val="20"/>
                <w:lang w:val="en-GB"/>
              </w:rPr>
              <w:t>y</w:t>
            </w:r>
            <w:r w:rsidRPr="001C0E4F">
              <w:rPr>
                <w:rFonts w:ascii="Arial" w:hAnsi="Arial" w:cs="Arial"/>
                <w:sz w:val="20"/>
                <w:szCs w:val="20"/>
                <w:lang w:val="en-GB"/>
              </w:rPr>
              <w:t>s</w:t>
            </w:r>
            <w:r w:rsidRPr="001C0E4F">
              <w:rPr>
                <w:rFonts w:ascii="Arial" w:hAnsi="Arial" w:cs="Arial"/>
                <w:spacing w:val="-1"/>
                <w:sz w:val="20"/>
                <w:szCs w:val="20"/>
                <w:lang w:val="en-GB"/>
              </w:rPr>
              <w:t>i</w:t>
            </w:r>
            <w:r w:rsidRPr="001C0E4F">
              <w:rPr>
                <w:rFonts w:ascii="Arial" w:hAnsi="Arial" w:cs="Arial"/>
                <w:sz w:val="20"/>
                <w:szCs w:val="20"/>
                <w:lang w:val="en-GB"/>
              </w:rPr>
              <w:t>s</w:t>
            </w:r>
          </w:p>
        </w:tc>
        <w:tc>
          <w:tcPr>
            <w:tcW w:w="7722" w:type="dxa"/>
            <w:tcBorders>
              <w:top w:val="single" w:sz="4" w:space="0" w:color="000000"/>
              <w:left w:val="single" w:sz="4" w:space="0" w:color="000000"/>
              <w:bottom w:val="single" w:sz="4" w:space="0" w:color="000000"/>
              <w:right w:val="single" w:sz="4" w:space="0" w:color="000000"/>
            </w:tcBorders>
          </w:tcPr>
          <w:p w14:paraId="083ABB56" w14:textId="77777777" w:rsidR="004C569F" w:rsidRPr="001C0E4F" w:rsidRDefault="004C569F" w:rsidP="004C569F">
            <w:pPr>
              <w:pStyle w:val="ListParagraph"/>
              <w:widowControl w:val="0"/>
              <w:numPr>
                <w:ilvl w:val="0"/>
                <w:numId w:val="22"/>
              </w:numPr>
              <w:tabs>
                <w:tab w:val="left" w:pos="462"/>
                <w:tab w:val="left" w:pos="788"/>
                <w:tab w:val="left" w:pos="1345"/>
                <w:tab w:val="left" w:pos="1791"/>
                <w:tab w:val="left" w:pos="3104"/>
                <w:tab w:val="left" w:pos="3490"/>
                <w:tab w:val="left" w:pos="4448"/>
                <w:tab w:val="left" w:pos="5900"/>
              </w:tabs>
              <w:kinsoku w:val="0"/>
              <w:overflowPunct w:val="0"/>
              <w:autoSpaceDE w:val="0"/>
              <w:autoSpaceDN w:val="0"/>
              <w:adjustRightInd w:val="0"/>
              <w:spacing w:before="0" w:line="230" w:lineRule="exact"/>
              <w:ind w:left="462" w:right="99"/>
              <w:contextualSpacing w:val="0"/>
              <w:jc w:val="both"/>
              <w:rPr>
                <w:sz w:val="20"/>
                <w:szCs w:val="20"/>
                <w:lang w:val="en-GB"/>
              </w:rPr>
            </w:pPr>
            <w:r w:rsidRPr="001C0E4F">
              <w:rPr>
                <w:spacing w:val="1"/>
                <w:sz w:val="20"/>
                <w:szCs w:val="20"/>
                <w:lang w:val="en-GB"/>
              </w:rPr>
              <w:t>I</w:t>
            </w:r>
            <w:r w:rsidRPr="001C0E4F">
              <w:rPr>
                <w:sz w:val="20"/>
                <w:szCs w:val="20"/>
                <w:lang w:val="en-GB"/>
              </w:rPr>
              <w:t>t c</w:t>
            </w:r>
            <w:r w:rsidRPr="001C0E4F">
              <w:rPr>
                <w:spacing w:val="-1"/>
                <w:sz w:val="20"/>
                <w:szCs w:val="20"/>
                <w:lang w:val="en-GB"/>
              </w:rPr>
              <w:t>a</w:t>
            </w:r>
            <w:r w:rsidRPr="001C0E4F">
              <w:rPr>
                <w:sz w:val="20"/>
                <w:szCs w:val="20"/>
                <w:lang w:val="en-GB"/>
              </w:rPr>
              <w:t xml:space="preserve">n </w:t>
            </w:r>
            <w:r w:rsidRPr="001C0E4F">
              <w:rPr>
                <w:spacing w:val="-1"/>
                <w:sz w:val="20"/>
                <w:szCs w:val="20"/>
                <w:lang w:val="en-GB"/>
              </w:rPr>
              <w:t>b</w:t>
            </w:r>
            <w:r w:rsidRPr="001C0E4F">
              <w:rPr>
                <w:sz w:val="20"/>
                <w:szCs w:val="20"/>
                <w:lang w:val="en-GB"/>
              </w:rPr>
              <w:t>e c</w:t>
            </w:r>
            <w:r w:rsidRPr="001C0E4F">
              <w:rPr>
                <w:spacing w:val="-1"/>
                <w:sz w:val="20"/>
                <w:szCs w:val="20"/>
                <w:lang w:val="en-GB"/>
              </w:rPr>
              <w:t>hallen</w:t>
            </w:r>
            <w:r w:rsidRPr="001C0E4F">
              <w:rPr>
                <w:spacing w:val="2"/>
                <w:sz w:val="20"/>
                <w:szCs w:val="20"/>
                <w:lang w:val="en-GB"/>
              </w:rPr>
              <w:t>g</w:t>
            </w:r>
            <w:r w:rsidRPr="001C0E4F">
              <w:rPr>
                <w:spacing w:val="-1"/>
                <w:sz w:val="20"/>
                <w:szCs w:val="20"/>
                <w:lang w:val="en-GB"/>
              </w:rPr>
              <w:t>i</w:t>
            </w:r>
            <w:r w:rsidRPr="001C0E4F">
              <w:rPr>
                <w:spacing w:val="-3"/>
                <w:sz w:val="20"/>
                <w:szCs w:val="20"/>
                <w:lang w:val="en-GB"/>
              </w:rPr>
              <w:t>n</w:t>
            </w:r>
            <w:r w:rsidRPr="001C0E4F">
              <w:rPr>
                <w:sz w:val="20"/>
                <w:szCs w:val="20"/>
                <w:lang w:val="en-GB"/>
              </w:rPr>
              <w:t xml:space="preserve">g </w:t>
            </w:r>
            <w:r w:rsidRPr="001C0E4F">
              <w:rPr>
                <w:spacing w:val="1"/>
                <w:sz w:val="20"/>
                <w:szCs w:val="20"/>
                <w:lang w:val="en-GB"/>
              </w:rPr>
              <w:t>t</w:t>
            </w:r>
            <w:r w:rsidRPr="001C0E4F">
              <w:rPr>
                <w:sz w:val="20"/>
                <w:szCs w:val="20"/>
                <w:lang w:val="en-GB"/>
              </w:rPr>
              <w:t xml:space="preserve">o </w:t>
            </w:r>
            <w:r w:rsidRPr="001C0E4F">
              <w:rPr>
                <w:spacing w:val="-1"/>
                <w:sz w:val="20"/>
                <w:szCs w:val="20"/>
                <w:lang w:val="en-GB"/>
              </w:rPr>
              <w:t>a</w:t>
            </w:r>
            <w:r w:rsidRPr="001C0E4F">
              <w:rPr>
                <w:sz w:val="20"/>
                <w:szCs w:val="20"/>
                <w:lang w:val="en-GB"/>
              </w:rPr>
              <w:t>c</w:t>
            </w:r>
            <w:r w:rsidRPr="001C0E4F">
              <w:rPr>
                <w:spacing w:val="-1"/>
                <w:sz w:val="20"/>
                <w:szCs w:val="20"/>
                <w:lang w:val="en-GB"/>
              </w:rPr>
              <w:t>hie</w:t>
            </w:r>
            <w:r w:rsidRPr="001C0E4F">
              <w:rPr>
                <w:spacing w:val="-3"/>
                <w:sz w:val="20"/>
                <w:szCs w:val="20"/>
                <w:lang w:val="en-GB"/>
              </w:rPr>
              <w:t>v</w:t>
            </w:r>
            <w:r w:rsidRPr="001C0E4F">
              <w:rPr>
                <w:sz w:val="20"/>
                <w:szCs w:val="20"/>
                <w:lang w:val="en-GB"/>
              </w:rPr>
              <w:t xml:space="preserve">e </w:t>
            </w:r>
            <w:r w:rsidRPr="001C0E4F">
              <w:rPr>
                <w:spacing w:val="-1"/>
                <w:sz w:val="20"/>
                <w:szCs w:val="20"/>
                <w:lang w:val="en-GB"/>
              </w:rPr>
              <w:t>pa</w:t>
            </w:r>
            <w:r w:rsidRPr="001C0E4F">
              <w:rPr>
                <w:sz w:val="20"/>
                <w:szCs w:val="20"/>
                <w:lang w:val="en-GB"/>
              </w:rPr>
              <w:t>r</w:t>
            </w:r>
            <w:r w:rsidRPr="001C0E4F">
              <w:rPr>
                <w:spacing w:val="1"/>
                <w:sz w:val="20"/>
                <w:szCs w:val="20"/>
                <w:lang w:val="en-GB"/>
              </w:rPr>
              <w:t>t</w:t>
            </w:r>
            <w:r w:rsidRPr="001C0E4F">
              <w:rPr>
                <w:spacing w:val="-1"/>
                <w:sz w:val="20"/>
                <w:szCs w:val="20"/>
                <w:lang w:val="en-GB"/>
              </w:rPr>
              <w:t>i</w:t>
            </w:r>
            <w:r w:rsidRPr="001C0E4F">
              <w:rPr>
                <w:sz w:val="20"/>
                <w:szCs w:val="20"/>
                <w:lang w:val="en-GB"/>
              </w:rPr>
              <w:t>c</w:t>
            </w:r>
            <w:r w:rsidRPr="001C0E4F">
              <w:rPr>
                <w:spacing w:val="-1"/>
                <w:sz w:val="20"/>
                <w:szCs w:val="20"/>
                <w:lang w:val="en-GB"/>
              </w:rPr>
              <w:t>ipa</w:t>
            </w:r>
            <w:r w:rsidRPr="001C0E4F">
              <w:rPr>
                <w:spacing w:val="1"/>
                <w:sz w:val="20"/>
                <w:szCs w:val="20"/>
                <w:lang w:val="en-GB"/>
              </w:rPr>
              <w:t>t</w:t>
            </w:r>
            <w:r w:rsidRPr="001C0E4F">
              <w:rPr>
                <w:spacing w:val="-1"/>
                <w:sz w:val="20"/>
                <w:szCs w:val="20"/>
                <w:lang w:val="en-GB"/>
              </w:rPr>
              <w:t>ion</w:t>
            </w:r>
            <w:r w:rsidRPr="001C0E4F">
              <w:rPr>
                <w:sz w:val="20"/>
                <w:szCs w:val="20"/>
                <w:lang w:val="en-GB"/>
              </w:rPr>
              <w:t>,</w:t>
            </w:r>
            <w:r w:rsidRPr="001C0E4F">
              <w:rPr>
                <w:sz w:val="20"/>
                <w:szCs w:val="20"/>
                <w:lang w:val="en-GB"/>
              </w:rPr>
              <w:tab/>
              <w:t xml:space="preserve"> </w:t>
            </w:r>
            <w:r w:rsidRPr="001C0E4F">
              <w:rPr>
                <w:spacing w:val="-1"/>
                <w:sz w:val="20"/>
                <w:szCs w:val="20"/>
                <w:lang w:val="en-GB"/>
              </w:rPr>
              <w:t>in</w:t>
            </w:r>
            <w:r w:rsidRPr="001C0E4F">
              <w:rPr>
                <w:sz w:val="20"/>
                <w:szCs w:val="20"/>
                <w:lang w:val="en-GB"/>
              </w:rPr>
              <w:t>c</w:t>
            </w:r>
            <w:r w:rsidRPr="001C0E4F">
              <w:rPr>
                <w:spacing w:val="-1"/>
                <w:sz w:val="20"/>
                <w:szCs w:val="20"/>
                <w:lang w:val="en-GB"/>
              </w:rPr>
              <w:t>lu</w:t>
            </w:r>
            <w:r w:rsidRPr="001C0E4F">
              <w:rPr>
                <w:sz w:val="20"/>
                <w:szCs w:val="20"/>
                <w:lang w:val="en-GB"/>
              </w:rPr>
              <w:t>s</w:t>
            </w:r>
            <w:r w:rsidRPr="001C0E4F">
              <w:rPr>
                <w:spacing w:val="-1"/>
                <w:sz w:val="20"/>
                <w:szCs w:val="20"/>
                <w:lang w:val="en-GB"/>
              </w:rPr>
              <w:t>ion</w:t>
            </w:r>
            <w:r w:rsidRPr="001C0E4F">
              <w:rPr>
                <w:sz w:val="20"/>
                <w:szCs w:val="20"/>
                <w:lang w:val="en-GB"/>
              </w:rPr>
              <w:t>, r</w:t>
            </w:r>
            <w:r w:rsidRPr="001C0E4F">
              <w:rPr>
                <w:spacing w:val="-1"/>
                <w:sz w:val="20"/>
                <w:szCs w:val="20"/>
                <w:lang w:val="en-GB"/>
              </w:rPr>
              <w:t>ep</w:t>
            </w:r>
            <w:r w:rsidRPr="001C0E4F">
              <w:rPr>
                <w:sz w:val="20"/>
                <w:szCs w:val="20"/>
                <w:lang w:val="en-GB"/>
              </w:rPr>
              <w:t>r</w:t>
            </w:r>
            <w:r w:rsidRPr="001C0E4F">
              <w:rPr>
                <w:spacing w:val="-1"/>
                <w:sz w:val="20"/>
                <w:szCs w:val="20"/>
                <w:lang w:val="en-GB"/>
              </w:rPr>
              <w:t>e</w:t>
            </w:r>
            <w:r w:rsidRPr="001C0E4F">
              <w:rPr>
                <w:sz w:val="20"/>
                <w:szCs w:val="20"/>
                <w:lang w:val="en-GB"/>
              </w:rPr>
              <w:t>s</w:t>
            </w:r>
            <w:r w:rsidRPr="001C0E4F">
              <w:rPr>
                <w:spacing w:val="-1"/>
                <w:sz w:val="20"/>
                <w:szCs w:val="20"/>
                <w:lang w:val="en-GB"/>
              </w:rPr>
              <w:t>e</w:t>
            </w:r>
            <w:r w:rsidRPr="001C0E4F">
              <w:rPr>
                <w:spacing w:val="-3"/>
                <w:sz w:val="20"/>
                <w:szCs w:val="20"/>
                <w:lang w:val="en-GB"/>
              </w:rPr>
              <w:t>n</w:t>
            </w:r>
            <w:r w:rsidRPr="001C0E4F">
              <w:rPr>
                <w:spacing w:val="1"/>
                <w:sz w:val="20"/>
                <w:szCs w:val="20"/>
                <w:lang w:val="en-GB"/>
              </w:rPr>
              <w:t>t</w:t>
            </w:r>
            <w:r w:rsidRPr="001C0E4F">
              <w:rPr>
                <w:spacing w:val="-1"/>
                <w:sz w:val="20"/>
                <w:szCs w:val="20"/>
                <w:lang w:val="en-GB"/>
              </w:rPr>
              <w:t>a</w:t>
            </w:r>
            <w:r w:rsidRPr="001C0E4F">
              <w:rPr>
                <w:spacing w:val="1"/>
                <w:sz w:val="20"/>
                <w:szCs w:val="20"/>
                <w:lang w:val="en-GB"/>
              </w:rPr>
              <w:t>t</w:t>
            </w:r>
            <w:r w:rsidRPr="001C0E4F">
              <w:rPr>
                <w:spacing w:val="-1"/>
                <w:sz w:val="20"/>
                <w:szCs w:val="20"/>
                <w:lang w:val="en-GB"/>
              </w:rPr>
              <w:t>i</w:t>
            </w:r>
            <w:r w:rsidRPr="001C0E4F">
              <w:rPr>
                <w:spacing w:val="-3"/>
                <w:sz w:val="20"/>
                <w:szCs w:val="20"/>
                <w:lang w:val="en-GB"/>
              </w:rPr>
              <w:t>v</w:t>
            </w:r>
            <w:r w:rsidRPr="001C0E4F">
              <w:rPr>
                <w:spacing w:val="-1"/>
                <w:sz w:val="20"/>
                <w:szCs w:val="20"/>
                <w:lang w:val="en-GB"/>
              </w:rPr>
              <w:t>ene</w:t>
            </w:r>
            <w:r w:rsidRPr="001C0E4F">
              <w:rPr>
                <w:sz w:val="20"/>
                <w:szCs w:val="20"/>
                <w:lang w:val="en-GB"/>
              </w:rPr>
              <w:t xml:space="preserve">ss </w:t>
            </w:r>
            <w:r w:rsidRPr="001C0E4F">
              <w:rPr>
                <w:spacing w:val="-1"/>
                <w:sz w:val="20"/>
                <w:szCs w:val="20"/>
                <w:lang w:val="en-GB"/>
              </w:rPr>
              <w:t>an</w:t>
            </w:r>
            <w:r w:rsidRPr="001C0E4F">
              <w:rPr>
                <w:sz w:val="20"/>
                <w:szCs w:val="20"/>
                <w:lang w:val="en-GB"/>
              </w:rPr>
              <w:t>d</w:t>
            </w:r>
            <w:r w:rsidRPr="001C0E4F">
              <w:rPr>
                <w:spacing w:val="19"/>
                <w:sz w:val="20"/>
                <w:szCs w:val="20"/>
                <w:lang w:val="en-GB"/>
              </w:rPr>
              <w:t xml:space="preserve"> </w:t>
            </w:r>
            <w:r w:rsidRPr="001C0E4F">
              <w:rPr>
                <w:spacing w:val="-1"/>
                <w:sz w:val="20"/>
                <w:szCs w:val="20"/>
                <w:lang w:val="en-GB"/>
              </w:rPr>
              <w:t>di</w:t>
            </w:r>
            <w:r w:rsidRPr="001C0E4F">
              <w:rPr>
                <w:spacing w:val="1"/>
                <w:sz w:val="20"/>
                <w:szCs w:val="20"/>
                <w:lang w:val="en-GB"/>
              </w:rPr>
              <w:t>ff</w:t>
            </w:r>
            <w:r w:rsidRPr="001C0E4F">
              <w:rPr>
                <w:spacing w:val="-1"/>
                <w:sz w:val="20"/>
                <w:szCs w:val="20"/>
                <w:lang w:val="en-GB"/>
              </w:rPr>
              <w:t>e</w:t>
            </w:r>
            <w:r w:rsidRPr="001C0E4F">
              <w:rPr>
                <w:sz w:val="20"/>
                <w:szCs w:val="20"/>
                <w:lang w:val="en-GB"/>
              </w:rPr>
              <w:t>r</w:t>
            </w:r>
            <w:r w:rsidRPr="001C0E4F">
              <w:rPr>
                <w:spacing w:val="-1"/>
                <w:sz w:val="20"/>
                <w:szCs w:val="20"/>
                <w:lang w:val="en-GB"/>
              </w:rPr>
              <w:t>e</w:t>
            </w:r>
            <w:r w:rsidRPr="001C0E4F">
              <w:rPr>
                <w:spacing w:val="-3"/>
                <w:sz w:val="20"/>
                <w:szCs w:val="20"/>
                <w:lang w:val="en-GB"/>
              </w:rPr>
              <w:t>n</w:t>
            </w:r>
            <w:r w:rsidRPr="001C0E4F">
              <w:rPr>
                <w:spacing w:val="1"/>
                <w:sz w:val="20"/>
                <w:szCs w:val="20"/>
                <w:lang w:val="en-GB"/>
              </w:rPr>
              <w:t>t</w:t>
            </w:r>
            <w:r w:rsidRPr="001C0E4F">
              <w:rPr>
                <w:spacing w:val="-1"/>
                <w:sz w:val="20"/>
                <w:szCs w:val="20"/>
                <w:lang w:val="en-GB"/>
              </w:rPr>
              <w:t>ia</w:t>
            </w:r>
            <w:r w:rsidRPr="001C0E4F">
              <w:rPr>
                <w:spacing w:val="1"/>
                <w:sz w:val="20"/>
                <w:szCs w:val="20"/>
                <w:lang w:val="en-GB"/>
              </w:rPr>
              <w:t>t</w:t>
            </w:r>
            <w:r w:rsidRPr="001C0E4F">
              <w:rPr>
                <w:spacing w:val="-1"/>
                <w:sz w:val="20"/>
                <w:szCs w:val="20"/>
                <w:lang w:val="en-GB"/>
              </w:rPr>
              <w:t>io</w:t>
            </w:r>
            <w:r w:rsidRPr="001C0E4F">
              <w:rPr>
                <w:sz w:val="20"/>
                <w:szCs w:val="20"/>
                <w:lang w:val="en-GB"/>
              </w:rPr>
              <w:t xml:space="preserve">n </w:t>
            </w:r>
            <w:r w:rsidRPr="001C0E4F">
              <w:rPr>
                <w:spacing w:val="-1"/>
                <w:sz w:val="20"/>
                <w:szCs w:val="20"/>
                <w:lang w:val="en-GB"/>
              </w:rPr>
              <w:t>i</w:t>
            </w:r>
            <w:r w:rsidRPr="001C0E4F">
              <w:rPr>
                <w:sz w:val="20"/>
                <w:szCs w:val="20"/>
                <w:lang w:val="en-GB"/>
              </w:rPr>
              <w:t>n</w:t>
            </w:r>
            <w:r w:rsidRPr="001C0E4F">
              <w:rPr>
                <w:spacing w:val="21"/>
                <w:sz w:val="20"/>
                <w:szCs w:val="20"/>
                <w:lang w:val="en-GB"/>
              </w:rPr>
              <w:t xml:space="preserve"> </w:t>
            </w:r>
            <w:r w:rsidRPr="001C0E4F">
              <w:rPr>
                <w:sz w:val="20"/>
                <w:szCs w:val="20"/>
                <w:lang w:val="en-GB"/>
              </w:rPr>
              <w:t>r</w:t>
            </w:r>
            <w:r w:rsidRPr="001C0E4F">
              <w:rPr>
                <w:spacing w:val="-3"/>
                <w:sz w:val="20"/>
                <w:szCs w:val="20"/>
                <w:lang w:val="en-GB"/>
              </w:rPr>
              <w:t>e</w:t>
            </w:r>
            <w:r w:rsidRPr="001C0E4F">
              <w:rPr>
                <w:sz w:val="20"/>
                <w:szCs w:val="20"/>
                <w:lang w:val="en-GB"/>
              </w:rPr>
              <w:t>s</w:t>
            </w:r>
            <w:r w:rsidRPr="001C0E4F">
              <w:rPr>
                <w:spacing w:val="-3"/>
                <w:sz w:val="20"/>
                <w:szCs w:val="20"/>
                <w:lang w:val="en-GB"/>
              </w:rPr>
              <w:t>e</w:t>
            </w:r>
            <w:r w:rsidRPr="001C0E4F">
              <w:rPr>
                <w:spacing w:val="-1"/>
                <w:sz w:val="20"/>
                <w:szCs w:val="20"/>
                <w:lang w:val="en-GB"/>
              </w:rPr>
              <w:t>a</w:t>
            </w:r>
            <w:r w:rsidRPr="001C0E4F">
              <w:rPr>
                <w:sz w:val="20"/>
                <w:szCs w:val="20"/>
                <w:lang w:val="en-GB"/>
              </w:rPr>
              <w:t xml:space="preserve">rch </w:t>
            </w:r>
            <w:r w:rsidRPr="001C0E4F">
              <w:rPr>
                <w:spacing w:val="-1"/>
                <w:sz w:val="20"/>
                <w:szCs w:val="20"/>
                <w:lang w:val="en-GB"/>
              </w:rPr>
              <w:t>p</w:t>
            </w:r>
            <w:r w:rsidRPr="001C0E4F">
              <w:rPr>
                <w:sz w:val="20"/>
                <w:szCs w:val="20"/>
                <w:lang w:val="en-GB"/>
              </w:rPr>
              <w:t>r</w:t>
            </w:r>
            <w:r w:rsidRPr="001C0E4F">
              <w:rPr>
                <w:spacing w:val="-3"/>
                <w:sz w:val="20"/>
                <w:szCs w:val="20"/>
                <w:lang w:val="en-GB"/>
              </w:rPr>
              <w:t>o</w:t>
            </w:r>
            <w:r w:rsidRPr="001C0E4F">
              <w:rPr>
                <w:sz w:val="20"/>
                <w:szCs w:val="20"/>
                <w:lang w:val="en-GB"/>
              </w:rPr>
              <w:t>c</w:t>
            </w:r>
            <w:r w:rsidRPr="001C0E4F">
              <w:rPr>
                <w:spacing w:val="-1"/>
                <w:sz w:val="20"/>
                <w:szCs w:val="20"/>
                <w:lang w:val="en-GB"/>
              </w:rPr>
              <w:t>e</w:t>
            </w:r>
            <w:r w:rsidRPr="001C0E4F">
              <w:rPr>
                <w:sz w:val="20"/>
                <w:szCs w:val="20"/>
                <w:lang w:val="en-GB"/>
              </w:rPr>
              <w:t>ss</w:t>
            </w:r>
            <w:r w:rsidRPr="001C0E4F">
              <w:rPr>
                <w:spacing w:val="-1"/>
                <w:sz w:val="20"/>
                <w:szCs w:val="20"/>
                <w:lang w:val="en-GB"/>
              </w:rPr>
              <w:t>e</w:t>
            </w:r>
            <w:r w:rsidRPr="001C0E4F">
              <w:rPr>
                <w:spacing w:val="-3"/>
                <w:sz w:val="20"/>
                <w:szCs w:val="20"/>
                <w:lang w:val="en-GB"/>
              </w:rPr>
              <w:t>s</w:t>
            </w:r>
            <w:r w:rsidRPr="001C0E4F">
              <w:rPr>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pacing w:val="-3"/>
                <w:sz w:val="20"/>
                <w:szCs w:val="20"/>
                <w:lang w:val="en-GB"/>
              </w:rPr>
              <w:t>e</w:t>
            </w:r>
            <w:r w:rsidRPr="001C0E4F">
              <w:rPr>
                <w:sz w:val="20"/>
                <w:szCs w:val="20"/>
                <w:lang w:val="en-GB"/>
              </w:rPr>
              <w:t>r</w:t>
            </w:r>
            <w:r w:rsidRPr="001C0E4F">
              <w:rPr>
                <w:spacing w:val="-3"/>
                <w:sz w:val="20"/>
                <w:szCs w:val="20"/>
                <w:lang w:val="en-GB"/>
              </w:rPr>
              <w:t>e</w:t>
            </w:r>
            <w:r w:rsidRPr="001C0E4F">
              <w:rPr>
                <w:spacing w:val="3"/>
                <w:sz w:val="20"/>
                <w:szCs w:val="20"/>
                <w:lang w:val="en-GB"/>
              </w:rPr>
              <w:t>f</w:t>
            </w:r>
            <w:r w:rsidRPr="001C0E4F">
              <w:rPr>
                <w:spacing w:val="-3"/>
                <w:sz w:val="20"/>
                <w:szCs w:val="20"/>
                <w:lang w:val="en-GB"/>
              </w:rPr>
              <w:t>o</w:t>
            </w:r>
            <w:r w:rsidRPr="001C0E4F">
              <w:rPr>
                <w:sz w:val="20"/>
                <w:szCs w:val="20"/>
                <w:lang w:val="en-GB"/>
              </w:rPr>
              <w:t>re</w:t>
            </w:r>
            <w:r w:rsidRPr="001C0E4F">
              <w:rPr>
                <w:spacing w:val="53"/>
                <w:sz w:val="20"/>
                <w:szCs w:val="20"/>
                <w:lang w:val="en-GB"/>
              </w:rPr>
              <w:t xml:space="preserve"> </w:t>
            </w:r>
            <w:r w:rsidRPr="001C0E4F">
              <w:rPr>
                <w:spacing w:val="-1"/>
                <w:sz w:val="20"/>
                <w:szCs w:val="20"/>
                <w:lang w:val="en-GB"/>
              </w:rPr>
              <w:t>i</w:t>
            </w:r>
            <w:r w:rsidRPr="001C0E4F">
              <w:rPr>
                <w:sz w:val="20"/>
                <w:szCs w:val="20"/>
                <w:lang w:val="en-GB"/>
              </w:rPr>
              <w:t>t</w:t>
            </w:r>
            <w:r w:rsidRPr="001C0E4F">
              <w:rPr>
                <w:spacing w:val="52"/>
                <w:sz w:val="20"/>
                <w:szCs w:val="20"/>
                <w:lang w:val="en-GB"/>
              </w:rPr>
              <w:t xml:space="preserve"> </w:t>
            </w:r>
            <w:r w:rsidRPr="001C0E4F">
              <w:rPr>
                <w:spacing w:val="-1"/>
                <w:sz w:val="20"/>
                <w:szCs w:val="20"/>
                <w:lang w:val="en-GB"/>
              </w:rPr>
              <w:t>i</w:t>
            </w:r>
            <w:r w:rsidRPr="001C0E4F">
              <w:rPr>
                <w:sz w:val="20"/>
                <w:szCs w:val="20"/>
                <w:lang w:val="en-GB"/>
              </w:rPr>
              <w:t>s</w:t>
            </w:r>
            <w:r w:rsidRPr="001C0E4F">
              <w:rPr>
                <w:spacing w:val="53"/>
                <w:sz w:val="20"/>
                <w:szCs w:val="20"/>
                <w:lang w:val="en-GB"/>
              </w:rPr>
              <w:t xml:space="preserve"> </w:t>
            </w:r>
            <w:r w:rsidRPr="001C0E4F">
              <w:rPr>
                <w:spacing w:val="-1"/>
                <w:sz w:val="20"/>
                <w:szCs w:val="20"/>
                <w:lang w:val="en-GB"/>
              </w:rPr>
              <w:t>i</w:t>
            </w:r>
            <w:r w:rsidRPr="001C0E4F">
              <w:rPr>
                <w:spacing w:val="1"/>
                <w:sz w:val="20"/>
                <w:szCs w:val="20"/>
                <w:lang w:val="en-GB"/>
              </w:rPr>
              <w:t>m</w:t>
            </w:r>
            <w:r w:rsidRPr="001C0E4F">
              <w:rPr>
                <w:spacing w:val="-1"/>
                <w:sz w:val="20"/>
                <w:szCs w:val="20"/>
                <w:lang w:val="en-GB"/>
              </w:rPr>
              <w:t>p</w:t>
            </w:r>
            <w:r w:rsidRPr="001C0E4F">
              <w:rPr>
                <w:spacing w:val="-3"/>
                <w:sz w:val="20"/>
                <w:szCs w:val="20"/>
                <w:lang w:val="en-GB"/>
              </w:rPr>
              <w:t>o</w:t>
            </w:r>
            <w:r w:rsidRPr="001C0E4F">
              <w:rPr>
                <w:sz w:val="20"/>
                <w:szCs w:val="20"/>
                <w:lang w:val="en-GB"/>
              </w:rPr>
              <w:t>r</w:t>
            </w:r>
            <w:r w:rsidRPr="001C0E4F">
              <w:rPr>
                <w:spacing w:val="1"/>
                <w:sz w:val="20"/>
                <w:szCs w:val="20"/>
                <w:lang w:val="en-GB"/>
              </w:rPr>
              <w:t>t</w:t>
            </w:r>
            <w:r w:rsidRPr="001C0E4F">
              <w:rPr>
                <w:spacing w:val="-1"/>
                <w:sz w:val="20"/>
                <w:szCs w:val="20"/>
                <w:lang w:val="en-GB"/>
              </w:rPr>
              <w:t>a</w:t>
            </w:r>
            <w:r w:rsidRPr="001C0E4F">
              <w:rPr>
                <w:spacing w:val="-3"/>
                <w:sz w:val="20"/>
                <w:szCs w:val="20"/>
                <w:lang w:val="en-GB"/>
              </w:rPr>
              <w:t>n</w:t>
            </w:r>
            <w:r w:rsidRPr="001C0E4F">
              <w:rPr>
                <w:sz w:val="20"/>
                <w:szCs w:val="20"/>
                <w:lang w:val="en-GB"/>
              </w:rPr>
              <w:t>t</w:t>
            </w:r>
            <w:r w:rsidRPr="001C0E4F">
              <w:rPr>
                <w:spacing w:val="52"/>
                <w:sz w:val="20"/>
                <w:szCs w:val="20"/>
                <w:lang w:val="en-GB"/>
              </w:rPr>
              <w:t xml:space="preserve"> </w:t>
            </w:r>
            <w:r w:rsidRPr="001C0E4F">
              <w:rPr>
                <w:spacing w:val="1"/>
                <w:sz w:val="20"/>
                <w:szCs w:val="20"/>
                <w:lang w:val="en-GB"/>
              </w:rPr>
              <w:t>t</w:t>
            </w:r>
            <w:r w:rsidRPr="001C0E4F">
              <w:rPr>
                <w:spacing w:val="-1"/>
                <w:sz w:val="20"/>
                <w:szCs w:val="20"/>
                <w:lang w:val="en-GB"/>
              </w:rPr>
              <w:t>ha</w:t>
            </w:r>
            <w:r w:rsidRPr="001C0E4F">
              <w:rPr>
                <w:sz w:val="20"/>
                <w:szCs w:val="20"/>
                <w:lang w:val="en-GB"/>
              </w:rPr>
              <w:t>t</w:t>
            </w:r>
            <w:r w:rsidRPr="001C0E4F">
              <w:rPr>
                <w:spacing w:val="52"/>
                <w:sz w:val="20"/>
                <w:szCs w:val="20"/>
                <w:lang w:val="en-GB"/>
              </w:rPr>
              <w:t xml:space="preserve"> </w:t>
            </w:r>
            <w:r w:rsidRPr="001C0E4F">
              <w:rPr>
                <w:sz w:val="20"/>
                <w:szCs w:val="20"/>
                <w:lang w:val="en-GB"/>
              </w:rPr>
              <w:t>r</w:t>
            </w:r>
            <w:r w:rsidRPr="001C0E4F">
              <w:rPr>
                <w:spacing w:val="-3"/>
                <w:sz w:val="20"/>
                <w:szCs w:val="20"/>
                <w:lang w:val="en-GB"/>
              </w:rPr>
              <w:t>e</w:t>
            </w:r>
            <w:r w:rsidRPr="001C0E4F">
              <w:rPr>
                <w:spacing w:val="3"/>
                <w:sz w:val="20"/>
                <w:szCs w:val="20"/>
                <w:lang w:val="en-GB"/>
              </w:rPr>
              <w:t>f</w:t>
            </w:r>
            <w:r w:rsidRPr="001C0E4F">
              <w:rPr>
                <w:spacing w:val="-1"/>
                <w:sz w:val="20"/>
                <w:szCs w:val="20"/>
                <w:lang w:val="en-GB"/>
              </w:rPr>
              <w:t>le</w:t>
            </w:r>
            <w:r w:rsidRPr="001C0E4F">
              <w:rPr>
                <w:spacing w:val="-3"/>
                <w:sz w:val="20"/>
                <w:szCs w:val="20"/>
                <w:lang w:val="en-GB"/>
              </w:rPr>
              <w:t>c</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53"/>
                <w:sz w:val="20"/>
                <w:szCs w:val="20"/>
                <w:lang w:val="en-GB"/>
              </w:rPr>
              <w:t xml:space="preserve"> </w:t>
            </w:r>
            <w:r w:rsidRPr="001C0E4F">
              <w:rPr>
                <w:spacing w:val="-1"/>
                <w:sz w:val="20"/>
                <w:szCs w:val="20"/>
                <w:lang w:val="en-GB"/>
              </w:rPr>
              <w:t>o</w:t>
            </w:r>
            <w:r w:rsidRPr="001C0E4F">
              <w:rPr>
                <w:sz w:val="20"/>
                <w:szCs w:val="20"/>
                <w:lang w:val="en-GB"/>
              </w:rPr>
              <w:t xml:space="preserve">n </w:t>
            </w:r>
            <w:r w:rsidRPr="001C0E4F">
              <w:rPr>
                <w:spacing w:val="1"/>
                <w:sz w:val="20"/>
                <w:szCs w:val="20"/>
                <w:lang w:val="en-GB"/>
              </w:rPr>
              <w:t>m</w:t>
            </w:r>
            <w:r w:rsidRPr="001C0E4F">
              <w:rPr>
                <w:spacing w:val="-3"/>
                <w:sz w:val="20"/>
                <w:szCs w:val="20"/>
                <w:lang w:val="en-GB"/>
              </w:rPr>
              <w:t>e</w:t>
            </w:r>
            <w:r w:rsidRPr="001C0E4F">
              <w:rPr>
                <w:spacing w:val="1"/>
                <w:sz w:val="20"/>
                <w:szCs w:val="20"/>
                <w:lang w:val="en-GB"/>
              </w:rPr>
              <w:t>t</w:t>
            </w:r>
            <w:r w:rsidRPr="001C0E4F">
              <w:rPr>
                <w:spacing w:val="-1"/>
                <w:sz w:val="20"/>
                <w:szCs w:val="20"/>
                <w:lang w:val="en-GB"/>
              </w:rPr>
              <w:t>hodolo</w:t>
            </w:r>
            <w:r w:rsidRPr="001C0E4F">
              <w:rPr>
                <w:spacing w:val="2"/>
                <w:sz w:val="20"/>
                <w:szCs w:val="20"/>
                <w:lang w:val="en-GB"/>
              </w:rPr>
              <w:t>g</w:t>
            </w:r>
            <w:r w:rsidRPr="001C0E4F">
              <w:rPr>
                <w:sz w:val="20"/>
                <w:szCs w:val="20"/>
                <w:lang w:val="en-GB"/>
              </w:rPr>
              <w:t>y</w:t>
            </w:r>
            <w:r w:rsidRPr="001C0E4F">
              <w:rPr>
                <w:spacing w:val="51"/>
                <w:sz w:val="20"/>
                <w:szCs w:val="20"/>
                <w:lang w:val="en-GB"/>
              </w:rPr>
              <w:t xml:space="preserve"> </w:t>
            </w:r>
            <w:r w:rsidRPr="001C0E4F">
              <w:rPr>
                <w:spacing w:val="-1"/>
                <w:sz w:val="20"/>
                <w:szCs w:val="20"/>
                <w:lang w:val="en-GB"/>
              </w:rPr>
              <w:t>no</w:t>
            </w:r>
            <w:r w:rsidRPr="001C0E4F">
              <w:rPr>
                <w:spacing w:val="-2"/>
                <w:sz w:val="20"/>
                <w:szCs w:val="20"/>
                <w:lang w:val="en-GB"/>
              </w:rPr>
              <w:t>t</w:t>
            </w:r>
            <w:r w:rsidRPr="001C0E4F">
              <w:rPr>
                <w:sz w:val="20"/>
                <w:szCs w:val="20"/>
                <w:lang w:val="en-GB"/>
              </w:rPr>
              <w:t>e c</w:t>
            </w:r>
            <w:r w:rsidRPr="001C0E4F">
              <w:rPr>
                <w:spacing w:val="-1"/>
                <w:sz w:val="20"/>
                <w:szCs w:val="20"/>
                <w:lang w:val="en-GB"/>
              </w:rPr>
              <w:t>hallen</w:t>
            </w:r>
            <w:r w:rsidRPr="001C0E4F">
              <w:rPr>
                <w:spacing w:val="2"/>
                <w:sz w:val="20"/>
                <w:szCs w:val="20"/>
                <w:lang w:val="en-GB"/>
              </w:rPr>
              <w:t>g</w:t>
            </w:r>
            <w:r w:rsidRPr="001C0E4F">
              <w:rPr>
                <w:spacing w:val="-1"/>
                <w:sz w:val="20"/>
                <w:szCs w:val="20"/>
                <w:lang w:val="en-GB"/>
              </w:rPr>
              <w:t>e</w:t>
            </w:r>
            <w:r w:rsidRPr="001C0E4F">
              <w:rPr>
                <w:sz w:val="20"/>
                <w:szCs w:val="20"/>
                <w:lang w:val="en-GB"/>
              </w:rPr>
              <w:t>s</w:t>
            </w:r>
            <w:r w:rsidRPr="001C0E4F">
              <w:rPr>
                <w:spacing w:val="56"/>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56"/>
                <w:sz w:val="20"/>
                <w:szCs w:val="20"/>
                <w:lang w:val="en-GB"/>
              </w:rPr>
              <w:t xml:space="preserve"> </w:t>
            </w:r>
            <w:r w:rsidRPr="001C0E4F">
              <w:rPr>
                <w:spacing w:val="-1"/>
                <w:sz w:val="20"/>
                <w:szCs w:val="20"/>
                <w:lang w:val="en-GB"/>
              </w:rPr>
              <w:t>i</w:t>
            </w:r>
            <w:r w:rsidRPr="001C0E4F">
              <w:rPr>
                <w:spacing w:val="1"/>
                <w:sz w:val="20"/>
                <w:szCs w:val="20"/>
                <w:lang w:val="en-GB"/>
              </w:rPr>
              <w:t>m</w:t>
            </w:r>
            <w:r w:rsidRPr="001C0E4F">
              <w:rPr>
                <w:spacing w:val="-1"/>
                <w:sz w:val="20"/>
                <w:szCs w:val="20"/>
                <w:lang w:val="en-GB"/>
              </w:rPr>
              <w:t>pli</w:t>
            </w:r>
            <w:r w:rsidRPr="001C0E4F">
              <w:rPr>
                <w:sz w:val="20"/>
                <w:szCs w:val="20"/>
                <w:lang w:val="en-GB"/>
              </w:rPr>
              <w:t>c</w:t>
            </w:r>
            <w:r w:rsidRPr="001C0E4F">
              <w:rPr>
                <w:spacing w:val="-1"/>
                <w:sz w:val="20"/>
                <w:szCs w:val="20"/>
                <w:lang w:val="en-GB"/>
              </w:rPr>
              <w:t>a</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56"/>
                <w:sz w:val="20"/>
                <w:szCs w:val="20"/>
                <w:lang w:val="en-GB"/>
              </w:rPr>
              <w:t xml:space="preserve"> </w:t>
            </w:r>
            <w:r w:rsidRPr="001C0E4F">
              <w:rPr>
                <w:spacing w:val="3"/>
                <w:sz w:val="20"/>
                <w:szCs w:val="20"/>
                <w:lang w:val="en-GB"/>
              </w:rPr>
              <w:t>f</w:t>
            </w:r>
            <w:r w:rsidRPr="001C0E4F">
              <w:rPr>
                <w:spacing w:val="-3"/>
                <w:sz w:val="20"/>
                <w:szCs w:val="20"/>
                <w:lang w:val="en-GB"/>
              </w:rPr>
              <w:t>o</w:t>
            </w:r>
            <w:r w:rsidRPr="001C0E4F">
              <w:rPr>
                <w:sz w:val="20"/>
                <w:szCs w:val="20"/>
                <w:lang w:val="en-GB"/>
              </w:rPr>
              <w:t>r</w:t>
            </w:r>
            <w:r w:rsidRPr="001C0E4F">
              <w:rPr>
                <w:spacing w:val="57"/>
                <w:sz w:val="20"/>
                <w:szCs w:val="20"/>
                <w:lang w:val="en-GB"/>
              </w:rPr>
              <w:t xml:space="preserve"> </w:t>
            </w:r>
            <w:r w:rsidRPr="001C0E4F">
              <w:rPr>
                <w:spacing w:val="-1"/>
                <w:sz w:val="20"/>
                <w:szCs w:val="20"/>
                <w:lang w:val="en-GB"/>
              </w:rPr>
              <w:t>anal</w:t>
            </w:r>
            <w:r w:rsidRPr="001C0E4F">
              <w:rPr>
                <w:spacing w:val="-3"/>
                <w:sz w:val="20"/>
                <w:szCs w:val="20"/>
                <w:lang w:val="en-GB"/>
              </w:rPr>
              <w:t>y</w:t>
            </w:r>
            <w:r w:rsidRPr="001C0E4F">
              <w:rPr>
                <w:sz w:val="20"/>
                <w:szCs w:val="20"/>
                <w:lang w:val="en-GB"/>
              </w:rPr>
              <w:t>s</w:t>
            </w:r>
            <w:r w:rsidRPr="001C0E4F">
              <w:rPr>
                <w:spacing w:val="-1"/>
                <w:sz w:val="20"/>
                <w:szCs w:val="20"/>
                <w:lang w:val="en-GB"/>
              </w:rPr>
              <w:t>i</w:t>
            </w:r>
            <w:r w:rsidRPr="001C0E4F">
              <w:rPr>
                <w:sz w:val="20"/>
                <w:szCs w:val="20"/>
                <w:lang w:val="en-GB"/>
              </w:rPr>
              <w:t>s</w:t>
            </w:r>
            <w:r w:rsidRPr="001C0E4F">
              <w:rPr>
                <w:spacing w:val="56"/>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56"/>
                <w:sz w:val="20"/>
                <w:szCs w:val="20"/>
                <w:lang w:val="en-GB"/>
              </w:rPr>
              <w:t xml:space="preserve"> </w:t>
            </w:r>
            <w:r w:rsidRPr="001C0E4F">
              <w:rPr>
                <w:spacing w:val="2"/>
                <w:sz w:val="20"/>
                <w:szCs w:val="20"/>
                <w:lang w:val="en-GB"/>
              </w:rPr>
              <w:t>c</w:t>
            </w:r>
            <w:r w:rsidRPr="001C0E4F">
              <w:rPr>
                <w:spacing w:val="-1"/>
                <w:sz w:val="20"/>
                <w:szCs w:val="20"/>
                <w:lang w:val="en-GB"/>
              </w:rPr>
              <w:t>on</w:t>
            </w:r>
            <w:r w:rsidRPr="001C0E4F">
              <w:rPr>
                <w:sz w:val="20"/>
                <w:szCs w:val="20"/>
                <w:lang w:val="en-GB"/>
              </w:rPr>
              <w:t>c</w:t>
            </w:r>
            <w:r w:rsidRPr="001C0E4F">
              <w:rPr>
                <w:spacing w:val="-1"/>
                <w:sz w:val="20"/>
                <w:szCs w:val="20"/>
                <w:lang w:val="en-GB"/>
              </w:rPr>
              <w:t>lu</w:t>
            </w:r>
            <w:r w:rsidRPr="001C0E4F">
              <w:rPr>
                <w:sz w:val="20"/>
                <w:szCs w:val="20"/>
                <w:lang w:val="en-GB"/>
              </w:rPr>
              <w:t>s</w:t>
            </w:r>
            <w:r w:rsidRPr="001C0E4F">
              <w:rPr>
                <w:spacing w:val="-1"/>
                <w:sz w:val="20"/>
                <w:szCs w:val="20"/>
                <w:lang w:val="en-GB"/>
              </w:rPr>
              <w:t>ion</w:t>
            </w:r>
            <w:r w:rsidRPr="001C0E4F">
              <w:rPr>
                <w:sz w:val="20"/>
                <w:szCs w:val="20"/>
                <w:lang w:val="en-GB"/>
              </w:rPr>
              <w:t>s.</w:t>
            </w:r>
            <w:r w:rsidRPr="001C0E4F">
              <w:rPr>
                <w:spacing w:val="58"/>
                <w:sz w:val="20"/>
                <w:szCs w:val="20"/>
                <w:lang w:val="en-GB"/>
              </w:rPr>
              <w:t xml:space="preserve"> </w:t>
            </w:r>
            <w:r w:rsidRPr="001C0E4F">
              <w:rPr>
                <w:spacing w:val="-1"/>
                <w:sz w:val="20"/>
                <w:szCs w:val="20"/>
                <w:lang w:val="en-GB"/>
              </w:rPr>
              <w:t>Fo</w:t>
            </w:r>
            <w:r w:rsidRPr="001C0E4F">
              <w:rPr>
                <w:sz w:val="20"/>
                <w:szCs w:val="20"/>
                <w:lang w:val="en-GB"/>
              </w:rPr>
              <w:t xml:space="preserve">r </w:t>
            </w:r>
            <w:r w:rsidRPr="001C0E4F">
              <w:rPr>
                <w:spacing w:val="-1"/>
                <w:sz w:val="20"/>
                <w:szCs w:val="20"/>
                <w:lang w:val="en-GB"/>
              </w:rPr>
              <w:t>e</w:t>
            </w:r>
            <w:r w:rsidRPr="001C0E4F">
              <w:rPr>
                <w:spacing w:val="-3"/>
                <w:sz w:val="20"/>
                <w:szCs w:val="20"/>
                <w:lang w:val="en-GB"/>
              </w:rPr>
              <w:t>x</w:t>
            </w:r>
            <w:r w:rsidRPr="001C0E4F">
              <w:rPr>
                <w:spacing w:val="-1"/>
                <w:sz w:val="20"/>
                <w:szCs w:val="20"/>
                <w:lang w:val="en-GB"/>
              </w:rPr>
              <w:t>a</w:t>
            </w:r>
            <w:r w:rsidRPr="001C0E4F">
              <w:rPr>
                <w:spacing w:val="1"/>
                <w:sz w:val="20"/>
                <w:szCs w:val="20"/>
                <w:lang w:val="en-GB"/>
              </w:rPr>
              <w:t>m</w:t>
            </w:r>
            <w:r w:rsidRPr="001C0E4F">
              <w:rPr>
                <w:spacing w:val="-1"/>
                <w:sz w:val="20"/>
                <w:szCs w:val="20"/>
                <w:lang w:val="en-GB"/>
              </w:rPr>
              <w:t>pl</w:t>
            </w:r>
            <w:r w:rsidRPr="001C0E4F">
              <w:rPr>
                <w:sz w:val="20"/>
                <w:szCs w:val="20"/>
                <w:lang w:val="en-GB"/>
              </w:rPr>
              <w:t>e</w:t>
            </w:r>
            <w:r w:rsidRPr="001C0E4F">
              <w:rPr>
                <w:spacing w:val="42"/>
                <w:sz w:val="20"/>
                <w:szCs w:val="20"/>
                <w:lang w:val="en-GB"/>
              </w:rPr>
              <w:t xml:space="preserve"> </w:t>
            </w:r>
            <w:r w:rsidRPr="001C0E4F">
              <w:rPr>
                <w:spacing w:val="-1"/>
                <w:sz w:val="20"/>
                <w:szCs w:val="20"/>
                <w:lang w:val="en-GB"/>
              </w:rPr>
              <w:t>i</w:t>
            </w:r>
            <w:r w:rsidRPr="001C0E4F">
              <w:rPr>
                <w:sz w:val="20"/>
                <w:szCs w:val="20"/>
                <w:lang w:val="en-GB"/>
              </w:rPr>
              <w:t>f</w:t>
            </w:r>
            <w:r w:rsidRPr="001C0E4F">
              <w:rPr>
                <w:spacing w:val="46"/>
                <w:sz w:val="20"/>
                <w:szCs w:val="20"/>
                <w:lang w:val="en-GB"/>
              </w:rPr>
              <w:t xml:space="preserve"> </w:t>
            </w:r>
            <w:r w:rsidRPr="001C0E4F">
              <w:rPr>
                <w:spacing w:val="-1"/>
                <w:sz w:val="20"/>
                <w:szCs w:val="20"/>
                <w:lang w:val="en-GB"/>
              </w:rPr>
              <w:t>a</w:t>
            </w:r>
            <w:r w:rsidRPr="001C0E4F">
              <w:rPr>
                <w:sz w:val="20"/>
                <w:szCs w:val="20"/>
                <w:lang w:val="en-GB"/>
              </w:rPr>
              <w:t>n</w:t>
            </w:r>
            <w:r w:rsidRPr="001C0E4F">
              <w:rPr>
                <w:spacing w:val="42"/>
                <w:sz w:val="20"/>
                <w:szCs w:val="20"/>
                <w:lang w:val="en-GB"/>
              </w:rPr>
              <w:t xml:space="preserv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w:t>
            </w:r>
            <w:r w:rsidRPr="001C0E4F">
              <w:rPr>
                <w:spacing w:val="-3"/>
                <w:sz w:val="20"/>
                <w:szCs w:val="20"/>
                <w:lang w:val="en-GB"/>
              </w:rPr>
              <w:t>s</w:t>
            </w:r>
            <w:r w:rsidRPr="001C0E4F">
              <w:rPr>
                <w:spacing w:val="-1"/>
                <w:sz w:val="20"/>
                <w:szCs w:val="20"/>
                <w:lang w:val="en-GB"/>
              </w:rPr>
              <w:t>o</w:t>
            </w:r>
            <w:r w:rsidRPr="001C0E4F">
              <w:rPr>
                <w:sz w:val="20"/>
                <w:szCs w:val="20"/>
                <w:lang w:val="en-GB"/>
              </w:rPr>
              <w:t>r</w:t>
            </w:r>
            <w:r w:rsidRPr="001C0E4F">
              <w:rPr>
                <w:spacing w:val="44"/>
                <w:sz w:val="20"/>
                <w:szCs w:val="20"/>
                <w:lang w:val="en-GB"/>
              </w:rPr>
              <w:t xml:space="preserve"> </w:t>
            </w:r>
            <w:r w:rsidRPr="001C0E4F">
              <w:rPr>
                <w:spacing w:val="2"/>
                <w:sz w:val="20"/>
                <w:szCs w:val="20"/>
                <w:lang w:val="en-GB"/>
              </w:rPr>
              <w:t>k</w:t>
            </w:r>
            <w:r w:rsidRPr="001C0E4F">
              <w:rPr>
                <w:spacing w:val="-1"/>
                <w:sz w:val="20"/>
                <w:szCs w:val="20"/>
                <w:lang w:val="en-GB"/>
              </w:rPr>
              <w:t>no</w:t>
            </w:r>
            <w:r w:rsidRPr="001C0E4F">
              <w:rPr>
                <w:spacing w:val="-4"/>
                <w:sz w:val="20"/>
                <w:szCs w:val="20"/>
                <w:lang w:val="en-GB"/>
              </w:rPr>
              <w:t>w</w:t>
            </w:r>
            <w:r w:rsidRPr="001C0E4F">
              <w:rPr>
                <w:sz w:val="20"/>
                <w:szCs w:val="20"/>
                <w:lang w:val="en-GB"/>
              </w:rPr>
              <w:t>s</w:t>
            </w:r>
            <w:r w:rsidRPr="001C0E4F">
              <w:rPr>
                <w:spacing w:val="43"/>
                <w:sz w:val="20"/>
                <w:szCs w:val="20"/>
                <w:lang w:val="en-GB"/>
              </w:rPr>
              <w:t xml:space="preserve"> </w:t>
            </w:r>
            <w:r w:rsidRPr="001C0E4F">
              <w:rPr>
                <w:spacing w:val="1"/>
                <w:sz w:val="20"/>
                <w:szCs w:val="20"/>
                <w:lang w:val="en-GB"/>
              </w:rPr>
              <w:t>t</w:t>
            </w:r>
            <w:r w:rsidRPr="001C0E4F">
              <w:rPr>
                <w:spacing w:val="-1"/>
                <w:sz w:val="20"/>
                <w:szCs w:val="20"/>
                <w:lang w:val="en-GB"/>
              </w:rPr>
              <w:t>ha</w:t>
            </w:r>
            <w:r w:rsidRPr="001C0E4F">
              <w:rPr>
                <w:sz w:val="20"/>
                <w:szCs w:val="20"/>
                <w:lang w:val="en-GB"/>
              </w:rPr>
              <w:t>t</w:t>
            </w:r>
            <w:r w:rsidRPr="001C0E4F">
              <w:rPr>
                <w:spacing w:val="44"/>
                <w:sz w:val="20"/>
                <w:szCs w:val="20"/>
                <w:lang w:val="en-GB"/>
              </w:rPr>
              <w:t xml:space="preserve"> </w:t>
            </w:r>
            <w:r w:rsidRPr="001C0E4F">
              <w:rPr>
                <w:spacing w:val="-1"/>
                <w:sz w:val="20"/>
                <w:szCs w:val="20"/>
                <w:lang w:val="en-GB"/>
              </w:rPr>
              <w:t>po</w:t>
            </w:r>
            <w:r w:rsidRPr="001C0E4F">
              <w:rPr>
                <w:spacing w:val="-4"/>
                <w:sz w:val="20"/>
                <w:szCs w:val="20"/>
                <w:lang w:val="en-GB"/>
              </w:rPr>
              <w:t>w</w:t>
            </w:r>
            <w:r w:rsidRPr="001C0E4F">
              <w:rPr>
                <w:spacing w:val="-1"/>
                <w:sz w:val="20"/>
                <w:szCs w:val="20"/>
                <w:lang w:val="en-GB"/>
              </w:rPr>
              <w:t>e</w:t>
            </w:r>
            <w:r w:rsidRPr="001C0E4F">
              <w:rPr>
                <w:spacing w:val="-2"/>
                <w:sz w:val="20"/>
                <w:szCs w:val="20"/>
                <w:lang w:val="en-GB"/>
              </w:rPr>
              <w:t>r</w:t>
            </w:r>
            <w:r w:rsidRPr="001C0E4F">
              <w:rPr>
                <w:spacing w:val="1"/>
                <w:sz w:val="20"/>
                <w:szCs w:val="20"/>
                <w:lang w:val="en-GB"/>
              </w:rPr>
              <w:t>f</w:t>
            </w:r>
            <w:r w:rsidRPr="001C0E4F">
              <w:rPr>
                <w:spacing w:val="-1"/>
                <w:sz w:val="20"/>
                <w:szCs w:val="20"/>
                <w:lang w:val="en-GB"/>
              </w:rPr>
              <w:t>u</w:t>
            </w:r>
            <w:r w:rsidRPr="001C0E4F">
              <w:rPr>
                <w:sz w:val="20"/>
                <w:szCs w:val="20"/>
                <w:lang w:val="en-GB"/>
              </w:rPr>
              <w:t>l</w:t>
            </w:r>
            <w:r w:rsidRPr="001C0E4F">
              <w:rPr>
                <w:spacing w:val="43"/>
                <w:sz w:val="20"/>
                <w:szCs w:val="20"/>
                <w:lang w:val="en-GB"/>
              </w:rPr>
              <w:t xml:space="preserve"> </w:t>
            </w:r>
            <w:r w:rsidRPr="001C0E4F">
              <w:rPr>
                <w:spacing w:val="-1"/>
                <w:sz w:val="20"/>
                <w:szCs w:val="20"/>
                <w:lang w:val="en-GB"/>
              </w:rPr>
              <w:t>peopl</w:t>
            </w:r>
            <w:r w:rsidRPr="001C0E4F">
              <w:rPr>
                <w:sz w:val="20"/>
                <w:szCs w:val="20"/>
                <w:lang w:val="en-GB"/>
              </w:rPr>
              <w:t>e</w:t>
            </w:r>
            <w:r w:rsidRPr="001C0E4F">
              <w:rPr>
                <w:spacing w:val="42"/>
                <w:sz w:val="20"/>
                <w:szCs w:val="20"/>
                <w:lang w:val="en-GB"/>
              </w:rPr>
              <w:t xml:space="preserve"> </w:t>
            </w:r>
            <w:r w:rsidRPr="001C0E4F">
              <w:rPr>
                <w:spacing w:val="-1"/>
                <w:sz w:val="20"/>
                <w:szCs w:val="20"/>
                <w:lang w:val="en-GB"/>
              </w:rPr>
              <w:t>h</w:t>
            </w:r>
            <w:r w:rsidRPr="001C0E4F">
              <w:rPr>
                <w:spacing w:val="2"/>
                <w:sz w:val="20"/>
                <w:szCs w:val="20"/>
                <w:lang w:val="en-GB"/>
              </w:rPr>
              <w:t>a</w:t>
            </w:r>
            <w:r w:rsidRPr="001C0E4F">
              <w:rPr>
                <w:spacing w:val="-3"/>
                <w:sz w:val="20"/>
                <w:szCs w:val="20"/>
                <w:lang w:val="en-GB"/>
              </w:rPr>
              <w:t>v</w:t>
            </w:r>
            <w:r w:rsidRPr="001C0E4F">
              <w:rPr>
                <w:sz w:val="20"/>
                <w:szCs w:val="20"/>
                <w:lang w:val="en-GB"/>
              </w:rPr>
              <w:t xml:space="preserve">e </w:t>
            </w:r>
            <w:r w:rsidRPr="001C0E4F">
              <w:rPr>
                <w:spacing w:val="-1"/>
                <w:sz w:val="20"/>
                <w:szCs w:val="20"/>
                <w:lang w:val="en-GB"/>
              </w:rPr>
              <w:t>do</w:t>
            </w:r>
            <w:r w:rsidRPr="001C0E4F">
              <w:rPr>
                <w:spacing w:val="1"/>
                <w:sz w:val="20"/>
                <w:szCs w:val="20"/>
                <w:lang w:val="en-GB"/>
              </w:rPr>
              <w:t>m</w:t>
            </w:r>
            <w:r w:rsidRPr="001C0E4F">
              <w:rPr>
                <w:spacing w:val="-1"/>
                <w:sz w:val="20"/>
                <w:szCs w:val="20"/>
                <w:lang w:val="en-GB"/>
              </w:rPr>
              <w:t>ina</w:t>
            </w:r>
            <w:r w:rsidRPr="001C0E4F">
              <w:rPr>
                <w:spacing w:val="1"/>
                <w:sz w:val="20"/>
                <w:szCs w:val="20"/>
                <w:lang w:val="en-GB"/>
              </w:rPr>
              <w:t>t</w:t>
            </w:r>
            <w:r w:rsidRPr="001C0E4F">
              <w:rPr>
                <w:spacing w:val="-1"/>
                <w:sz w:val="20"/>
                <w:szCs w:val="20"/>
                <w:lang w:val="en-GB"/>
              </w:rPr>
              <w:t>e</w:t>
            </w:r>
            <w:r w:rsidRPr="001C0E4F">
              <w:rPr>
                <w:sz w:val="20"/>
                <w:szCs w:val="20"/>
                <w:lang w:val="en-GB"/>
              </w:rPr>
              <w:t>d</w:t>
            </w:r>
            <w:r w:rsidRPr="001C0E4F">
              <w:rPr>
                <w:spacing w:val="51"/>
                <w:sz w:val="20"/>
                <w:szCs w:val="20"/>
                <w:lang w:val="en-GB"/>
              </w:rPr>
              <w:t xml:space="preserve"> </w:t>
            </w:r>
            <w:r w:rsidRPr="001C0E4F">
              <w:rPr>
                <w:sz w:val="20"/>
                <w:szCs w:val="20"/>
                <w:lang w:val="en-GB"/>
              </w:rPr>
              <w:t>a</w:t>
            </w:r>
            <w:r w:rsidRPr="001C0E4F">
              <w:rPr>
                <w:spacing w:val="48"/>
                <w:sz w:val="20"/>
                <w:szCs w:val="20"/>
                <w:lang w:val="en-GB"/>
              </w:rPr>
              <w:t xml:space="preserve"> </w:t>
            </w:r>
            <w:r w:rsidRPr="001C0E4F">
              <w:rPr>
                <w:spacing w:val="-1"/>
                <w:sz w:val="20"/>
                <w:szCs w:val="20"/>
                <w:lang w:val="en-GB"/>
              </w:rPr>
              <w:t>di</w:t>
            </w:r>
            <w:r w:rsidRPr="001C0E4F">
              <w:rPr>
                <w:sz w:val="20"/>
                <w:szCs w:val="20"/>
                <w:lang w:val="en-GB"/>
              </w:rPr>
              <w:t>sc</w:t>
            </w:r>
            <w:r w:rsidRPr="001C0E4F">
              <w:rPr>
                <w:spacing w:val="-1"/>
                <w:sz w:val="20"/>
                <w:szCs w:val="20"/>
                <w:lang w:val="en-GB"/>
              </w:rPr>
              <w:t>u</w:t>
            </w:r>
            <w:r w:rsidRPr="001C0E4F">
              <w:rPr>
                <w:sz w:val="20"/>
                <w:szCs w:val="20"/>
                <w:lang w:val="en-GB"/>
              </w:rPr>
              <w:t>ss</w:t>
            </w:r>
            <w:r w:rsidRPr="001C0E4F">
              <w:rPr>
                <w:spacing w:val="-1"/>
                <w:sz w:val="20"/>
                <w:szCs w:val="20"/>
                <w:lang w:val="en-GB"/>
              </w:rPr>
              <w:t>io</w:t>
            </w:r>
            <w:r w:rsidRPr="001C0E4F">
              <w:rPr>
                <w:sz w:val="20"/>
                <w:szCs w:val="20"/>
                <w:lang w:val="en-GB"/>
              </w:rPr>
              <w:t>n</w:t>
            </w:r>
            <w:r w:rsidRPr="001C0E4F">
              <w:rPr>
                <w:spacing w:val="48"/>
                <w:sz w:val="20"/>
                <w:szCs w:val="20"/>
                <w:lang w:val="en-GB"/>
              </w:rPr>
              <w:t xml:space="preserve"> </w:t>
            </w:r>
            <w:r w:rsidRPr="001C0E4F">
              <w:rPr>
                <w:spacing w:val="1"/>
                <w:sz w:val="20"/>
                <w:szCs w:val="20"/>
                <w:lang w:val="en-GB"/>
              </w:rPr>
              <w:t>t</w:t>
            </w:r>
            <w:r w:rsidRPr="001C0E4F">
              <w:rPr>
                <w:spacing w:val="-1"/>
                <w:sz w:val="20"/>
                <w:szCs w:val="20"/>
                <w:lang w:val="en-GB"/>
              </w:rPr>
              <w:t>ha</w:t>
            </w:r>
            <w:r w:rsidRPr="001C0E4F">
              <w:rPr>
                <w:sz w:val="20"/>
                <w:szCs w:val="20"/>
                <w:lang w:val="en-GB"/>
              </w:rPr>
              <w:t>t</w:t>
            </w:r>
            <w:r w:rsidRPr="001C0E4F">
              <w:rPr>
                <w:spacing w:val="50"/>
                <w:sz w:val="20"/>
                <w:szCs w:val="20"/>
                <w:lang w:val="en-GB"/>
              </w:rPr>
              <w:t xml:space="preserve"> </w:t>
            </w:r>
            <w:r w:rsidRPr="001C0E4F">
              <w:rPr>
                <w:spacing w:val="1"/>
                <w:sz w:val="20"/>
                <w:szCs w:val="20"/>
                <w:lang w:val="en-GB"/>
              </w:rPr>
              <w:t>m</w:t>
            </w:r>
            <w:r w:rsidRPr="001C0E4F">
              <w:rPr>
                <w:spacing w:val="-3"/>
                <w:sz w:val="20"/>
                <w:szCs w:val="20"/>
                <w:lang w:val="en-GB"/>
              </w:rPr>
              <w:t>u</w:t>
            </w:r>
            <w:r w:rsidRPr="001C0E4F">
              <w:rPr>
                <w:sz w:val="20"/>
                <w:szCs w:val="20"/>
                <w:lang w:val="en-GB"/>
              </w:rPr>
              <w:t>st</w:t>
            </w:r>
            <w:r w:rsidRPr="001C0E4F">
              <w:rPr>
                <w:spacing w:val="52"/>
                <w:sz w:val="20"/>
                <w:szCs w:val="20"/>
                <w:lang w:val="en-GB"/>
              </w:rPr>
              <w:t xml:space="preserve"> </w:t>
            </w:r>
            <w:r w:rsidRPr="001C0E4F">
              <w:rPr>
                <w:spacing w:val="-1"/>
                <w:sz w:val="20"/>
                <w:szCs w:val="20"/>
                <w:lang w:val="en-GB"/>
              </w:rPr>
              <w:t>b</w:t>
            </w:r>
            <w:r w:rsidRPr="001C0E4F">
              <w:rPr>
                <w:sz w:val="20"/>
                <w:szCs w:val="20"/>
                <w:lang w:val="en-GB"/>
              </w:rPr>
              <w:t>e</w:t>
            </w:r>
            <w:r w:rsidRPr="001C0E4F">
              <w:rPr>
                <w:spacing w:val="48"/>
                <w:sz w:val="20"/>
                <w:szCs w:val="20"/>
                <w:lang w:val="en-GB"/>
              </w:rPr>
              <w:t xml:space="preserve"> </w:t>
            </w:r>
            <w:r w:rsidRPr="001C0E4F">
              <w:rPr>
                <w:spacing w:val="1"/>
                <w:sz w:val="20"/>
                <w:szCs w:val="20"/>
                <w:lang w:val="en-GB"/>
              </w:rPr>
              <w:t>t</w:t>
            </w:r>
            <w:r w:rsidRPr="001C0E4F">
              <w:rPr>
                <w:spacing w:val="-3"/>
                <w:sz w:val="20"/>
                <w:szCs w:val="20"/>
                <w:lang w:val="en-GB"/>
              </w:rPr>
              <w:t>a</w:t>
            </w:r>
            <w:r w:rsidRPr="001C0E4F">
              <w:rPr>
                <w:spacing w:val="2"/>
                <w:sz w:val="20"/>
                <w:szCs w:val="20"/>
                <w:lang w:val="en-GB"/>
              </w:rPr>
              <w:t>k</w:t>
            </w:r>
            <w:r w:rsidRPr="001C0E4F">
              <w:rPr>
                <w:spacing w:val="-1"/>
                <w:sz w:val="20"/>
                <w:szCs w:val="20"/>
                <w:lang w:val="en-GB"/>
              </w:rPr>
              <w:t>e</w:t>
            </w:r>
            <w:r w:rsidRPr="001C0E4F">
              <w:rPr>
                <w:sz w:val="20"/>
                <w:szCs w:val="20"/>
                <w:lang w:val="en-GB"/>
              </w:rPr>
              <w:t>n</w:t>
            </w:r>
            <w:r w:rsidRPr="001C0E4F">
              <w:rPr>
                <w:spacing w:val="49"/>
                <w:sz w:val="20"/>
                <w:szCs w:val="20"/>
                <w:lang w:val="en-GB"/>
              </w:rPr>
              <w:t xml:space="preserve"> </w:t>
            </w:r>
            <w:r w:rsidRPr="001C0E4F">
              <w:rPr>
                <w:spacing w:val="-1"/>
                <w:sz w:val="20"/>
                <w:szCs w:val="20"/>
                <w:lang w:val="en-GB"/>
              </w:rPr>
              <w:t>a</w:t>
            </w:r>
            <w:r w:rsidRPr="001C0E4F">
              <w:rPr>
                <w:spacing w:val="-3"/>
                <w:sz w:val="20"/>
                <w:szCs w:val="20"/>
                <w:lang w:val="en-GB"/>
              </w:rPr>
              <w:t>c</w:t>
            </w:r>
            <w:r w:rsidRPr="001C0E4F">
              <w:rPr>
                <w:sz w:val="20"/>
                <w:szCs w:val="20"/>
                <w:lang w:val="en-GB"/>
              </w:rPr>
              <w:t>c</w:t>
            </w:r>
            <w:r w:rsidRPr="001C0E4F">
              <w:rPr>
                <w:spacing w:val="-1"/>
                <w:sz w:val="20"/>
                <w:szCs w:val="20"/>
                <w:lang w:val="en-GB"/>
              </w:rPr>
              <w:t>oun</w:t>
            </w:r>
            <w:r w:rsidRPr="001C0E4F">
              <w:rPr>
                <w:sz w:val="20"/>
                <w:szCs w:val="20"/>
                <w:lang w:val="en-GB"/>
              </w:rPr>
              <w:t>t</w:t>
            </w:r>
            <w:r w:rsidRPr="001C0E4F">
              <w:rPr>
                <w:spacing w:val="52"/>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52"/>
                <w:sz w:val="20"/>
                <w:szCs w:val="20"/>
                <w:lang w:val="en-GB"/>
              </w:rPr>
              <w:t xml:space="preserve"> </w:t>
            </w:r>
            <w:r w:rsidRPr="001C0E4F">
              <w:rPr>
                <w:spacing w:val="-1"/>
                <w:sz w:val="20"/>
                <w:szCs w:val="20"/>
                <w:lang w:val="en-GB"/>
              </w:rPr>
              <w:t>i</w:t>
            </w:r>
            <w:r w:rsidRPr="001C0E4F">
              <w:rPr>
                <w:sz w:val="20"/>
                <w:szCs w:val="20"/>
                <w:lang w:val="en-GB"/>
              </w:rPr>
              <w:t>n</w:t>
            </w:r>
            <w:r w:rsidRPr="001C0E4F">
              <w:rPr>
                <w:spacing w:val="51"/>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1"/>
                <w:sz w:val="20"/>
                <w:szCs w:val="20"/>
                <w:lang w:val="en-GB"/>
              </w:rPr>
              <w:t>anal</w:t>
            </w:r>
            <w:r w:rsidRPr="001C0E4F">
              <w:rPr>
                <w:spacing w:val="-3"/>
                <w:sz w:val="20"/>
                <w:szCs w:val="20"/>
                <w:lang w:val="en-GB"/>
              </w:rPr>
              <w:t>y</w:t>
            </w:r>
            <w:r w:rsidRPr="001C0E4F">
              <w:rPr>
                <w:sz w:val="20"/>
                <w:szCs w:val="20"/>
                <w:lang w:val="en-GB"/>
              </w:rPr>
              <w:t>s</w:t>
            </w:r>
            <w:r w:rsidRPr="001C0E4F">
              <w:rPr>
                <w:spacing w:val="-1"/>
                <w:sz w:val="20"/>
                <w:szCs w:val="20"/>
                <w:lang w:val="en-GB"/>
              </w:rPr>
              <w:t>i</w:t>
            </w:r>
            <w:r w:rsidRPr="001C0E4F">
              <w:rPr>
                <w:sz w:val="20"/>
                <w:szCs w:val="20"/>
                <w:lang w:val="en-GB"/>
              </w:rPr>
              <w:t>s</w:t>
            </w:r>
            <w:r w:rsidRPr="001C0E4F">
              <w:rPr>
                <w:spacing w:val="1"/>
                <w:sz w:val="20"/>
                <w:szCs w:val="20"/>
                <w:lang w:val="en-GB"/>
              </w:rPr>
              <w:t xml:space="preserve"> </w:t>
            </w:r>
            <w:r w:rsidRPr="001C0E4F">
              <w:rPr>
                <w:spacing w:val="-1"/>
                <w:sz w:val="20"/>
                <w:szCs w:val="20"/>
                <w:lang w:val="en-GB"/>
              </w:rPr>
              <w:t>an</w:t>
            </w:r>
            <w:r w:rsidRPr="001C0E4F">
              <w:rPr>
                <w:sz w:val="20"/>
                <w:szCs w:val="20"/>
                <w:lang w:val="en-GB"/>
              </w:rPr>
              <w:t>d r</w:t>
            </w:r>
            <w:r w:rsidRPr="001C0E4F">
              <w:rPr>
                <w:spacing w:val="-1"/>
                <w:sz w:val="20"/>
                <w:szCs w:val="20"/>
                <w:lang w:val="en-GB"/>
              </w:rPr>
              <w:t>epo</w:t>
            </w:r>
            <w:r w:rsidRPr="001C0E4F">
              <w:rPr>
                <w:sz w:val="20"/>
                <w:szCs w:val="20"/>
                <w:lang w:val="en-GB"/>
              </w:rPr>
              <w:t>r</w:t>
            </w:r>
            <w:r w:rsidRPr="001C0E4F">
              <w:rPr>
                <w:spacing w:val="1"/>
                <w:sz w:val="20"/>
                <w:szCs w:val="20"/>
                <w:lang w:val="en-GB"/>
              </w:rPr>
              <w:t>t</w:t>
            </w:r>
            <w:r w:rsidRPr="001C0E4F">
              <w:rPr>
                <w:spacing w:val="-1"/>
                <w:sz w:val="20"/>
                <w:szCs w:val="20"/>
                <w:lang w:val="en-GB"/>
              </w:rPr>
              <w:t>i</w:t>
            </w:r>
            <w:r w:rsidRPr="001C0E4F">
              <w:rPr>
                <w:spacing w:val="-3"/>
                <w:sz w:val="20"/>
                <w:szCs w:val="20"/>
                <w:lang w:val="en-GB"/>
              </w:rPr>
              <w:t>n</w:t>
            </w:r>
            <w:r w:rsidRPr="001C0E4F">
              <w:rPr>
                <w:spacing w:val="-1"/>
                <w:sz w:val="20"/>
                <w:szCs w:val="20"/>
                <w:lang w:val="en-GB"/>
              </w:rPr>
              <w:t>g</w:t>
            </w:r>
            <w:r w:rsidRPr="001C0E4F">
              <w:rPr>
                <w:sz w:val="20"/>
                <w:szCs w:val="20"/>
                <w:lang w:val="en-GB"/>
              </w:rPr>
              <w:t>.</w:t>
            </w:r>
          </w:p>
          <w:p w14:paraId="50318917" w14:textId="32BC850D" w:rsidR="004C569F" w:rsidRPr="001C0E4F" w:rsidRDefault="004C569F" w:rsidP="0071446D">
            <w:pPr>
              <w:pStyle w:val="ListParagraph"/>
              <w:widowControl w:val="0"/>
              <w:numPr>
                <w:ilvl w:val="0"/>
                <w:numId w:val="22"/>
              </w:numPr>
              <w:tabs>
                <w:tab w:val="left" w:pos="462"/>
                <w:tab w:val="left" w:pos="1506"/>
                <w:tab w:val="left" w:pos="2211"/>
                <w:tab w:val="left" w:pos="3133"/>
                <w:tab w:val="left" w:pos="4254"/>
                <w:tab w:val="left" w:pos="4724"/>
                <w:tab w:val="left" w:pos="5257"/>
                <w:tab w:val="left" w:pos="6632"/>
              </w:tabs>
              <w:kinsoku w:val="0"/>
              <w:overflowPunct w:val="0"/>
              <w:autoSpaceDE w:val="0"/>
              <w:autoSpaceDN w:val="0"/>
              <w:adjustRightInd w:val="0"/>
              <w:spacing w:before="0" w:line="230" w:lineRule="exact"/>
              <w:ind w:right="99"/>
              <w:contextualSpacing w:val="0"/>
              <w:rPr>
                <w:sz w:val="20"/>
                <w:szCs w:val="20"/>
                <w:lang w:val="en-GB"/>
              </w:rPr>
            </w:pPr>
            <w:r w:rsidRPr="001C0E4F">
              <w:rPr>
                <w:spacing w:val="-1"/>
                <w:sz w:val="20"/>
                <w:szCs w:val="20"/>
                <w:lang w:val="en-GB"/>
              </w:rPr>
              <w:t>Anal</w:t>
            </w:r>
            <w:r w:rsidRPr="001C0E4F">
              <w:rPr>
                <w:spacing w:val="-3"/>
                <w:sz w:val="20"/>
                <w:szCs w:val="20"/>
                <w:lang w:val="en-GB"/>
              </w:rPr>
              <w:t>y</w:t>
            </w:r>
            <w:r w:rsidRPr="001C0E4F">
              <w:rPr>
                <w:spacing w:val="2"/>
                <w:sz w:val="20"/>
                <w:szCs w:val="20"/>
                <w:lang w:val="en-GB"/>
              </w:rPr>
              <w:t>s</w:t>
            </w:r>
            <w:r w:rsidRPr="001C0E4F">
              <w:rPr>
                <w:spacing w:val="-1"/>
                <w:sz w:val="20"/>
                <w:szCs w:val="20"/>
                <w:lang w:val="en-GB"/>
              </w:rPr>
              <w:t>i</w:t>
            </w:r>
            <w:r w:rsidRPr="001C0E4F">
              <w:rPr>
                <w:sz w:val="20"/>
                <w:szCs w:val="20"/>
                <w:lang w:val="en-GB"/>
              </w:rPr>
              <w:t xml:space="preserve">s </w:t>
            </w:r>
            <w:r w:rsidRPr="001C0E4F">
              <w:rPr>
                <w:spacing w:val="1"/>
                <w:sz w:val="20"/>
                <w:szCs w:val="20"/>
                <w:lang w:val="en-GB"/>
              </w:rPr>
              <w:t>m</w:t>
            </w:r>
            <w:r w:rsidRPr="001C0E4F">
              <w:rPr>
                <w:spacing w:val="-1"/>
                <w:sz w:val="20"/>
                <w:szCs w:val="20"/>
                <w:lang w:val="en-GB"/>
              </w:rPr>
              <w:t>u</w:t>
            </w:r>
            <w:r w:rsidRPr="001C0E4F">
              <w:rPr>
                <w:sz w:val="20"/>
                <w:szCs w:val="20"/>
                <w:lang w:val="en-GB"/>
              </w:rPr>
              <w:t xml:space="preserve">st </w:t>
            </w:r>
            <w:r w:rsidRPr="001C0E4F">
              <w:rPr>
                <w:spacing w:val="-1"/>
                <w:sz w:val="20"/>
                <w:szCs w:val="20"/>
                <w:lang w:val="en-GB"/>
              </w:rPr>
              <w:t>in</w:t>
            </w:r>
            <w:r w:rsidRPr="001C0E4F">
              <w:rPr>
                <w:sz w:val="20"/>
                <w:szCs w:val="20"/>
                <w:lang w:val="en-GB"/>
              </w:rPr>
              <w:t>c</w:t>
            </w:r>
            <w:r w:rsidRPr="001C0E4F">
              <w:rPr>
                <w:spacing w:val="-1"/>
                <w:sz w:val="20"/>
                <w:szCs w:val="20"/>
                <w:lang w:val="en-GB"/>
              </w:rPr>
              <w:t>lud</w:t>
            </w:r>
            <w:r w:rsidRPr="001C0E4F">
              <w:rPr>
                <w:sz w:val="20"/>
                <w:szCs w:val="20"/>
                <w:lang w:val="en-GB"/>
              </w:rPr>
              <w:t>e r</w:t>
            </w:r>
            <w:r w:rsidRPr="001C0E4F">
              <w:rPr>
                <w:spacing w:val="-3"/>
                <w:sz w:val="20"/>
                <w:szCs w:val="20"/>
                <w:lang w:val="en-GB"/>
              </w:rPr>
              <w:t>e</w:t>
            </w:r>
            <w:r w:rsidRPr="001C0E4F">
              <w:rPr>
                <w:spacing w:val="3"/>
                <w:sz w:val="20"/>
                <w:szCs w:val="20"/>
                <w:lang w:val="en-GB"/>
              </w:rPr>
              <w:t>f</w:t>
            </w:r>
            <w:r w:rsidRPr="001C0E4F">
              <w:rPr>
                <w:spacing w:val="-1"/>
                <w:sz w:val="20"/>
                <w:szCs w:val="20"/>
                <w:lang w:val="en-GB"/>
              </w:rPr>
              <w:t>le</w:t>
            </w:r>
            <w:r w:rsidRPr="001C0E4F">
              <w:rPr>
                <w:sz w:val="20"/>
                <w:szCs w:val="20"/>
                <w:lang w:val="en-GB"/>
              </w:rPr>
              <w:t>c</w:t>
            </w:r>
            <w:r w:rsidRPr="001C0E4F">
              <w:rPr>
                <w:spacing w:val="1"/>
                <w:sz w:val="20"/>
                <w:szCs w:val="20"/>
                <w:lang w:val="en-GB"/>
              </w:rPr>
              <w:t>t</w:t>
            </w:r>
            <w:r w:rsidRPr="001C0E4F">
              <w:rPr>
                <w:spacing w:val="-1"/>
                <w:sz w:val="20"/>
                <w:szCs w:val="20"/>
                <w:lang w:val="en-GB"/>
              </w:rPr>
              <w:t>io</w:t>
            </w:r>
            <w:r w:rsidRPr="001C0E4F">
              <w:rPr>
                <w:sz w:val="20"/>
                <w:szCs w:val="20"/>
                <w:lang w:val="en-GB"/>
              </w:rPr>
              <w:t xml:space="preserve">n </w:t>
            </w:r>
            <w:r w:rsidRPr="001C0E4F">
              <w:rPr>
                <w:spacing w:val="-1"/>
                <w:sz w:val="20"/>
                <w:szCs w:val="20"/>
                <w:lang w:val="en-GB"/>
              </w:rPr>
              <w:t>o</w:t>
            </w:r>
            <w:r w:rsidRPr="001C0E4F">
              <w:rPr>
                <w:sz w:val="20"/>
                <w:szCs w:val="20"/>
                <w:lang w:val="en-GB"/>
              </w:rPr>
              <w:t xml:space="preserve">n </w:t>
            </w:r>
            <w:r w:rsidRPr="001C0E4F">
              <w:rPr>
                <w:spacing w:val="1"/>
                <w:sz w:val="20"/>
                <w:szCs w:val="20"/>
                <w:lang w:val="en-GB"/>
              </w:rPr>
              <w:t>t</w:t>
            </w:r>
            <w:r w:rsidRPr="001C0E4F">
              <w:rPr>
                <w:spacing w:val="-1"/>
                <w:sz w:val="20"/>
                <w:szCs w:val="20"/>
                <w:lang w:val="en-GB"/>
              </w:rPr>
              <w:t>h</w:t>
            </w:r>
            <w:r w:rsidRPr="001C0E4F">
              <w:rPr>
                <w:sz w:val="20"/>
                <w:szCs w:val="20"/>
                <w:lang w:val="en-GB"/>
              </w:rPr>
              <w:t xml:space="preserve">e </w:t>
            </w:r>
            <w:r w:rsidRPr="001C0E4F">
              <w:rPr>
                <w:spacing w:val="-1"/>
                <w:sz w:val="20"/>
                <w:szCs w:val="20"/>
                <w:lang w:val="en-GB"/>
              </w:rPr>
              <w:t>i</w:t>
            </w:r>
            <w:r w:rsidRPr="001C0E4F">
              <w:rPr>
                <w:spacing w:val="1"/>
                <w:sz w:val="20"/>
                <w:szCs w:val="20"/>
                <w:lang w:val="en-GB"/>
              </w:rPr>
              <w:t>m</w:t>
            </w:r>
            <w:r w:rsidRPr="001C0E4F">
              <w:rPr>
                <w:spacing w:val="-1"/>
                <w:sz w:val="20"/>
                <w:szCs w:val="20"/>
                <w:lang w:val="en-GB"/>
              </w:rPr>
              <w:t>pli</w:t>
            </w:r>
            <w:r w:rsidRPr="001C0E4F">
              <w:rPr>
                <w:sz w:val="20"/>
                <w:szCs w:val="20"/>
                <w:lang w:val="en-GB"/>
              </w:rPr>
              <w:t>c</w:t>
            </w:r>
            <w:r w:rsidRPr="001C0E4F">
              <w:rPr>
                <w:spacing w:val="-1"/>
                <w:sz w:val="20"/>
                <w:szCs w:val="20"/>
                <w:lang w:val="en-GB"/>
              </w:rPr>
              <w:t>a</w:t>
            </w:r>
            <w:r w:rsidRPr="001C0E4F">
              <w:rPr>
                <w:spacing w:val="1"/>
                <w:sz w:val="20"/>
                <w:szCs w:val="20"/>
                <w:lang w:val="en-GB"/>
              </w:rPr>
              <w:t>t</w:t>
            </w:r>
            <w:r w:rsidRPr="001C0E4F">
              <w:rPr>
                <w:spacing w:val="-1"/>
                <w:sz w:val="20"/>
                <w:szCs w:val="20"/>
                <w:lang w:val="en-GB"/>
              </w:rPr>
              <w:t>ion</w:t>
            </w:r>
            <w:r w:rsidRPr="001C0E4F">
              <w:rPr>
                <w:sz w:val="20"/>
                <w:szCs w:val="20"/>
                <w:lang w:val="en-GB"/>
              </w:rPr>
              <w:t xml:space="preserve">s </w:t>
            </w:r>
            <w:r w:rsidRPr="001C0E4F">
              <w:rPr>
                <w:spacing w:val="-3"/>
                <w:sz w:val="20"/>
                <w:szCs w:val="20"/>
                <w:lang w:val="en-GB"/>
              </w:rPr>
              <w:t>o</w:t>
            </w:r>
            <w:r w:rsidRPr="001C0E4F">
              <w:rPr>
                <w:sz w:val="20"/>
                <w:szCs w:val="20"/>
                <w:lang w:val="en-GB"/>
              </w:rPr>
              <w:t xml:space="preserve">f </w:t>
            </w:r>
            <w:r w:rsidRPr="001C0E4F">
              <w:rPr>
                <w:spacing w:val="-1"/>
                <w:sz w:val="20"/>
                <w:szCs w:val="20"/>
                <w:lang w:val="en-GB"/>
              </w:rPr>
              <w:t>po</w:t>
            </w:r>
            <w:r w:rsidRPr="001C0E4F">
              <w:rPr>
                <w:sz w:val="20"/>
                <w:szCs w:val="20"/>
                <w:lang w:val="en-GB"/>
              </w:rPr>
              <w:t>s</w:t>
            </w:r>
            <w:r w:rsidRPr="001C0E4F">
              <w:rPr>
                <w:spacing w:val="-1"/>
                <w:sz w:val="20"/>
                <w:szCs w:val="20"/>
                <w:lang w:val="en-GB"/>
              </w:rPr>
              <w:t>i</w:t>
            </w:r>
            <w:r w:rsidRPr="001C0E4F">
              <w:rPr>
                <w:spacing w:val="1"/>
                <w:sz w:val="20"/>
                <w:szCs w:val="20"/>
                <w:lang w:val="en-GB"/>
              </w:rPr>
              <w:t>t</w:t>
            </w:r>
            <w:r w:rsidRPr="001C0E4F">
              <w:rPr>
                <w:spacing w:val="-1"/>
                <w:sz w:val="20"/>
                <w:szCs w:val="20"/>
                <w:lang w:val="en-GB"/>
              </w:rPr>
              <w:t>ionali</w:t>
            </w:r>
            <w:r w:rsidRPr="001C0E4F">
              <w:rPr>
                <w:spacing w:val="1"/>
                <w:sz w:val="20"/>
                <w:szCs w:val="20"/>
                <w:lang w:val="en-GB"/>
              </w:rPr>
              <w:t>t</w:t>
            </w:r>
            <w:r w:rsidRPr="001C0E4F">
              <w:rPr>
                <w:sz w:val="20"/>
                <w:szCs w:val="20"/>
                <w:lang w:val="en-GB"/>
              </w:rPr>
              <w:t xml:space="preserve">y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po</w:t>
            </w:r>
            <w:r w:rsidRPr="001C0E4F">
              <w:rPr>
                <w:sz w:val="20"/>
                <w:szCs w:val="20"/>
                <w:lang w:val="en-GB"/>
              </w:rPr>
              <w:t>ss</w:t>
            </w:r>
            <w:r w:rsidRPr="001C0E4F">
              <w:rPr>
                <w:spacing w:val="-1"/>
                <w:sz w:val="20"/>
                <w:szCs w:val="20"/>
                <w:lang w:val="en-GB"/>
              </w:rPr>
              <w:t>i</w:t>
            </w:r>
            <w:r w:rsidRPr="001C0E4F">
              <w:rPr>
                <w:spacing w:val="2"/>
                <w:sz w:val="20"/>
                <w:szCs w:val="20"/>
                <w:lang w:val="en-GB"/>
              </w:rPr>
              <w:t>b</w:t>
            </w:r>
            <w:r w:rsidRPr="001C0E4F">
              <w:rPr>
                <w:spacing w:val="-1"/>
                <w:sz w:val="20"/>
                <w:szCs w:val="20"/>
                <w:lang w:val="en-GB"/>
              </w:rPr>
              <w:t>l</w:t>
            </w:r>
            <w:r w:rsidRPr="001C0E4F">
              <w:rPr>
                <w:sz w:val="20"/>
                <w:szCs w:val="20"/>
                <w:lang w:val="en-GB"/>
              </w:rPr>
              <w:t xml:space="preserve">e </w:t>
            </w:r>
            <w:r w:rsidRPr="001C0E4F">
              <w:rPr>
                <w:spacing w:val="-1"/>
                <w:sz w:val="20"/>
                <w:szCs w:val="20"/>
                <w:lang w:val="en-GB"/>
              </w:rPr>
              <w:t>bia</w:t>
            </w:r>
            <w:r w:rsidRPr="001C0E4F">
              <w:rPr>
                <w:sz w:val="20"/>
                <w:szCs w:val="20"/>
                <w:lang w:val="en-GB"/>
              </w:rPr>
              <w:t xml:space="preserve">s </w:t>
            </w:r>
            <w:r w:rsidRPr="001C0E4F">
              <w:rPr>
                <w:spacing w:val="-1"/>
                <w:sz w:val="20"/>
                <w:szCs w:val="20"/>
                <w:lang w:val="en-GB"/>
              </w:rPr>
              <w:t>o</w:t>
            </w:r>
            <w:r w:rsidRPr="001C0E4F">
              <w:rPr>
                <w:sz w:val="20"/>
                <w:szCs w:val="20"/>
                <w:lang w:val="en-GB"/>
              </w:rPr>
              <w:t xml:space="preserve">f </w:t>
            </w:r>
            <w:r w:rsidRPr="001C0E4F">
              <w:rPr>
                <w:spacing w:val="1"/>
                <w:sz w:val="20"/>
                <w:szCs w:val="20"/>
                <w:lang w:val="en-GB"/>
              </w:rPr>
              <w:t>t</w:t>
            </w:r>
            <w:r w:rsidRPr="001C0E4F">
              <w:rPr>
                <w:spacing w:val="-1"/>
                <w:sz w:val="20"/>
                <w:szCs w:val="20"/>
                <w:lang w:val="en-GB"/>
              </w:rPr>
              <w:t>h</w:t>
            </w:r>
            <w:r w:rsidRPr="001C0E4F">
              <w:rPr>
                <w:sz w:val="20"/>
                <w:szCs w:val="20"/>
                <w:lang w:val="en-GB"/>
              </w:rPr>
              <w:t>e</w:t>
            </w:r>
            <w:r w:rsidRPr="001C0E4F">
              <w:rPr>
                <w:spacing w:val="11"/>
                <w:sz w:val="20"/>
                <w:szCs w:val="20"/>
                <w:lang w:val="en-GB"/>
              </w:rPr>
              <w:t xml:space="preserve"> </w:t>
            </w:r>
            <w:r w:rsidRPr="001C0E4F">
              <w:rPr>
                <w:spacing w:val="2"/>
                <w:sz w:val="20"/>
                <w:szCs w:val="20"/>
                <w:lang w:val="en-GB"/>
              </w:rPr>
              <w:t>g</w:t>
            </w:r>
            <w:r w:rsidRPr="001C0E4F">
              <w:rPr>
                <w:spacing w:val="-1"/>
                <w:sz w:val="20"/>
                <w:szCs w:val="20"/>
                <w:lang w:val="en-GB"/>
              </w:rPr>
              <w:t>en</w:t>
            </w:r>
            <w:r w:rsidRPr="001C0E4F">
              <w:rPr>
                <w:spacing w:val="-3"/>
                <w:sz w:val="20"/>
                <w:szCs w:val="20"/>
                <w:lang w:val="en-GB"/>
              </w:rPr>
              <w:t>e</w:t>
            </w:r>
            <w:r w:rsidRPr="001C0E4F">
              <w:rPr>
                <w:sz w:val="20"/>
                <w:szCs w:val="20"/>
                <w:lang w:val="en-GB"/>
              </w:rPr>
              <w:t>r</w:t>
            </w:r>
            <w:r w:rsidRPr="001C0E4F">
              <w:rPr>
                <w:spacing w:val="-1"/>
                <w:sz w:val="20"/>
                <w:szCs w:val="20"/>
                <w:lang w:val="en-GB"/>
              </w:rPr>
              <w:t>a</w:t>
            </w:r>
            <w:r w:rsidRPr="001C0E4F">
              <w:rPr>
                <w:sz w:val="20"/>
                <w:szCs w:val="20"/>
                <w:lang w:val="en-GB"/>
              </w:rPr>
              <w:t xml:space="preserve">l </w:t>
            </w:r>
            <w:r w:rsidRPr="001C0E4F">
              <w:rPr>
                <w:spacing w:val="3"/>
                <w:sz w:val="20"/>
                <w:szCs w:val="20"/>
                <w:lang w:val="en-GB"/>
              </w:rPr>
              <w:t>f</w:t>
            </w:r>
            <w:r w:rsidRPr="001C0E4F">
              <w:rPr>
                <w:spacing w:val="-3"/>
                <w:sz w:val="20"/>
                <w:szCs w:val="20"/>
                <w:lang w:val="en-GB"/>
              </w:rPr>
              <w:t>a</w:t>
            </w:r>
            <w:r w:rsidRPr="001C0E4F">
              <w:rPr>
                <w:sz w:val="20"/>
                <w:szCs w:val="20"/>
                <w:lang w:val="en-GB"/>
              </w:rPr>
              <w:t>c</w:t>
            </w:r>
            <w:r w:rsidRPr="001C0E4F">
              <w:rPr>
                <w:spacing w:val="-1"/>
                <w:sz w:val="20"/>
                <w:szCs w:val="20"/>
                <w:lang w:val="en-GB"/>
              </w:rPr>
              <w:t>ili</w:t>
            </w:r>
            <w:r w:rsidRPr="001C0E4F">
              <w:rPr>
                <w:spacing w:val="1"/>
                <w:sz w:val="20"/>
                <w:szCs w:val="20"/>
                <w:lang w:val="en-GB"/>
              </w:rPr>
              <w:t>t</w:t>
            </w:r>
            <w:r w:rsidRPr="001C0E4F">
              <w:rPr>
                <w:spacing w:val="-1"/>
                <w:sz w:val="20"/>
                <w:szCs w:val="20"/>
                <w:lang w:val="en-GB"/>
              </w:rPr>
              <w:t>a</w:t>
            </w:r>
            <w:r w:rsidRPr="001C0E4F">
              <w:rPr>
                <w:spacing w:val="1"/>
                <w:sz w:val="20"/>
                <w:szCs w:val="20"/>
                <w:lang w:val="en-GB"/>
              </w:rPr>
              <w:t>t</w:t>
            </w:r>
            <w:r w:rsidRPr="001C0E4F">
              <w:rPr>
                <w:spacing w:val="-1"/>
                <w:sz w:val="20"/>
                <w:szCs w:val="20"/>
                <w:lang w:val="en-GB"/>
              </w:rPr>
              <w:t>o</w:t>
            </w:r>
            <w:r w:rsidRPr="001C0E4F">
              <w:rPr>
                <w:spacing w:val="-2"/>
                <w:sz w:val="20"/>
                <w:szCs w:val="20"/>
                <w:lang w:val="en-GB"/>
              </w:rPr>
              <w:t>r</w:t>
            </w:r>
            <w:r w:rsidRPr="001C0E4F">
              <w:rPr>
                <w:sz w:val="20"/>
                <w:szCs w:val="20"/>
                <w:lang w:val="en-GB"/>
              </w:rPr>
              <w:t xml:space="preserve">, </w:t>
            </w:r>
            <w:r w:rsidRPr="001C0E4F">
              <w:rPr>
                <w:spacing w:val="-1"/>
                <w:sz w:val="20"/>
                <w:szCs w:val="20"/>
                <w:lang w:val="en-GB"/>
              </w:rPr>
              <w:t>an</w:t>
            </w:r>
            <w:r w:rsidRPr="001C0E4F">
              <w:rPr>
                <w:sz w:val="20"/>
                <w:szCs w:val="20"/>
                <w:lang w:val="en-GB"/>
              </w:rPr>
              <w:t xml:space="preserve">d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1"/>
                <w:sz w:val="20"/>
                <w:szCs w:val="20"/>
                <w:lang w:val="en-GB"/>
              </w:rPr>
              <w:t>o</w:t>
            </w:r>
            <w:r w:rsidRPr="001C0E4F">
              <w:rPr>
                <w:sz w:val="20"/>
                <w:szCs w:val="20"/>
                <w:lang w:val="en-GB"/>
              </w:rPr>
              <w:t>r</w:t>
            </w:r>
            <w:r w:rsidRPr="001C0E4F">
              <w:rPr>
                <w:spacing w:val="-3"/>
                <w:sz w:val="20"/>
                <w:szCs w:val="20"/>
                <w:lang w:val="en-GB"/>
              </w:rPr>
              <w:t>s</w:t>
            </w:r>
            <w:r w:rsidRPr="001C0E4F">
              <w:rPr>
                <w:sz w:val="20"/>
                <w:szCs w:val="20"/>
                <w:lang w:val="en-GB"/>
              </w:rPr>
              <w:t>,</w:t>
            </w:r>
            <w:r w:rsidRPr="001C0E4F">
              <w:rPr>
                <w:spacing w:val="2"/>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2"/>
                <w:sz w:val="20"/>
                <w:szCs w:val="20"/>
                <w:lang w:val="en-GB"/>
              </w:rPr>
              <w:t xml:space="preserv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pacing w:val="-3"/>
                <w:sz w:val="20"/>
                <w:szCs w:val="20"/>
                <w:lang w:val="en-GB"/>
              </w:rPr>
              <w:t>s</w:t>
            </w:r>
            <w:r w:rsidRPr="001C0E4F">
              <w:rPr>
                <w:sz w:val="20"/>
                <w:szCs w:val="20"/>
                <w:lang w:val="en-GB"/>
              </w:rPr>
              <w:t>s</w:t>
            </w:r>
            <w:r w:rsidRPr="001C0E4F">
              <w:rPr>
                <w:spacing w:val="-3"/>
                <w:sz w:val="20"/>
                <w:szCs w:val="20"/>
                <w:lang w:val="en-GB"/>
              </w:rPr>
              <w:t>e</w:t>
            </w:r>
            <w:r w:rsidRPr="001C0E4F">
              <w:rPr>
                <w:spacing w:val="-1"/>
                <w:sz w:val="20"/>
                <w:szCs w:val="20"/>
                <w:lang w:val="en-GB"/>
              </w:rPr>
              <w:t>s</w:t>
            </w:r>
            <w:r w:rsidRPr="001C0E4F">
              <w:rPr>
                <w:sz w:val="20"/>
                <w:szCs w:val="20"/>
                <w:lang w:val="en-GB"/>
              </w:rPr>
              <w:t>.</w:t>
            </w:r>
          </w:p>
        </w:tc>
      </w:tr>
      <w:tr w:rsidR="004C569F" w:rsidRPr="00384971" w14:paraId="02D55D87" w14:textId="77777777" w:rsidTr="00C87823">
        <w:trPr>
          <w:trHeight w:hRule="exact" w:val="1273"/>
        </w:trPr>
        <w:tc>
          <w:tcPr>
            <w:tcW w:w="1692" w:type="dxa"/>
            <w:tcBorders>
              <w:top w:val="single" w:sz="4" w:space="0" w:color="000000"/>
              <w:left w:val="single" w:sz="4" w:space="0" w:color="000000"/>
              <w:bottom w:val="single" w:sz="4" w:space="0" w:color="000000"/>
              <w:right w:val="single" w:sz="4" w:space="0" w:color="000000"/>
            </w:tcBorders>
          </w:tcPr>
          <w:p w14:paraId="1B17FF6D" w14:textId="77777777" w:rsidR="004C569F" w:rsidRPr="001C0E4F" w:rsidRDefault="004C569F" w:rsidP="00C87823">
            <w:pPr>
              <w:pStyle w:val="TableParagraph"/>
              <w:kinsoku w:val="0"/>
              <w:overflowPunct w:val="0"/>
              <w:spacing w:line="230" w:lineRule="exact"/>
              <w:ind w:left="102"/>
              <w:rPr>
                <w:rFonts w:ascii="Arial" w:hAnsi="Arial" w:cs="Arial"/>
                <w:sz w:val="20"/>
                <w:szCs w:val="20"/>
                <w:lang w:val="en-GB"/>
              </w:rPr>
            </w:pPr>
            <w:r w:rsidRPr="001C0E4F">
              <w:rPr>
                <w:rFonts w:ascii="Arial" w:hAnsi="Arial" w:cs="Arial"/>
                <w:spacing w:val="-1"/>
                <w:sz w:val="20"/>
                <w:szCs w:val="20"/>
                <w:lang w:val="en-GB"/>
              </w:rPr>
              <w:lastRenderedPageBreak/>
              <w:t>Re</w:t>
            </w:r>
            <w:r w:rsidRPr="001C0E4F">
              <w:rPr>
                <w:rFonts w:ascii="Arial" w:hAnsi="Arial" w:cs="Arial"/>
                <w:sz w:val="20"/>
                <w:szCs w:val="20"/>
                <w:lang w:val="en-GB"/>
              </w:rPr>
              <w:t>s</w:t>
            </w:r>
            <w:r w:rsidRPr="001C0E4F">
              <w:rPr>
                <w:rFonts w:ascii="Arial" w:hAnsi="Arial" w:cs="Arial"/>
                <w:spacing w:val="-1"/>
                <w:sz w:val="20"/>
                <w:szCs w:val="20"/>
                <w:lang w:val="en-GB"/>
              </w:rPr>
              <w:t>pon</w:t>
            </w:r>
            <w:r w:rsidRPr="001C0E4F">
              <w:rPr>
                <w:rFonts w:ascii="Arial" w:hAnsi="Arial" w:cs="Arial"/>
                <w:sz w:val="20"/>
                <w:szCs w:val="20"/>
                <w:lang w:val="en-GB"/>
              </w:rPr>
              <w:t>s</w:t>
            </w:r>
            <w:r w:rsidRPr="001C0E4F">
              <w:rPr>
                <w:rFonts w:ascii="Arial" w:hAnsi="Arial" w:cs="Arial"/>
                <w:spacing w:val="-1"/>
                <w:sz w:val="20"/>
                <w:szCs w:val="20"/>
                <w:lang w:val="en-GB"/>
              </w:rPr>
              <w:t>i</w:t>
            </w:r>
            <w:r w:rsidRPr="001C0E4F">
              <w:rPr>
                <w:rFonts w:ascii="Arial" w:hAnsi="Arial" w:cs="Arial"/>
                <w:spacing w:val="-3"/>
                <w:sz w:val="20"/>
                <w:szCs w:val="20"/>
                <w:lang w:val="en-GB"/>
              </w:rPr>
              <w:t>v</w:t>
            </w:r>
            <w:r w:rsidRPr="001C0E4F">
              <w:rPr>
                <w:rFonts w:ascii="Arial" w:hAnsi="Arial" w:cs="Arial"/>
                <w:spacing w:val="-1"/>
                <w:sz w:val="20"/>
                <w:szCs w:val="20"/>
                <w:lang w:val="en-GB"/>
              </w:rPr>
              <w:t>ene</w:t>
            </w:r>
            <w:r w:rsidRPr="001C0E4F">
              <w:rPr>
                <w:rFonts w:ascii="Arial" w:hAnsi="Arial" w:cs="Arial"/>
                <w:sz w:val="20"/>
                <w:szCs w:val="20"/>
                <w:lang w:val="en-GB"/>
              </w:rPr>
              <w:t>ss</w:t>
            </w:r>
          </w:p>
        </w:tc>
        <w:tc>
          <w:tcPr>
            <w:tcW w:w="7722" w:type="dxa"/>
            <w:tcBorders>
              <w:top w:val="single" w:sz="4" w:space="0" w:color="000000"/>
              <w:left w:val="single" w:sz="4" w:space="0" w:color="000000"/>
              <w:bottom w:val="single" w:sz="4" w:space="0" w:color="000000"/>
              <w:right w:val="single" w:sz="4" w:space="0" w:color="000000"/>
            </w:tcBorders>
          </w:tcPr>
          <w:p w14:paraId="02AEB153" w14:textId="77777777" w:rsidR="004C569F" w:rsidRPr="001C0E4F" w:rsidRDefault="004C569F" w:rsidP="004C569F">
            <w:pPr>
              <w:pStyle w:val="ListParagraph"/>
              <w:widowControl w:val="0"/>
              <w:numPr>
                <w:ilvl w:val="0"/>
                <w:numId w:val="21"/>
              </w:numPr>
              <w:tabs>
                <w:tab w:val="left" w:pos="462"/>
              </w:tabs>
              <w:kinsoku w:val="0"/>
              <w:overflowPunct w:val="0"/>
              <w:autoSpaceDE w:val="0"/>
              <w:autoSpaceDN w:val="0"/>
              <w:adjustRightInd w:val="0"/>
              <w:spacing w:before="0" w:line="230" w:lineRule="exact"/>
              <w:ind w:left="462" w:right="99"/>
              <w:contextualSpacing w:val="0"/>
              <w:jc w:val="both"/>
              <w:rPr>
                <w:sz w:val="20"/>
                <w:szCs w:val="20"/>
                <w:lang w:val="en-GB"/>
              </w:rPr>
            </w:pP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pacing w:val="1"/>
                <w:sz w:val="20"/>
                <w:szCs w:val="20"/>
                <w:lang w:val="en-GB"/>
              </w:rPr>
              <w:t>j</w:t>
            </w:r>
            <w:r w:rsidRPr="001C0E4F">
              <w:rPr>
                <w:spacing w:val="-1"/>
                <w:sz w:val="20"/>
                <w:szCs w:val="20"/>
                <w:lang w:val="en-GB"/>
              </w:rPr>
              <w:t>e</w:t>
            </w:r>
            <w:r w:rsidRPr="001C0E4F">
              <w:rPr>
                <w:spacing w:val="-3"/>
                <w:sz w:val="20"/>
                <w:szCs w:val="20"/>
                <w:lang w:val="en-GB"/>
              </w:rPr>
              <w:t>c</w:t>
            </w:r>
            <w:r w:rsidRPr="001C0E4F">
              <w:rPr>
                <w:sz w:val="20"/>
                <w:szCs w:val="20"/>
                <w:lang w:val="en-GB"/>
              </w:rPr>
              <w:t>t</w:t>
            </w:r>
            <w:r w:rsidRPr="001C0E4F">
              <w:rPr>
                <w:spacing w:val="35"/>
                <w:sz w:val="20"/>
                <w:szCs w:val="20"/>
                <w:lang w:val="en-GB"/>
              </w:rPr>
              <w:t xml:space="preserve"> </w:t>
            </w:r>
            <w:r w:rsidRPr="001C0E4F">
              <w:rPr>
                <w:spacing w:val="1"/>
                <w:sz w:val="20"/>
                <w:szCs w:val="20"/>
                <w:lang w:val="en-GB"/>
              </w:rPr>
              <w:t>m</w:t>
            </w:r>
            <w:r w:rsidRPr="001C0E4F">
              <w:rPr>
                <w:spacing w:val="-1"/>
                <w:sz w:val="20"/>
                <w:szCs w:val="20"/>
                <w:lang w:val="en-GB"/>
              </w:rPr>
              <w:t>an</w:t>
            </w:r>
            <w:r w:rsidRPr="001C0E4F">
              <w:rPr>
                <w:spacing w:val="-3"/>
                <w:sz w:val="20"/>
                <w:szCs w:val="20"/>
                <w:lang w:val="en-GB"/>
              </w:rPr>
              <w:t>a</w:t>
            </w:r>
            <w:r w:rsidRPr="001C0E4F">
              <w:rPr>
                <w:spacing w:val="2"/>
                <w:sz w:val="20"/>
                <w:szCs w:val="20"/>
                <w:lang w:val="en-GB"/>
              </w:rPr>
              <w:t>g</w:t>
            </w:r>
            <w:r w:rsidRPr="001C0E4F">
              <w:rPr>
                <w:spacing w:val="-1"/>
                <w:sz w:val="20"/>
                <w:szCs w:val="20"/>
                <w:lang w:val="en-GB"/>
              </w:rPr>
              <w:t>e</w:t>
            </w:r>
            <w:r w:rsidRPr="001C0E4F">
              <w:rPr>
                <w:sz w:val="20"/>
                <w:szCs w:val="20"/>
                <w:lang w:val="en-GB"/>
              </w:rPr>
              <w:t>rs</w:t>
            </w:r>
            <w:r w:rsidRPr="001C0E4F">
              <w:rPr>
                <w:spacing w:val="34"/>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34"/>
                <w:sz w:val="20"/>
                <w:szCs w:val="20"/>
                <w:lang w:val="en-GB"/>
              </w:rPr>
              <w:t xml:space="preserve"> </w:t>
            </w:r>
            <w:r w:rsidRPr="001C0E4F">
              <w:rPr>
                <w:spacing w:val="-1"/>
                <w:sz w:val="20"/>
                <w:szCs w:val="20"/>
                <w:lang w:val="en-GB"/>
              </w:rPr>
              <w:t>SD</w:t>
            </w:r>
            <w:r w:rsidRPr="001C0E4F">
              <w:rPr>
                <w:sz w:val="20"/>
                <w:szCs w:val="20"/>
                <w:lang w:val="en-GB"/>
              </w:rPr>
              <w:t>C</w:t>
            </w:r>
            <w:r w:rsidRPr="001C0E4F">
              <w:rPr>
                <w:spacing w:val="36"/>
                <w:sz w:val="20"/>
                <w:szCs w:val="20"/>
                <w:lang w:val="en-GB"/>
              </w:rPr>
              <w:t xml:space="preserve"> </w:t>
            </w:r>
            <w:r w:rsidRPr="001C0E4F">
              <w:rPr>
                <w:spacing w:val="-1"/>
                <w:sz w:val="20"/>
                <w:szCs w:val="20"/>
                <w:lang w:val="en-GB"/>
              </w:rPr>
              <w:t>pa</w:t>
            </w:r>
            <w:r w:rsidRPr="001C0E4F">
              <w:rPr>
                <w:sz w:val="20"/>
                <w:szCs w:val="20"/>
                <w:lang w:val="en-GB"/>
              </w:rPr>
              <w:t>r</w:t>
            </w:r>
            <w:r w:rsidRPr="001C0E4F">
              <w:rPr>
                <w:spacing w:val="1"/>
                <w:sz w:val="20"/>
                <w:szCs w:val="20"/>
                <w:lang w:val="en-GB"/>
              </w:rPr>
              <w:t>t</w:t>
            </w:r>
            <w:r w:rsidRPr="001C0E4F">
              <w:rPr>
                <w:spacing w:val="-1"/>
                <w:sz w:val="20"/>
                <w:szCs w:val="20"/>
                <w:lang w:val="en-GB"/>
              </w:rPr>
              <w:t>ne</w:t>
            </w:r>
            <w:r w:rsidRPr="001C0E4F">
              <w:rPr>
                <w:spacing w:val="-2"/>
                <w:sz w:val="20"/>
                <w:szCs w:val="20"/>
                <w:lang w:val="en-GB"/>
              </w:rPr>
              <w:t>r</w:t>
            </w:r>
            <w:r w:rsidRPr="001C0E4F">
              <w:rPr>
                <w:sz w:val="20"/>
                <w:szCs w:val="20"/>
                <w:lang w:val="en-GB"/>
              </w:rPr>
              <w:t>s</w:t>
            </w:r>
            <w:r w:rsidRPr="001C0E4F">
              <w:rPr>
                <w:spacing w:val="37"/>
                <w:sz w:val="20"/>
                <w:szCs w:val="20"/>
                <w:lang w:val="en-GB"/>
              </w:rPr>
              <w:t xml:space="preserve"> </w:t>
            </w:r>
            <w:r w:rsidRPr="001C0E4F">
              <w:rPr>
                <w:sz w:val="20"/>
                <w:szCs w:val="20"/>
                <w:lang w:val="en-GB"/>
              </w:rPr>
              <w:t>s</w:t>
            </w:r>
            <w:r w:rsidRPr="001C0E4F">
              <w:rPr>
                <w:spacing w:val="-1"/>
                <w:sz w:val="20"/>
                <w:szCs w:val="20"/>
                <w:lang w:val="en-GB"/>
              </w:rPr>
              <w:t>houl</w:t>
            </w:r>
            <w:r w:rsidRPr="001C0E4F">
              <w:rPr>
                <w:sz w:val="20"/>
                <w:szCs w:val="20"/>
                <w:lang w:val="en-GB"/>
              </w:rPr>
              <w:t>d</w:t>
            </w:r>
            <w:r w:rsidRPr="001C0E4F">
              <w:rPr>
                <w:spacing w:val="36"/>
                <w:sz w:val="20"/>
                <w:szCs w:val="20"/>
                <w:lang w:val="en-GB"/>
              </w:rPr>
              <w:t xml:space="preserve"> </w:t>
            </w:r>
            <w:r w:rsidRPr="001C0E4F">
              <w:rPr>
                <w:spacing w:val="-3"/>
                <w:sz w:val="20"/>
                <w:szCs w:val="20"/>
                <w:lang w:val="en-GB"/>
              </w:rPr>
              <w:t>b</w:t>
            </w:r>
            <w:r w:rsidRPr="001C0E4F">
              <w:rPr>
                <w:sz w:val="20"/>
                <w:szCs w:val="20"/>
                <w:lang w:val="en-GB"/>
              </w:rPr>
              <w:t>e</w:t>
            </w:r>
            <w:r w:rsidRPr="001C0E4F">
              <w:rPr>
                <w:spacing w:val="37"/>
                <w:sz w:val="20"/>
                <w:szCs w:val="20"/>
                <w:lang w:val="en-GB"/>
              </w:rPr>
              <w:t xml:space="preserve"> </w:t>
            </w:r>
            <w:r w:rsidRPr="001C0E4F">
              <w:rPr>
                <w:sz w:val="20"/>
                <w:szCs w:val="20"/>
                <w:lang w:val="en-GB"/>
              </w:rPr>
              <w:t>c</w:t>
            </w:r>
            <w:r w:rsidRPr="001C0E4F">
              <w:rPr>
                <w:spacing w:val="-1"/>
                <w:sz w:val="20"/>
                <w:szCs w:val="20"/>
                <w:lang w:val="en-GB"/>
              </w:rPr>
              <w:t>o</w:t>
            </w:r>
            <w:r w:rsidRPr="001C0E4F">
              <w:rPr>
                <w:spacing w:val="-2"/>
                <w:sz w:val="20"/>
                <w:szCs w:val="20"/>
                <w:lang w:val="en-GB"/>
              </w:rPr>
              <w:t>m</w:t>
            </w:r>
            <w:r w:rsidRPr="001C0E4F">
              <w:rPr>
                <w:spacing w:val="1"/>
                <w:sz w:val="20"/>
                <w:szCs w:val="20"/>
                <w:lang w:val="en-GB"/>
              </w:rPr>
              <w:t>m</w:t>
            </w:r>
            <w:r w:rsidRPr="001C0E4F">
              <w:rPr>
                <w:spacing w:val="-1"/>
                <w:sz w:val="20"/>
                <w:szCs w:val="20"/>
                <w:lang w:val="en-GB"/>
              </w:rPr>
              <w:t>i</w:t>
            </w:r>
            <w:r w:rsidRPr="001C0E4F">
              <w:rPr>
                <w:spacing w:val="-2"/>
                <w:sz w:val="20"/>
                <w:szCs w:val="20"/>
                <w:lang w:val="en-GB"/>
              </w:rPr>
              <w:t>t</w:t>
            </w:r>
            <w:r w:rsidRPr="001C0E4F">
              <w:rPr>
                <w:spacing w:val="1"/>
                <w:sz w:val="20"/>
                <w:szCs w:val="20"/>
                <w:lang w:val="en-GB"/>
              </w:rPr>
              <w:t>t</w:t>
            </w:r>
            <w:r w:rsidRPr="001C0E4F">
              <w:rPr>
                <w:spacing w:val="-1"/>
                <w:sz w:val="20"/>
                <w:szCs w:val="20"/>
                <w:lang w:val="en-GB"/>
              </w:rPr>
              <w:t>e</w:t>
            </w:r>
            <w:r w:rsidRPr="001C0E4F">
              <w:rPr>
                <w:sz w:val="20"/>
                <w:szCs w:val="20"/>
                <w:lang w:val="en-GB"/>
              </w:rPr>
              <w:t>d</w:t>
            </w:r>
            <w:r w:rsidRPr="001C0E4F">
              <w:rPr>
                <w:spacing w:val="36"/>
                <w:sz w:val="20"/>
                <w:szCs w:val="20"/>
                <w:lang w:val="en-GB"/>
              </w:rPr>
              <w:t xml:space="preserve"> </w:t>
            </w:r>
            <w:r w:rsidRPr="001C0E4F">
              <w:rPr>
                <w:spacing w:val="-1"/>
                <w:sz w:val="20"/>
                <w:szCs w:val="20"/>
                <w:lang w:val="en-GB"/>
              </w:rPr>
              <w:t>a</w:t>
            </w:r>
            <w:r w:rsidRPr="001C0E4F">
              <w:rPr>
                <w:spacing w:val="-3"/>
                <w:sz w:val="20"/>
                <w:szCs w:val="20"/>
                <w:lang w:val="en-GB"/>
              </w:rPr>
              <w:t>n</w:t>
            </w:r>
            <w:r w:rsidRPr="001C0E4F">
              <w:rPr>
                <w:sz w:val="20"/>
                <w:szCs w:val="20"/>
                <w:lang w:val="en-GB"/>
              </w:rPr>
              <w:t xml:space="preserve">d </w:t>
            </w:r>
            <w:r w:rsidRPr="001C0E4F">
              <w:rPr>
                <w:spacing w:val="-1"/>
                <w:sz w:val="20"/>
                <w:szCs w:val="20"/>
                <w:lang w:val="en-GB"/>
              </w:rPr>
              <w:t>p</w:t>
            </w:r>
            <w:r w:rsidRPr="001C0E4F">
              <w:rPr>
                <w:sz w:val="20"/>
                <w:szCs w:val="20"/>
                <w:lang w:val="en-GB"/>
              </w:rPr>
              <w:t>r</w:t>
            </w:r>
            <w:r w:rsidRPr="001C0E4F">
              <w:rPr>
                <w:spacing w:val="-1"/>
                <w:sz w:val="20"/>
                <w:szCs w:val="20"/>
                <w:lang w:val="en-GB"/>
              </w:rPr>
              <w:t>epa</w:t>
            </w:r>
            <w:r w:rsidRPr="001C0E4F">
              <w:rPr>
                <w:sz w:val="20"/>
                <w:szCs w:val="20"/>
                <w:lang w:val="en-GB"/>
              </w:rPr>
              <w:t>r</w:t>
            </w:r>
            <w:r w:rsidRPr="001C0E4F">
              <w:rPr>
                <w:spacing w:val="-1"/>
                <w:sz w:val="20"/>
                <w:szCs w:val="20"/>
                <w:lang w:val="en-GB"/>
              </w:rPr>
              <w:t>e</w:t>
            </w:r>
            <w:r w:rsidRPr="001C0E4F">
              <w:rPr>
                <w:sz w:val="20"/>
                <w:szCs w:val="20"/>
                <w:lang w:val="en-GB"/>
              </w:rPr>
              <w:t xml:space="preserve">d </w:t>
            </w:r>
            <w:r w:rsidRPr="001C0E4F">
              <w:rPr>
                <w:spacing w:val="7"/>
                <w:sz w:val="20"/>
                <w:szCs w:val="20"/>
                <w:lang w:val="en-GB"/>
              </w:rPr>
              <w:t xml:space="preserve"> </w:t>
            </w:r>
            <w:r w:rsidRPr="001C0E4F">
              <w:rPr>
                <w:spacing w:val="1"/>
                <w:sz w:val="20"/>
                <w:szCs w:val="20"/>
                <w:lang w:val="en-GB"/>
              </w:rPr>
              <w:t>t</w:t>
            </w:r>
            <w:r w:rsidRPr="001C0E4F">
              <w:rPr>
                <w:sz w:val="20"/>
                <w:szCs w:val="20"/>
                <w:lang w:val="en-GB"/>
              </w:rPr>
              <w:t xml:space="preserve">o </w:t>
            </w:r>
            <w:r w:rsidRPr="001C0E4F">
              <w:rPr>
                <w:spacing w:val="7"/>
                <w:sz w:val="20"/>
                <w:szCs w:val="20"/>
                <w:lang w:val="en-GB"/>
              </w:rPr>
              <w:t xml:space="preserve"> </w:t>
            </w:r>
            <w:r w:rsidRPr="001C0E4F">
              <w:rPr>
                <w:spacing w:val="-3"/>
                <w:sz w:val="20"/>
                <w:szCs w:val="20"/>
                <w:lang w:val="en-GB"/>
              </w:rPr>
              <w:t>1</w:t>
            </w:r>
            <w:r w:rsidRPr="001C0E4F">
              <w:rPr>
                <w:sz w:val="20"/>
                <w:szCs w:val="20"/>
                <w:lang w:val="en-GB"/>
              </w:rPr>
              <w:t xml:space="preserve">) </w:t>
            </w:r>
            <w:r w:rsidRPr="001C0E4F">
              <w:rPr>
                <w:spacing w:val="-1"/>
                <w:sz w:val="20"/>
                <w:szCs w:val="20"/>
                <w:lang w:val="en-GB"/>
              </w:rPr>
              <w:t>li</w:t>
            </w:r>
            <w:r w:rsidRPr="001C0E4F">
              <w:rPr>
                <w:sz w:val="20"/>
                <w:szCs w:val="20"/>
                <w:lang w:val="en-GB"/>
              </w:rPr>
              <w:t>s</w:t>
            </w:r>
            <w:r w:rsidRPr="001C0E4F">
              <w:rPr>
                <w:spacing w:val="1"/>
                <w:sz w:val="20"/>
                <w:szCs w:val="20"/>
                <w:lang w:val="en-GB"/>
              </w:rPr>
              <w:t>t</w:t>
            </w:r>
            <w:r w:rsidRPr="001C0E4F">
              <w:rPr>
                <w:spacing w:val="-1"/>
                <w:sz w:val="20"/>
                <w:szCs w:val="20"/>
                <w:lang w:val="en-GB"/>
              </w:rPr>
              <w:t>e</w:t>
            </w:r>
            <w:r w:rsidRPr="001C0E4F">
              <w:rPr>
                <w:sz w:val="20"/>
                <w:szCs w:val="20"/>
                <w:lang w:val="en-GB"/>
              </w:rPr>
              <w:t xml:space="preserve">n </w:t>
            </w:r>
            <w:r w:rsidRPr="001C0E4F">
              <w:rPr>
                <w:spacing w:val="-2"/>
                <w:sz w:val="20"/>
                <w:szCs w:val="20"/>
                <w:lang w:val="en-GB"/>
              </w:rPr>
              <w:t>t</w:t>
            </w:r>
            <w:r w:rsidRPr="001C0E4F">
              <w:rPr>
                <w:sz w:val="20"/>
                <w:szCs w:val="20"/>
                <w:lang w:val="en-GB"/>
              </w:rPr>
              <w:t xml:space="preserve">o </w:t>
            </w:r>
            <w:r w:rsidRPr="001C0E4F">
              <w:rPr>
                <w:spacing w:val="-4"/>
                <w:sz w:val="20"/>
                <w:szCs w:val="20"/>
                <w:lang w:val="en-GB"/>
              </w:rPr>
              <w:t>w</w:t>
            </w:r>
            <w:r w:rsidRPr="001C0E4F">
              <w:rPr>
                <w:spacing w:val="-1"/>
                <w:sz w:val="20"/>
                <w:szCs w:val="20"/>
                <w:lang w:val="en-GB"/>
              </w:rPr>
              <w:t>ha</w:t>
            </w:r>
            <w:r w:rsidRPr="001C0E4F">
              <w:rPr>
                <w:sz w:val="20"/>
                <w:szCs w:val="20"/>
                <w:lang w:val="en-GB"/>
              </w:rPr>
              <w:t xml:space="preserve">t </w:t>
            </w:r>
            <w:r w:rsidRPr="001C0E4F">
              <w:rPr>
                <w:spacing w:val="1"/>
                <w:sz w:val="20"/>
                <w:szCs w:val="20"/>
                <w:lang w:val="en-GB"/>
              </w:rPr>
              <w:t>t</w:t>
            </w:r>
            <w:r w:rsidRPr="001C0E4F">
              <w:rPr>
                <w:spacing w:val="-1"/>
                <w:sz w:val="20"/>
                <w:szCs w:val="20"/>
                <w:lang w:val="en-GB"/>
              </w:rPr>
              <w:t>h</w:t>
            </w:r>
            <w:r w:rsidRPr="001C0E4F">
              <w:rPr>
                <w:sz w:val="20"/>
                <w:szCs w:val="20"/>
                <w:lang w:val="en-GB"/>
              </w:rPr>
              <w:t>e “</w:t>
            </w:r>
            <w:r w:rsidRPr="001C0E4F">
              <w:rPr>
                <w:spacing w:val="-1"/>
                <w:sz w:val="20"/>
                <w:szCs w:val="20"/>
                <w:lang w:val="en-GB"/>
              </w:rPr>
              <w:t>a</w:t>
            </w:r>
            <w:r w:rsidRPr="001C0E4F">
              <w:rPr>
                <w:sz w:val="20"/>
                <w:szCs w:val="20"/>
                <w:lang w:val="en-GB"/>
              </w:rPr>
              <w:t>ss</w:t>
            </w:r>
            <w:r w:rsidRPr="001C0E4F">
              <w:rPr>
                <w:spacing w:val="-1"/>
                <w:sz w:val="20"/>
                <w:szCs w:val="20"/>
                <w:lang w:val="en-GB"/>
              </w:rPr>
              <w:t>e</w:t>
            </w:r>
            <w:r w:rsidRPr="001C0E4F">
              <w:rPr>
                <w:sz w:val="20"/>
                <w:szCs w:val="20"/>
                <w:lang w:val="en-GB"/>
              </w:rPr>
              <w:t>ss</w:t>
            </w:r>
            <w:r w:rsidRPr="001C0E4F">
              <w:rPr>
                <w:spacing w:val="-1"/>
                <w:sz w:val="20"/>
                <w:szCs w:val="20"/>
                <w:lang w:val="en-GB"/>
              </w:rPr>
              <w:t>o</w:t>
            </w:r>
            <w:r w:rsidRPr="001C0E4F">
              <w:rPr>
                <w:sz w:val="20"/>
                <w:szCs w:val="20"/>
                <w:lang w:val="en-GB"/>
              </w:rPr>
              <w:t>r</w:t>
            </w:r>
            <w:r w:rsidRPr="001C0E4F">
              <w:rPr>
                <w:spacing w:val="-3"/>
                <w:sz w:val="20"/>
                <w:szCs w:val="20"/>
                <w:lang w:val="en-GB"/>
              </w:rPr>
              <w:t>s</w:t>
            </w:r>
            <w:r w:rsidRPr="001C0E4F">
              <w:rPr>
                <w:sz w:val="20"/>
                <w:szCs w:val="20"/>
                <w:lang w:val="en-GB"/>
              </w:rPr>
              <w:t xml:space="preserve">” </w:t>
            </w:r>
            <w:r w:rsidRPr="001C0E4F">
              <w:rPr>
                <w:spacing w:val="3"/>
                <w:sz w:val="20"/>
                <w:szCs w:val="20"/>
                <w:lang w:val="en-GB"/>
              </w:rPr>
              <w:t>f</w:t>
            </w:r>
            <w:r w:rsidRPr="001C0E4F">
              <w:rPr>
                <w:spacing w:val="-1"/>
                <w:sz w:val="20"/>
                <w:szCs w:val="20"/>
                <w:lang w:val="en-GB"/>
              </w:rPr>
              <w:t>oun</w:t>
            </w:r>
            <w:r w:rsidRPr="001C0E4F">
              <w:rPr>
                <w:sz w:val="20"/>
                <w:szCs w:val="20"/>
                <w:lang w:val="en-GB"/>
              </w:rPr>
              <w:t>d (</w:t>
            </w:r>
            <w:r w:rsidRPr="001C0E4F">
              <w:rPr>
                <w:spacing w:val="-4"/>
                <w:sz w:val="20"/>
                <w:szCs w:val="20"/>
                <w:lang w:val="en-GB"/>
              </w:rPr>
              <w:t>w</w:t>
            </w:r>
            <w:r w:rsidRPr="001C0E4F">
              <w:rPr>
                <w:spacing w:val="-1"/>
                <w:sz w:val="20"/>
                <w:szCs w:val="20"/>
                <w:lang w:val="en-GB"/>
              </w:rPr>
              <w:t>i</w:t>
            </w:r>
            <w:r w:rsidRPr="001C0E4F">
              <w:rPr>
                <w:spacing w:val="1"/>
                <w:sz w:val="20"/>
                <w:szCs w:val="20"/>
                <w:lang w:val="en-GB"/>
              </w:rPr>
              <w:t>t</w:t>
            </w:r>
            <w:r w:rsidRPr="001C0E4F">
              <w:rPr>
                <w:spacing w:val="-1"/>
                <w:sz w:val="20"/>
                <w:szCs w:val="20"/>
                <w:lang w:val="en-GB"/>
              </w:rPr>
              <w:t>hou</w:t>
            </w:r>
            <w:r w:rsidRPr="001C0E4F">
              <w:rPr>
                <w:sz w:val="20"/>
                <w:szCs w:val="20"/>
                <w:lang w:val="en-GB"/>
              </w:rPr>
              <w:t xml:space="preserve">t </w:t>
            </w:r>
            <w:r w:rsidRPr="001C0E4F">
              <w:rPr>
                <w:spacing w:val="-1"/>
                <w:sz w:val="20"/>
                <w:szCs w:val="20"/>
                <w:lang w:val="en-GB"/>
              </w:rPr>
              <w:t>in</w:t>
            </w:r>
            <w:r w:rsidRPr="001C0E4F">
              <w:rPr>
                <w:spacing w:val="1"/>
                <w:sz w:val="20"/>
                <w:szCs w:val="20"/>
                <w:lang w:val="en-GB"/>
              </w:rPr>
              <w:t>t</w:t>
            </w:r>
            <w:r w:rsidRPr="001C0E4F">
              <w:rPr>
                <w:spacing w:val="-1"/>
                <w:sz w:val="20"/>
                <w:szCs w:val="20"/>
                <w:lang w:val="en-GB"/>
              </w:rPr>
              <w:t>e</w:t>
            </w:r>
            <w:r w:rsidRPr="001C0E4F">
              <w:rPr>
                <w:sz w:val="20"/>
                <w:szCs w:val="20"/>
                <w:lang w:val="en-GB"/>
              </w:rPr>
              <w:t>rr</w:t>
            </w:r>
            <w:r w:rsidRPr="001C0E4F">
              <w:rPr>
                <w:spacing w:val="-1"/>
                <w:sz w:val="20"/>
                <w:szCs w:val="20"/>
                <w:lang w:val="en-GB"/>
              </w:rPr>
              <w:t>u</w:t>
            </w:r>
            <w:r w:rsidRPr="001C0E4F">
              <w:rPr>
                <w:spacing w:val="-3"/>
                <w:sz w:val="20"/>
                <w:szCs w:val="20"/>
                <w:lang w:val="en-GB"/>
              </w:rPr>
              <w:t>p</w:t>
            </w:r>
            <w:r w:rsidRPr="001C0E4F">
              <w:rPr>
                <w:spacing w:val="1"/>
                <w:sz w:val="20"/>
                <w:szCs w:val="20"/>
                <w:lang w:val="en-GB"/>
              </w:rPr>
              <w:t>t</w:t>
            </w:r>
            <w:r w:rsidRPr="001C0E4F">
              <w:rPr>
                <w:spacing w:val="-1"/>
                <w:sz w:val="20"/>
                <w:szCs w:val="20"/>
                <w:lang w:val="en-GB"/>
              </w:rPr>
              <w:t>in</w:t>
            </w:r>
            <w:r w:rsidRPr="001C0E4F">
              <w:rPr>
                <w:sz w:val="20"/>
                <w:szCs w:val="20"/>
                <w:lang w:val="en-GB"/>
              </w:rPr>
              <w:t>g</w:t>
            </w:r>
            <w:r w:rsidRPr="001C0E4F">
              <w:rPr>
                <w:spacing w:val="60"/>
                <w:sz w:val="20"/>
                <w:szCs w:val="20"/>
                <w:lang w:val="en-GB"/>
              </w:rPr>
              <w:t xml:space="preserve"> </w:t>
            </w:r>
            <w:r w:rsidRPr="001C0E4F">
              <w:rPr>
                <w:spacing w:val="1"/>
                <w:sz w:val="20"/>
                <w:szCs w:val="20"/>
                <w:lang w:val="en-GB"/>
              </w:rPr>
              <w:t>t</w:t>
            </w:r>
            <w:r w:rsidRPr="001C0E4F">
              <w:rPr>
                <w:spacing w:val="-1"/>
                <w:sz w:val="20"/>
                <w:szCs w:val="20"/>
                <w:lang w:val="en-GB"/>
              </w:rPr>
              <w:t>h</w:t>
            </w:r>
            <w:r w:rsidRPr="001C0E4F">
              <w:rPr>
                <w:spacing w:val="-3"/>
                <w:sz w:val="20"/>
                <w:szCs w:val="20"/>
                <w:lang w:val="en-GB"/>
              </w:rPr>
              <w:t>e</w:t>
            </w:r>
            <w:r w:rsidRPr="001C0E4F">
              <w:rPr>
                <w:spacing w:val="1"/>
                <w:sz w:val="20"/>
                <w:szCs w:val="20"/>
                <w:lang w:val="en-GB"/>
              </w:rPr>
              <w:t>m</w:t>
            </w:r>
            <w:r w:rsidRPr="001C0E4F">
              <w:rPr>
                <w:spacing w:val="-2"/>
                <w:sz w:val="20"/>
                <w:szCs w:val="20"/>
                <w:lang w:val="en-GB"/>
              </w:rPr>
              <w:t>)</w:t>
            </w:r>
            <w:r w:rsidRPr="001C0E4F">
              <w:rPr>
                <w:sz w:val="20"/>
                <w:szCs w:val="20"/>
                <w:lang w:val="en-GB"/>
              </w:rPr>
              <w:t xml:space="preserve">; </w:t>
            </w:r>
            <w:r w:rsidRPr="001C0E4F">
              <w:rPr>
                <w:spacing w:val="1"/>
                <w:sz w:val="20"/>
                <w:szCs w:val="20"/>
                <w:lang w:val="en-GB"/>
              </w:rPr>
              <w:t xml:space="preserve"> </w:t>
            </w:r>
            <w:r w:rsidRPr="001C0E4F">
              <w:rPr>
                <w:spacing w:val="-3"/>
                <w:sz w:val="20"/>
                <w:szCs w:val="20"/>
                <w:lang w:val="en-GB"/>
              </w:rPr>
              <w:t>2</w:t>
            </w:r>
            <w:r w:rsidRPr="001C0E4F">
              <w:rPr>
                <w:sz w:val="20"/>
                <w:szCs w:val="20"/>
                <w:lang w:val="en-GB"/>
              </w:rPr>
              <w:t xml:space="preserve">) </w:t>
            </w:r>
            <w:r w:rsidRPr="001C0E4F">
              <w:rPr>
                <w:spacing w:val="1"/>
                <w:sz w:val="20"/>
                <w:szCs w:val="20"/>
                <w:lang w:val="en-GB"/>
              </w:rPr>
              <w:t xml:space="preserve"> </w:t>
            </w:r>
            <w:r w:rsidRPr="001C0E4F">
              <w:rPr>
                <w:spacing w:val="-2"/>
                <w:sz w:val="20"/>
                <w:szCs w:val="20"/>
                <w:lang w:val="en-GB"/>
              </w:rPr>
              <w:t>r</w:t>
            </w:r>
            <w:r w:rsidRPr="001C0E4F">
              <w:rPr>
                <w:spacing w:val="-3"/>
                <w:sz w:val="20"/>
                <w:szCs w:val="20"/>
                <w:lang w:val="en-GB"/>
              </w:rPr>
              <w:t>e</w:t>
            </w:r>
            <w:r w:rsidRPr="001C0E4F">
              <w:rPr>
                <w:spacing w:val="3"/>
                <w:sz w:val="20"/>
                <w:szCs w:val="20"/>
                <w:lang w:val="en-GB"/>
              </w:rPr>
              <w:t>f</w:t>
            </w:r>
            <w:r w:rsidRPr="001C0E4F">
              <w:rPr>
                <w:spacing w:val="-1"/>
                <w:sz w:val="20"/>
                <w:szCs w:val="20"/>
                <w:lang w:val="en-GB"/>
              </w:rPr>
              <w:t>le</w:t>
            </w:r>
            <w:r w:rsidRPr="001C0E4F">
              <w:rPr>
                <w:sz w:val="20"/>
                <w:szCs w:val="20"/>
                <w:lang w:val="en-GB"/>
              </w:rPr>
              <w:t xml:space="preserve">ct </w:t>
            </w:r>
            <w:r w:rsidRPr="001C0E4F">
              <w:rPr>
                <w:spacing w:val="1"/>
                <w:sz w:val="20"/>
                <w:szCs w:val="20"/>
                <w:lang w:val="en-GB"/>
              </w:rPr>
              <w:t xml:space="preserve"> </w:t>
            </w:r>
            <w:r w:rsidRPr="001C0E4F">
              <w:rPr>
                <w:spacing w:val="-1"/>
                <w:sz w:val="20"/>
                <w:szCs w:val="20"/>
                <w:lang w:val="en-GB"/>
              </w:rPr>
              <w:t>o</w:t>
            </w:r>
            <w:r w:rsidRPr="001C0E4F">
              <w:rPr>
                <w:sz w:val="20"/>
                <w:szCs w:val="20"/>
                <w:lang w:val="en-GB"/>
              </w:rPr>
              <w:t>n</w:t>
            </w:r>
            <w:r w:rsidRPr="001C0E4F">
              <w:rPr>
                <w:spacing w:val="58"/>
                <w:sz w:val="20"/>
                <w:szCs w:val="20"/>
                <w:lang w:val="en-GB"/>
              </w:rPr>
              <w:t xml:space="preserve"> </w:t>
            </w:r>
            <w:r w:rsidRPr="001C0E4F">
              <w:rPr>
                <w:spacing w:val="1"/>
                <w:sz w:val="20"/>
                <w:szCs w:val="20"/>
                <w:lang w:val="en-GB"/>
              </w:rPr>
              <w:t>f</w:t>
            </w:r>
            <w:r w:rsidRPr="001C0E4F">
              <w:rPr>
                <w:spacing w:val="-1"/>
                <w:sz w:val="20"/>
                <w:szCs w:val="20"/>
                <w:lang w:val="en-GB"/>
              </w:rPr>
              <w:t>indin</w:t>
            </w:r>
            <w:r w:rsidRPr="001C0E4F">
              <w:rPr>
                <w:spacing w:val="2"/>
                <w:sz w:val="20"/>
                <w:szCs w:val="20"/>
                <w:lang w:val="en-GB"/>
              </w:rPr>
              <w:t>g</w:t>
            </w:r>
            <w:r w:rsidRPr="001C0E4F">
              <w:rPr>
                <w:spacing w:val="-3"/>
                <w:sz w:val="20"/>
                <w:szCs w:val="20"/>
                <w:lang w:val="en-GB"/>
              </w:rPr>
              <w:t>s</w:t>
            </w:r>
            <w:r w:rsidRPr="001C0E4F">
              <w:rPr>
                <w:sz w:val="20"/>
                <w:szCs w:val="20"/>
                <w:lang w:val="en-GB"/>
              </w:rPr>
              <w:t xml:space="preserve">, </w:t>
            </w:r>
            <w:r w:rsidRPr="001C0E4F">
              <w:rPr>
                <w:spacing w:val="1"/>
                <w:sz w:val="20"/>
                <w:szCs w:val="20"/>
                <w:lang w:val="en-GB"/>
              </w:rPr>
              <w:t xml:space="preserve"> </w:t>
            </w:r>
            <w:r w:rsidRPr="001C0E4F">
              <w:rPr>
                <w:spacing w:val="-1"/>
                <w:sz w:val="20"/>
                <w:szCs w:val="20"/>
                <w:lang w:val="en-GB"/>
              </w:rPr>
              <w:t>lea</w:t>
            </w:r>
            <w:r w:rsidRPr="001C0E4F">
              <w:rPr>
                <w:sz w:val="20"/>
                <w:szCs w:val="20"/>
                <w:lang w:val="en-GB"/>
              </w:rPr>
              <w:t>rn</w:t>
            </w:r>
            <w:r w:rsidRPr="001C0E4F">
              <w:rPr>
                <w:spacing w:val="58"/>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60"/>
                <w:sz w:val="20"/>
                <w:szCs w:val="20"/>
                <w:lang w:val="en-GB"/>
              </w:rPr>
              <w:t xml:space="preserve"> </w:t>
            </w:r>
            <w:r w:rsidRPr="001C0E4F">
              <w:rPr>
                <w:sz w:val="20"/>
                <w:szCs w:val="20"/>
                <w:lang w:val="en-GB"/>
              </w:rPr>
              <w:t>c</w:t>
            </w:r>
            <w:r w:rsidRPr="001C0E4F">
              <w:rPr>
                <w:spacing w:val="-1"/>
                <w:sz w:val="20"/>
                <w:szCs w:val="20"/>
                <w:lang w:val="en-GB"/>
              </w:rPr>
              <w:t>halleng</w:t>
            </w:r>
            <w:r w:rsidRPr="001C0E4F">
              <w:rPr>
                <w:sz w:val="20"/>
                <w:szCs w:val="20"/>
                <w:lang w:val="en-GB"/>
              </w:rPr>
              <w:t xml:space="preserve">e </w:t>
            </w:r>
            <w:r w:rsidRPr="001C0E4F">
              <w:rPr>
                <w:spacing w:val="1"/>
                <w:sz w:val="20"/>
                <w:szCs w:val="20"/>
                <w:lang w:val="en-GB"/>
              </w:rPr>
              <w:t>t</w:t>
            </w:r>
            <w:r w:rsidRPr="001C0E4F">
              <w:rPr>
                <w:spacing w:val="-1"/>
                <w:sz w:val="20"/>
                <w:szCs w:val="20"/>
                <w:lang w:val="en-GB"/>
              </w:rPr>
              <w:t>hei</w:t>
            </w:r>
            <w:r w:rsidRPr="001C0E4F">
              <w:rPr>
                <w:sz w:val="20"/>
                <w:szCs w:val="20"/>
                <w:lang w:val="en-GB"/>
              </w:rPr>
              <w:t>r</w:t>
            </w:r>
            <w:r w:rsidRPr="001C0E4F">
              <w:rPr>
                <w:spacing w:val="32"/>
                <w:sz w:val="20"/>
                <w:szCs w:val="20"/>
                <w:lang w:val="en-GB"/>
              </w:rPr>
              <w:t xml:space="preserve"> </w:t>
            </w:r>
            <w:r w:rsidRPr="001C0E4F">
              <w:rPr>
                <w:spacing w:val="-1"/>
                <w:sz w:val="20"/>
                <w:szCs w:val="20"/>
                <w:lang w:val="en-GB"/>
              </w:rPr>
              <w:t>a</w:t>
            </w:r>
            <w:r w:rsidRPr="001C0E4F">
              <w:rPr>
                <w:sz w:val="20"/>
                <w:szCs w:val="20"/>
                <w:lang w:val="en-GB"/>
              </w:rPr>
              <w:t>s</w:t>
            </w:r>
            <w:r w:rsidRPr="001C0E4F">
              <w:rPr>
                <w:spacing w:val="-3"/>
                <w:sz w:val="20"/>
                <w:szCs w:val="20"/>
                <w:lang w:val="en-GB"/>
              </w:rPr>
              <w:t>s</w:t>
            </w:r>
            <w:r w:rsidRPr="001C0E4F">
              <w:rPr>
                <w:spacing w:val="-1"/>
                <w:sz w:val="20"/>
                <w:szCs w:val="20"/>
                <w:lang w:val="en-GB"/>
              </w:rPr>
              <w:t>u</w:t>
            </w:r>
            <w:r w:rsidRPr="001C0E4F">
              <w:rPr>
                <w:spacing w:val="1"/>
                <w:sz w:val="20"/>
                <w:szCs w:val="20"/>
                <w:lang w:val="en-GB"/>
              </w:rPr>
              <w:t>m</w:t>
            </w:r>
            <w:r w:rsidRPr="001C0E4F">
              <w:rPr>
                <w:spacing w:val="-3"/>
                <w:sz w:val="20"/>
                <w:szCs w:val="20"/>
                <w:lang w:val="en-GB"/>
              </w:rPr>
              <w:t>p</w:t>
            </w:r>
            <w:r w:rsidRPr="001C0E4F">
              <w:rPr>
                <w:spacing w:val="1"/>
                <w:sz w:val="20"/>
                <w:szCs w:val="20"/>
                <w:lang w:val="en-GB"/>
              </w:rPr>
              <w:t>t</w:t>
            </w:r>
            <w:r w:rsidRPr="001C0E4F">
              <w:rPr>
                <w:spacing w:val="-1"/>
                <w:sz w:val="20"/>
                <w:szCs w:val="20"/>
                <w:lang w:val="en-GB"/>
              </w:rPr>
              <w:t>ion</w:t>
            </w:r>
            <w:r w:rsidRPr="001C0E4F">
              <w:rPr>
                <w:sz w:val="20"/>
                <w:szCs w:val="20"/>
                <w:lang w:val="en-GB"/>
              </w:rPr>
              <w:t>s</w:t>
            </w:r>
            <w:r w:rsidRPr="001C0E4F">
              <w:rPr>
                <w:spacing w:val="31"/>
                <w:sz w:val="20"/>
                <w:szCs w:val="20"/>
                <w:lang w:val="en-GB"/>
              </w:rPr>
              <w:t xml:space="preserve"> </w:t>
            </w:r>
            <w:r w:rsidRPr="001C0E4F">
              <w:rPr>
                <w:sz w:val="20"/>
                <w:szCs w:val="20"/>
                <w:lang w:val="en-GB"/>
              </w:rPr>
              <w:t>(</w:t>
            </w:r>
            <w:r w:rsidRPr="001C0E4F">
              <w:rPr>
                <w:spacing w:val="-4"/>
                <w:sz w:val="20"/>
                <w:szCs w:val="20"/>
                <w:lang w:val="en-GB"/>
              </w:rPr>
              <w:t>w</w:t>
            </w:r>
            <w:r w:rsidRPr="001C0E4F">
              <w:rPr>
                <w:spacing w:val="-1"/>
                <w:sz w:val="20"/>
                <w:szCs w:val="20"/>
                <w:lang w:val="en-GB"/>
              </w:rPr>
              <w:t>a</w:t>
            </w:r>
            <w:r w:rsidRPr="001C0E4F">
              <w:rPr>
                <w:sz w:val="20"/>
                <w:szCs w:val="20"/>
                <w:lang w:val="en-GB"/>
              </w:rPr>
              <w:t>ys</w:t>
            </w:r>
            <w:r w:rsidRPr="001C0E4F">
              <w:rPr>
                <w:spacing w:val="31"/>
                <w:sz w:val="20"/>
                <w:szCs w:val="20"/>
                <w:lang w:val="en-GB"/>
              </w:rPr>
              <w:t xml:space="preserve"> </w:t>
            </w:r>
            <w:r w:rsidRPr="001C0E4F">
              <w:rPr>
                <w:spacing w:val="-3"/>
                <w:sz w:val="20"/>
                <w:szCs w:val="20"/>
                <w:lang w:val="en-GB"/>
              </w:rPr>
              <w:t>o</w:t>
            </w:r>
            <w:r w:rsidRPr="001C0E4F">
              <w:rPr>
                <w:sz w:val="20"/>
                <w:szCs w:val="20"/>
                <w:lang w:val="en-GB"/>
              </w:rPr>
              <w:t>f</w:t>
            </w:r>
            <w:r w:rsidRPr="001C0E4F">
              <w:rPr>
                <w:spacing w:val="32"/>
                <w:sz w:val="20"/>
                <w:szCs w:val="20"/>
                <w:lang w:val="en-GB"/>
              </w:rPr>
              <w:t xml:space="preserve"> </w:t>
            </w:r>
            <w:r w:rsidRPr="001C0E4F">
              <w:rPr>
                <w:spacing w:val="-4"/>
                <w:sz w:val="20"/>
                <w:szCs w:val="20"/>
                <w:lang w:val="en-GB"/>
              </w:rPr>
              <w:t>w</w:t>
            </w:r>
            <w:r w:rsidRPr="001C0E4F">
              <w:rPr>
                <w:spacing w:val="-1"/>
                <w:sz w:val="20"/>
                <w:szCs w:val="20"/>
                <w:lang w:val="en-GB"/>
              </w:rPr>
              <w:t>o</w:t>
            </w:r>
            <w:r w:rsidRPr="001C0E4F">
              <w:rPr>
                <w:sz w:val="20"/>
                <w:szCs w:val="20"/>
                <w:lang w:val="en-GB"/>
              </w:rPr>
              <w:t>r</w:t>
            </w:r>
            <w:r w:rsidRPr="001C0E4F">
              <w:rPr>
                <w:spacing w:val="2"/>
                <w:sz w:val="20"/>
                <w:szCs w:val="20"/>
                <w:lang w:val="en-GB"/>
              </w:rPr>
              <w:t>k</w:t>
            </w:r>
            <w:r w:rsidRPr="001C0E4F">
              <w:rPr>
                <w:spacing w:val="-1"/>
                <w:sz w:val="20"/>
                <w:szCs w:val="20"/>
                <w:lang w:val="en-GB"/>
              </w:rPr>
              <w:t>i</w:t>
            </w:r>
            <w:r w:rsidRPr="001C0E4F">
              <w:rPr>
                <w:spacing w:val="-3"/>
                <w:sz w:val="20"/>
                <w:szCs w:val="20"/>
                <w:lang w:val="en-GB"/>
              </w:rPr>
              <w:t>n</w:t>
            </w:r>
            <w:r w:rsidRPr="001C0E4F">
              <w:rPr>
                <w:spacing w:val="2"/>
                <w:sz w:val="20"/>
                <w:szCs w:val="20"/>
                <w:lang w:val="en-GB"/>
              </w:rPr>
              <w:t>g</w:t>
            </w:r>
            <w:r w:rsidRPr="001C0E4F">
              <w:rPr>
                <w:sz w:val="20"/>
                <w:szCs w:val="20"/>
                <w:lang w:val="en-GB"/>
              </w:rPr>
              <w:t>)</w:t>
            </w:r>
            <w:r w:rsidRPr="001C0E4F">
              <w:rPr>
                <w:spacing w:val="29"/>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30"/>
                <w:sz w:val="20"/>
                <w:szCs w:val="20"/>
                <w:lang w:val="en-GB"/>
              </w:rPr>
              <w:t xml:space="preserve"> </w:t>
            </w:r>
            <w:r w:rsidRPr="001C0E4F">
              <w:rPr>
                <w:spacing w:val="-3"/>
                <w:sz w:val="20"/>
                <w:szCs w:val="20"/>
                <w:lang w:val="en-GB"/>
              </w:rPr>
              <w:t>3</w:t>
            </w:r>
            <w:r w:rsidRPr="001C0E4F">
              <w:rPr>
                <w:sz w:val="20"/>
                <w:szCs w:val="20"/>
                <w:lang w:val="en-GB"/>
              </w:rPr>
              <w:t>)</w:t>
            </w:r>
            <w:r w:rsidRPr="001C0E4F">
              <w:rPr>
                <w:spacing w:val="29"/>
                <w:sz w:val="20"/>
                <w:szCs w:val="20"/>
                <w:lang w:val="en-GB"/>
              </w:rPr>
              <w:t xml:space="preserve"> </w:t>
            </w:r>
            <w:r w:rsidRPr="001C0E4F">
              <w:rPr>
                <w:spacing w:val="1"/>
                <w:sz w:val="20"/>
                <w:szCs w:val="20"/>
                <w:lang w:val="en-GB"/>
              </w:rPr>
              <w:t>m</w:t>
            </w:r>
            <w:r w:rsidRPr="001C0E4F">
              <w:rPr>
                <w:spacing w:val="-3"/>
                <w:sz w:val="20"/>
                <w:szCs w:val="20"/>
                <w:lang w:val="en-GB"/>
              </w:rPr>
              <w:t>a</w:t>
            </w:r>
            <w:r w:rsidRPr="001C0E4F">
              <w:rPr>
                <w:spacing w:val="2"/>
                <w:sz w:val="20"/>
                <w:szCs w:val="20"/>
                <w:lang w:val="en-GB"/>
              </w:rPr>
              <w:t>k</w:t>
            </w:r>
            <w:r w:rsidRPr="001C0E4F">
              <w:rPr>
                <w:sz w:val="20"/>
                <w:szCs w:val="20"/>
                <w:lang w:val="en-GB"/>
              </w:rPr>
              <w:t>e</w:t>
            </w:r>
            <w:r w:rsidRPr="001C0E4F">
              <w:rPr>
                <w:spacing w:val="30"/>
                <w:sz w:val="20"/>
                <w:szCs w:val="20"/>
                <w:lang w:val="en-GB"/>
              </w:rPr>
              <w:t xml:space="preserve"> </w:t>
            </w:r>
            <w:r w:rsidRPr="001C0E4F">
              <w:rPr>
                <w:spacing w:val="-3"/>
                <w:sz w:val="20"/>
                <w:szCs w:val="20"/>
                <w:lang w:val="en-GB"/>
              </w:rPr>
              <w:t>s</w:t>
            </w:r>
            <w:r w:rsidRPr="001C0E4F">
              <w:rPr>
                <w:spacing w:val="1"/>
                <w:sz w:val="20"/>
                <w:szCs w:val="20"/>
                <w:lang w:val="en-GB"/>
              </w:rPr>
              <w:t>t</w:t>
            </w:r>
            <w:r w:rsidRPr="001C0E4F">
              <w:rPr>
                <w:spacing w:val="-1"/>
                <w:sz w:val="20"/>
                <w:szCs w:val="20"/>
                <w:lang w:val="en-GB"/>
              </w:rPr>
              <w:t>e</w:t>
            </w:r>
            <w:r w:rsidRPr="001C0E4F">
              <w:rPr>
                <w:spacing w:val="-3"/>
                <w:sz w:val="20"/>
                <w:szCs w:val="20"/>
                <w:lang w:val="en-GB"/>
              </w:rPr>
              <w:t>e</w:t>
            </w:r>
            <w:r w:rsidRPr="001C0E4F">
              <w:rPr>
                <w:sz w:val="20"/>
                <w:szCs w:val="20"/>
                <w:lang w:val="en-GB"/>
              </w:rPr>
              <w:t>r</w:t>
            </w:r>
            <w:r w:rsidRPr="001C0E4F">
              <w:rPr>
                <w:spacing w:val="-1"/>
                <w:sz w:val="20"/>
                <w:szCs w:val="20"/>
                <w:lang w:val="en-GB"/>
              </w:rPr>
              <w:t>i</w:t>
            </w:r>
            <w:r w:rsidRPr="001C0E4F">
              <w:rPr>
                <w:spacing w:val="-3"/>
                <w:sz w:val="20"/>
                <w:szCs w:val="20"/>
                <w:lang w:val="en-GB"/>
              </w:rPr>
              <w:t>n</w:t>
            </w:r>
            <w:r w:rsidRPr="001C0E4F">
              <w:rPr>
                <w:sz w:val="20"/>
                <w:szCs w:val="20"/>
                <w:lang w:val="en-GB"/>
              </w:rPr>
              <w:t xml:space="preserve">g </w:t>
            </w:r>
            <w:r w:rsidRPr="001C0E4F">
              <w:rPr>
                <w:spacing w:val="-1"/>
                <w:sz w:val="20"/>
                <w:szCs w:val="20"/>
                <w:lang w:val="en-GB"/>
              </w:rPr>
              <w:t>de</w:t>
            </w:r>
            <w:r w:rsidRPr="001C0E4F">
              <w:rPr>
                <w:sz w:val="20"/>
                <w:szCs w:val="20"/>
                <w:lang w:val="en-GB"/>
              </w:rPr>
              <w:t>c</w:t>
            </w:r>
            <w:r w:rsidRPr="001C0E4F">
              <w:rPr>
                <w:spacing w:val="-1"/>
                <w:sz w:val="20"/>
                <w:szCs w:val="20"/>
                <w:lang w:val="en-GB"/>
              </w:rPr>
              <w:t>i</w:t>
            </w:r>
            <w:r w:rsidRPr="001C0E4F">
              <w:rPr>
                <w:sz w:val="20"/>
                <w:szCs w:val="20"/>
                <w:lang w:val="en-GB"/>
              </w:rPr>
              <w:t>s</w:t>
            </w:r>
            <w:r w:rsidRPr="001C0E4F">
              <w:rPr>
                <w:spacing w:val="-1"/>
                <w:sz w:val="20"/>
                <w:szCs w:val="20"/>
                <w:lang w:val="en-GB"/>
              </w:rPr>
              <w:t>ion</w:t>
            </w:r>
            <w:r w:rsidRPr="001C0E4F">
              <w:rPr>
                <w:sz w:val="20"/>
                <w:szCs w:val="20"/>
                <w:lang w:val="en-GB"/>
              </w:rPr>
              <w:t>s</w:t>
            </w:r>
            <w:r w:rsidRPr="001C0E4F">
              <w:rPr>
                <w:spacing w:val="18"/>
                <w:sz w:val="20"/>
                <w:szCs w:val="20"/>
                <w:lang w:val="en-GB"/>
              </w:rPr>
              <w:t xml:space="preserve"> </w:t>
            </w:r>
            <w:r w:rsidRPr="001C0E4F">
              <w:rPr>
                <w:spacing w:val="3"/>
                <w:sz w:val="20"/>
                <w:szCs w:val="20"/>
                <w:lang w:val="en-GB"/>
              </w:rPr>
              <w:t>f</w:t>
            </w:r>
            <w:r w:rsidRPr="001C0E4F">
              <w:rPr>
                <w:spacing w:val="-3"/>
                <w:sz w:val="20"/>
                <w:szCs w:val="20"/>
                <w:lang w:val="en-GB"/>
              </w:rPr>
              <w:t>o</w:t>
            </w:r>
            <w:r w:rsidRPr="001C0E4F">
              <w:rPr>
                <w:sz w:val="20"/>
                <w:szCs w:val="20"/>
                <w:lang w:val="en-GB"/>
              </w:rPr>
              <w:t>r</w:t>
            </w:r>
            <w:r w:rsidRPr="001C0E4F">
              <w:rPr>
                <w:spacing w:val="18"/>
                <w:sz w:val="20"/>
                <w:szCs w:val="20"/>
                <w:lang w:val="en-GB"/>
              </w:rPr>
              <w:t xml:space="preserve"> </w:t>
            </w:r>
            <w:r w:rsidRPr="001C0E4F">
              <w:rPr>
                <w:sz w:val="20"/>
                <w:szCs w:val="20"/>
                <w:lang w:val="en-GB"/>
              </w:rPr>
              <w:t>c</w:t>
            </w:r>
            <w:r w:rsidRPr="001C0E4F">
              <w:rPr>
                <w:spacing w:val="-1"/>
                <w:sz w:val="20"/>
                <w:szCs w:val="20"/>
                <w:lang w:val="en-GB"/>
              </w:rPr>
              <w:t>oun</w:t>
            </w:r>
            <w:r w:rsidRPr="001C0E4F">
              <w:rPr>
                <w:spacing w:val="-2"/>
                <w:sz w:val="20"/>
                <w:szCs w:val="20"/>
                <w:lang w:val="en-GB"/>
              </w:rPr>
              <w:t>t</w:t>
            </w:r>
            <w:r w:rsidRPr="001C0E4F">
              <w:rPr>
                <w:sz w:val="20"/>
                <w:szCs w:val="20"/>
                <w:lang w:val="en-GB"/>
              </w:rPr>
              <w:t>ry</w:t>
            </w:r>
            <w:r w:rsidRPr="001C0E4F">
              <w:rPr>
                <w:spacing w:val="15"/>
                <w:sz w:val="20"/>
                <w:szCs w:val="20"/>
                <w:lang w:val="en-GB"/>
              </w:rPr>
              <w:t xml:space="preserve"> </w:t>
            </w:r>
            <w:r w:rsidRPr="001C0E4F">
              <w:rPr>
                <w:sz w:val="20"/>
                <w:szCs w:val="20"/>
                <w:lang w:val="en-GB"/>
              </w:rPr>
              <w:t>s</w:t>
            </w:r>
            <w:r w:rsidRPr="001C0E4F">
              <w:rPr>
                <w:spacing w:val="1"/>
                <w:sz w:val="20"/>
                <w:szCs w:val="20"/>
                <w:lang w:val="en-GB"/>
              </w:rPr>
              <w:t>t</w:t>
            </w:r>
            <w:r w:rsidRPr="001C0E4F">
              <w:rPr>
                <w:spacing w:val="-2"/>
                <w:sz w:val="20"/>
                <w:szCs w:val="20"/>
                <w:lang w:val="en-GB"/>
              </w:rPr>
              <w:t>r</w:t>
            </w:r>
            <w:r w:rsidRPr="001C0E4F">
              <w:rPr>
                <w:spacing w:val="-1"/>
                <w:sz w:val="20"/>
                <w:szCs w:val="20"/>
                <w:lang w:val="en-GB"/>
              </w:rPr>
              <w:t>a</w:t>
            </w:r>
            <w:r w:rsidRPr="001C0E4F">
              <w:rPr>
                <w:spacing w:val="1"/>
                <w:sz w:val="20"/>
                <w:szCs w:val="20"/>
                <w:lang w:val="en-GB"/>
              </w:rPr>
              <w:t>t</w:t>
            </w:r>
            <w:r w:rsidRPr="001C0E4F">
              <w:rPr>
                <w:spacing w:val="-3"/>
                <w:sz w:val="20"/>
                <w:szCs w:val="20"/>
                <w:lang w:val="en-GB"/>
              </w:rPr>
              <w:t>e</w:t>
            </w:r>
            <w:r w:rsidRPr="001C0E4F">
              <w:rPr>
                <w:spacing w:val="2"/>
                <w:sz w:val="20"/>
                <w:szCs w:val="20"/>
                <w:lang w:val="en-GB"/>
              </w:rPr>
              <w:t>g</w:t>
            </w:r>
            <w:r w:rsidRPr="001C0E4F">
              <w:rPr>
                <w:spacing w:val="-1"/>
                <w:sz w:val="20"/>
                <w:szCs w:val="20"/>
                <w:lang w:val="en-GB"/>
              </w:rPr>
              <w:t>ie</w:t>
            </w:r>
            <w:r w:rsidRPr="001C0E4F">
              <w:rPr>
                <w:sz w:val="20"/>
                <w:szCs w:val="20"/>
                <w:lang w:val="en-GB"/>
              </w:rPr>
              <w:t>s</w:t>
            </w:r>
            <w:r w:rsidRPr="001C0E4F">
              <w:rPr>
                <w:spacing w:val="18"/>
                <w:sz w:val="20"/>
                <w:szCs w:val="20"/>
                <w:lang w:val="en-GB"/>
              </w:rPr>
              <w:t xml:space="preserve"> </w:t>
            </w:r>
            <w:r w:rsidRPr="001C0E4F">
              <w:rPr>
                <w:spacing w:val="-1"/>
                <w:sz w:val="20"/>
                <w:szCs w:val="20"/>
                <w:lang w:val="en-GB"/>
              </w:rPr>
              <w:t>an</w:t>
            </w:r>
            <w:r w:rsidRPr="001C0E4F">
              <w:rPr>
                <w:sz w:val="20"/>
                <w:szCs w:val="20"/>
                <w:lang w:val="en-GB"/>
              </w:rPr>
              <w:t>d</w:t>
            </w:r>
            <w:r w:rsidRPr="001C0E4F">
              <w:rPr>
                <w:spacing w:val="17"/>
                <w:sz w:val="20"/>
                <w:szCs w:val="20"/>
                <w:lang w:val="en-GB"/>
              </w:rPr>
              <w:t xml:space="preserve"> </w:t>
            </w:r>
            <w:r w:rsidRPr="001C0E4F">
              <w:rPr>
                <w:spacing w:val="-1"/>
                <w:sz w:val="20"/>
                <w:szCs w:val="20"/>
                <w:lang w:val="en-GB"/>
              </w:rPr>
              <w:t>e</w:t>
            </w:r>
            <w:r w:rsidRPr="001C0E4F">
              <w:rPr>
                <w:spacing w:val="-3"/>
                <w:sz w:val="20"/>
                <w:szCs w:val="20"/>
                <w:lang w:val="en-GB"/>
              </w:rPr>
              <w:t>x</w:t>
            </w:r>
            <w:r w:rsidRPr="001C0E4F">
              <w:rPr>
                <w:spacing w:val="-1"/>
                <w:sz w:val="20"/>
                <w:szCs w:val="20"/>
                <w:lang w:val="en-GB"/>
              </w:rPr>
              <w:t>i</w:t>
            </w:r>
            <w:r w:rsidRPr="001C0E4F">
              <w:rPr>
                <w:sz w:val="20"/>
                <w:szCs w:val="20"/>
                <w:lang w:val="en-GB"/>
              </w:rPr>
              <w:t>s</w:t>
            </w:r>
            <w:r w:rsidRPr="001C0E4F">
              <w:rPr>
                <w:spacing w:val="1"/>
                <w:sz w:val="20"/>
                <w:szCs w:val="20"/>
                <w:lang w:val="en-GB"/>
              </w:rPr>
              <w:t>t</w:t>
            </w:r>
            <w:r w:rsidRPr="001C0E4F">
              <w:rPr>
                <w:spacing w:val="-1"/>
                <w:sz w:val="20"/>
                <w:szCs w:val="20"/>
                <w:lang w:val="en-GB"/>
              </w:rPr>
              <w:t>in</w:t>
            </w:r>
            <w:r w:rsidRPr="001C0E4F">
              <w:rPr>
                <w:sz w:val="20"/>
                <w:szCs w:val="20"/>
                <w:lang w:val="en-GB"/>
              </w:rPr>
              <w:t>g</w:t>
            </w:r>
            <w:r w:rsidRPr="001C0E4F">
              <w:rPr>
                <w:spacing w:val="20"/>
                <w:sz w:val="20"/>
                <w:szCs w:val="20"/>
                <w:lang w:val="en-GB"/>
              </w:rPr>
              <w:t xml:space="preserve"> </w:t>
            </w:r>
            <w:r w:rsidRPr="001C0E4F">
              <w:rPr>
                <w:spacing w:val="-1"/>
                <w:sz w:val="20"/>
                <w:szCs w:val="20"/>
                <w:lang w:val="en-GB"/>
              </w:rPr>
              <w:t>p</w:t>
            </w:r>
            <w:r w:rsidRPr="001C0E4F">
              <w:rPr>
                <w:sz w:val="20"/>
                <w:szCs w:val="20"/>
                <w:lang w:val="en-GB"/>
              </w:rPr>
              <w:t>r</w:t>
            </w:r>
            <w:r w:rsidRPr="001C0E4F">
              <w:rPr>
                <w:spacing w:val="-1"/>
                <w:sz w:val="20"/>
                <w:szCs w:val="20"/>
                <w:lang w:val="en-GB"/>
              </w:rPr>
              <w:t>o</w:t>
            </w:r>
            <w:r w:rsidRPr="001C0E4F">
              <w:rPr>
                <w:spacing w:val="2"/>
                <w:sz w:val="20"/>
                <w:szCs w:val="20"/>
                <w:lang w:val="en-GB"/>
              </w:rPr>
              <w:t>g</w:t>
            </w:r>
            <w:r w:rsidRPr="001C0E4F">
              <w:rPr>
                <w:spacing w:val="-2"/>
                <w:sz w:val="20"/>
                <w:szCs w:val="20"/>
                <w:lang w:val="en-GB"/>
              </w:rPr>
              <w:t>r</w:t>
            </w:r>
            <w:r w:rsidRPr="001C0E4F">
              <w:rPr>
                <w:spacing w:val="-1"/>
                <w:sz w:val="20"/>
                <w:szCs w:val="20"/>
                <w:lang w:val="en-GB"/>
              </w:rPr>
              <w:t>a</w:t>
            </w:r>
            <w:r w:rsidRPr="001C0E4F">
              <w:rPr>
                <w:spacing w:val="-2"/>
                <w:sz w:val="20"/>
                <w:szCs w:val="20"/>
                <w:lang w:val="en-GB"/>
              </w:rPr>
              <w:t>m</w:t>
            </w:r>
            <w:r w:rsidRPr="001C0E4F">
              <w:rPr>
                <w:spacing w:val="1"/>
                <w:sz w:val="20"/>
                <w:szCs w:val="20"/>
                <w:lang w:val="en-GB"/>
              </w:rPr>
              <w:t>m</w:t>
            </w:r>
            <w:r w:rsidRPr="001C0E4F">
              <w:rPr>
                <w:spacing w:val="-1"/>
                <w:sz w:val="20"/>
                <w:szCs w:val="20"/>
                <w:lang w:val="en-GB"/>
              </w:rPr>
              <w:t>e</w:t>
            </w:r>
            <w:r w:rsidRPr="001C0E4F">
              <w:rPr>
                <w:sz w:val="20"/>
                <w:szCs w:val="20"/>
                <w:lang w:val="en-GB"/>
              </w:rPr>
              <w:t>s</w:t>
            </w:r>
            <w:r w:rsidRPr="001C0E4F">
              <w:rPr>
                <w:spacing w:val="18"/>
                <w:sz w:val="20"/>
                <w:szCs w:val="20"/>
                <w:lang w:val="en-GB"/>
              </w:rPr>
              <w:t xml:space="preserve"> </w:t>
            </w:r>
            <w:r w:rsidRPr="001C0E4F">
              <w:rPr>
                <w:spacing w:val="-1"/>
                <w:sz w:val="20"/>
                <w:szCs w:val="20"/>
                <w:lang w:val="en-GB"/>
              </w:rPr>
              <w:t>ba</w:t>
            </w:r>
            <w:r w:rsidRPr="001C0E4F">
              <w:rPr>
                <w:sz w:val="20"/>
                <w:szCs w:val="20"/>
                <w:lang w:val="en-GB"/>
              </w:rPr>
              <w:t>s</w:t>
            </w:r>
            <w:r w:rsidRPr="001C0E4F">
              <w:rPr>
                <w:spacing w:val="-1"/>
                <w:sz w:val="20"/>
                <w:szCs w:val="20"/>
                <w:lang w:val="en-GB"/>
              </w:rPr>
              <w:t>e</w:t>
            </w:r>
            <w:r w:rsidRPr="001C0E4F">
              <w:rPr>
                <w:sz w:val="20"/>
                <w:szCs w:val="20"/>
                <w:lang w:val="en-GB"/>
              </w:rPr>
              <w:t xml:space="preserve">d </w:t>
            </w:r>
            <w:r w:rsidRPr="001C0E4F">
              <w:rPr>
                <w:spacing w:val="-1"/>
                <w:sz w:val="20"/>
                <w:szCs w:val="20"/>
                <w:lang w:val="en-GB"/>
              </w:rPr>
              <w:t>o</w:t>
            </w:r>
            <w:r w:rsidRPr="001C0E4F">
              <w:rPr>
                <w:sz w:val="20"/>
                <w:szCs w:val="20"/>
                <w:lang w:val="en-GB"/>
              </w:rPr>
              <w:t>n s</w:t>
            </w:r>
            <w:r w:rsidRPr="001C0E4F">
              <w:rPr>
                <w:spacing w:val="-1"/>
                <w:sz w:val="20"/>
                <w:szCs w:val="20"/>
                <w:lang w:val="en-GB"/>
              </w:rPr>
              <w:t>u</w:t>
            </w:r>
            <w:r w:rsidRPr="001C0E4F">
              <w:rPr>
                <w:sz w:val="20"/>
                <w:szCs w:val="20"/>
                <w:lang w:val="en-GB"/>
              </w:rPr>
              <w:t>ch</w:t>
            </w:r>
            <w:r w:rsidRPr="001C0E4F">
              <w:rPr>
                <w:spacing w:val="-2"/>
                <w:sz w:val="20"/>
                <w:szCs w:val="20"/>
                <w:lang w:val="en-GB"/>
              </w:rPr>
              <w:t xml:space="preserve"> </w:t>
            </w:r>
            <w:r w:rsidRPr="001C0E4F">
              <w:rPr>
                <w:spacing w:val="1"/>
                <w:sz w:val="20"/>
                <w:szCs w:val="20"/>
                <w:lang w:val="en-GB"/>
              </w:rPr>
              <w:t>f</w:t>
            </w:r>
            <w:r w:rsidRPr="001C0E4F">
              <w:rPr>
                <w:spacing w:val="-1"/>
                <w:sz w:val="20"/>
                <w:szCs w:val="20"/>
                <w:lang w:val="en-GB"/>
              </w:rPr>
              <w:t>indin</w:t>
            </w:r>
            <w:r w:rsidRPr="001C0E4F">
              <w:rPr>
                <w:spacing w:val="2"/>
                <w:sz w:val="20"/>
                <w:szCs w:val="20"/>
                <w:lang w:val="en-GB"/>
              </w:rPr>
              <w:t>g</w:t>
            </w:r>
            <w:r w:rsidRPr="001C0E4F">
              <w:rPr>
                <w:spacing w:val="-3"/>
                <w:sz w:val="20"/>
                <w:szCs w:val="20"/>
                <w:lang w:val="en-GB"/>
              </w:rPr>
              <w:t>s</w:t>
            </w:r>
            <w:r w:rsidRPr="001C0E4F">
              <w:rPr>
                <w:sz w:val="20"/>
                <w:szCs w:val="20"/>
                <w:lang w:val="en-GB"/>
              </w:rPr>
              <w:t>.</w:t>
            </w:r>
          </w:p>
        </w:tc>
      </w:tr>
    </w:tbl>
    <w:p w14:paraId="74C4CE34" w14:textId="03E4C60A" w:rsidR="00140F70" w:rsidRDefault="00140F70" w:rsidP="004C569F">
      <w:pPr>
        <w:pStyle w:val="Heading1"/>
        <w:rPr>
          <w:rStyle w:val="HELVETASSwissIntercooperationRed"/>
          <w:color w:val="auto"/>
        </w:rPr>
        <w:sectPr w:rsidR="00140F70" w:rsidSect="00974ABE">
          <w:pgSz w:w="11906" w:h="16838" w:code="9"/>
          <w:pgMar w:top="1247" w:right="851" w:bottom="1247" w:left="1560" w:header="709" w:footer="709" w:gutter="0"/>
          <w:cols w:space="708"/>
          <w:docGrid w:linePitch="360"/>
        </w:sectPr>
      </w:pPr>
    </w:p>
    <w:p w14:paraId="226C6FEA" w14:textId="3638062B" w:rsidR="00140F70" w:rsidRDefault="004C569F" w:rsidP="00140F70">
      <w:pPr>
        <w:pStyle w:val="Heading1"/>
        <w:numPr>
          <w:ilvl w:val="0"/>
          <w:numId w:val="0"/>
        </w:numPr>
        <w:ind w:left="720" w:hanging="720"/>
      </w:pPr>
      <w:bookmarkStart w:id="14" w:name="_Annex_2_–"/>
      <w:bookmarkStart w:id="15" w:name="_Toc431210282"/>
      <w:bookmarkEnd w:id="14"/>
      <w:r>
        <w:lastRenderedPageBreak/>
        <w:t>Annex 2</w:t>
      </w:r>
      <w:r w:rsidR="00140F70">
        <w:t xml:space="preserve"> – Overview of the Beneficiary Assessment process for the </w:t>
      </w:r>
      <w:r w:rsidR="0071446D">
        <w:t>[</w:t>
      </w:r>
      <w:r w:rsidR="0071446D" w:rsidRPr="0071446D">
        <w:rPr>
          <w:highlight w:val="yellow"/>
        </w:rPr>
        <w:t>Project Name</w:t>
      </w:r>
      <w:r w:rsidR="0071446D">
        <w:t>]</w:t>
      </w:r>
      <w:bookmarkEnd w:id="15"/>
    </w:p>
    <w:p w14:paraId="350E3AED" w14:textId="77777777" w:rsidR="00140F70" w:rsidRDefault="00140F70" w:rsidP="00140F70"/>
    <w:tbl>
      <w:tblPr>
        <w:tblW w:w="4935" w:type="pct"/>
        <w:tblCellSpacing w:w="0" w:type="dxa"/>
        <w:tblInd w:w="39"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96"/>
        <w:gridCol w:w="7210"/>
        <w:gridCol w:w="1466"/>
        <w:gridCol w:w="2610"/>
        <w:gridCol w:w="2172"/>
      </w:tblGrid>
      <w:tr w:rsidR="0071446D" w:rsidRPr="009C4F1D" w14:paraId="37955A18" w14:textId="77777777" w:rsidTr="000406CA">
        <w:trPr>
          <w:trHeight w:val="397"/>
          <w:tblHeader/>
          <w:tblCellSpacing w:w="0" w:type="dxa"/>
        </w:trPr>
        <w:tc>
          <w:tcPr>
            <w:tcW w:w="143" w:type="pct"/>
            <w:vMerge w:val="restart"/>
            <w:tcBorders>
              <w:top w:val="outset" w:sz="6" w:space="0" w:color="auto"/>
              <w:left w:val="outset" w:sz="6" w:space="0" w:color="auto"/>
              <w:right w:val="outset" w:sz="6" w:space="0" w:color="auto"/>
            </w:tcBorders>
            <w:shd w:val="clear" w:color="auto" w:fill="D9D9D9"/>
          </w:tcPr>
          <w:p w14:paraId="73B259E9" w14:textId="77777777" w:rsidR="0071446D" w:rsidRPr="009C4F1D" w:rsidRDefault="0071446D" w:rsidP="000406CA">
            <w:pPr>
              <w:ind w:left="74"/>
              <w:rPr>
                <w:rStyle w:val="Strong"/>
                <w:sz w:val="18"/>
                <w:szCs w:val="18"/>
              </w:rPr>
            </w:pPr>
            <w:r w:rsidRPr="009C4F1D">
              <w:rPr>
                <w:rStyle w:val="Strong"/>
                <w:sz w:val="18"/>
                <w:szCs w:val="18"/>
              </w:rPr>
              <w:t>#</w:t>
            </w:r>
          </w:p>
        </w:tc>
        <w:tc>
          <w:tcPr>
            <w:tcW w:w="2602" w:type="pct"/>
            <w:vMerge w:val="restart"/>
            <w:tcBorders>
              <w:top w:val="outset" w:sz="6" w:space="0" w:color="auto"/>
              <w:left w:val="outset" w:sz="6" w:space="0" w:color="auto"/>
              <w:right w:val="outset" w:sz="6" w:space="0" w:color="auto"/>
            </w:tcBorders>
            <w:shd w:val="clear" w:color="auto" w:fill="D9D9D9"/>
          </w:tcPr>
          <w:p w14:paraId="1C303177" w14:textId="77777777" w:rsidR="0071446D" w:rsidRPr="009C4F1D" w:rsidRDefault="0071446D" w:rsidP="000406CA">
            <w:pPr>
              <w:ind w:left="74"/>
              <w:rPr>
                <w:rStyle w:val="Strong"/>
                <w:sz w:val="18"/>
                <w:szCs w:val="18"/>
              </w:rPr>
            </w:pPr>
            <w:r w:rsidRPr="009C4F1D">
              <w:rPr>
                <w:rStyle w:val="Strong"/>
                <w:sz w:val="18"/>
                <w:szCs w:val="18"/>
              </w:rPr>
              <w:t>Steps</w:t>
            </w:r>
          </w:p>
          <w:p w14:paraId="7FE65268" w14:textId="77777777" w:rsidR="0071446D" w:rsidRPr="009C4F1D" w:rsidRDefault="0071446D" w:rsidP="000406CA">
            <w:pPr>
              <w:ind w:left="74"/>
              <w:rPr>
                <w:b/>
                <w:sz w:val="18"/>
                <w:szCs w:val="18"/>
              </w:rPr>
            </w:pPr>
          </w:p>
        </w:tc>
        <w:tc>
          <w:tcPr>
            <w:tcW w:w="529" w:type="pct"/>
            <w:vMerge w:val="restart"/>
            <w:tcBorders>
              <w:top w:val="outset" w:sz="6" w:space="0" w:color="auto"/>
              <w:left w:val="outset" w:sz="6" w:space="0" w:color="auto"/>
              <w:right w:val="outset" w:sz="6" w:space="0" w:color="auto"/>
            </w:tcBorders>
            <w:shd w:val="clear" w:color="auto" w:fill="D9D9D9"/>
          </w:tcPr>
          <w:p w14:paraId="41F4581E" w14:textId="77777777" w:rsidR="0071446D" w:rsidRPr="009C4F1D" w:rsidRDefault="0071446D" w:rsidP="000406CA">
            <w:pPr>
              <w:rPr>
                <w:rStyle w:val="Strong"/>
                <w:sz w:val="18"/>
                <w:szCs w:val="18"/>
              </w:rPr>
            </w:pPr>
            <w:r w:rsidRPr="009C4F1D">
              <w:rPr>
                <w:rStyle w:val="Strong"/>
                <w:sz w:val="18"/>
                <w:szCs w:val="18"/>
              </w:rPr>
              <w:t>Date/</w:t>
            </w:r>
          </w:p>
          <w:p w14:paraId="55E545F2" w14:textId="77777777" w:rsidR="0071446D" w:rsidRPr="009C4F1D" w:rsidRDefault="0071446D" w:rsidP="000406CA">
            <w:pPr>
              <w:rPr>
                <w:sz w:val="18"/>
                <w:szCs w:val="18"/>
              </w:rPr>
            </w:pPr>
            <w:r w:rsidRPr="009C4F1D">
              <w:rPr>
                <w:rStyle w:val="Strong"/>
                <w:sz w:val="18"/>
                <w:szCs w:val="18"/>
              </w:rPr>
              <w:t>Period</w:t>
            </w:r>
          </w:p>
        </w:tc>
        <w:tc>
          <w:tcPr>
            <w:tcW w:w="942" w:type="pct"/>
            <w:vMerge w:val="restart"/>
            <w:tcBorders>
              <w:top w:val="outset" w:sz="6" w:space="0" w:color="auto"/>
              <w:left w:val="outset" w:sz="6" w:space="0" w:color="auto"/>
              <w:right w:val="outset" w:sz="6" w:space="0" w:color="auto"/>
            </w:tcBorders>
            <w:shd w:val="clear" w:color="auto" w:fill="D9D9D9"/>
          </w:tcPr>
          <w:p w14:paraId="57B946F4" w14:textId="77777777" w:rsidR="0071446D" w:rsidRPr="009C4F1D" w:rsidRDefault="0071446D" w:rsidP="000406CA">
            <w:pPr>
              <w:ind w:left="126"/>
              <w:rPr>
                <w:sz w:val="18"/>
                <w:szCs w:val="18"/>
              </w:rPr>
            </w:pPr>
            <w:r w:rsidRPr="009C4F1D">
              <w:rPr>
                <w:rStyle w:val="Strong"/>
                <w:sz w:val="18"/>
                <w:szCs w:val="18"/>
              </w:rPr>
              <w:t>Participants</w:t>
            </w:r>
          </w:p>
        </w:tc>
        <w:tc>
          <w:tcPr>
            <w:tcW w:w="784" w:type="pct"/>
            <w:vMerge w:val="restart"/>
            <w:tcBorders>
              <w:top w:val="outset" w:sz="6" w:space="0" w:color="auto"/>
              <w:left w:val="outset" w:sz="6" w:space="0" w:color="auto"/>
              <w:right w:val="outset" w:sz="6" w:space="0" w:color="auto"/>
            </w:tcBorders>
            <w:shd w:val="clear" w:color="auto" w:fill="D9D9D9"/>
          </w:tcPr>
          <w:p w14:paraId="79E3EA02" w14:textId="77777777" w:rsidR="0071446D" w:rsidRPr="009C4F1D" w:rsidRDefault="0071446D" w:rsidP="000406CA">
            <w:pPr>
              <w:ind w:left="126"/>
              <w:rPr>
                <w:rStyle w:val="Strong"/>
                <w:sz w:val="18"/>
                <w:szCs w:val="18"/>
              </w:rPr>
            </w:pPr>
            <w:r w:rsidRPr="009C4F1D">
              <w:rPr>
                <w:rStyle w:val="Strong"/>
                <w:sz w:val="18"/>
                <w:szCs w:val="18"/>
              </w:rPr>
              <w:t>Responsible</w:t>
            </w:r>
          </w:p>
        </w:tc>
      </w:tr>
      <w:tr w:rsidR="0071446D" w:rsidRPr="009C4F1D" w14:paraId="2B21FECD" w14:textId="77777777" w:rsidTr="000406CA">
        <w:trPr>
          <w:trHeight w:val="397"/>
          <w:tblHeader/>
          <w:tblCellSpacing w:w="0" w:type="dxa"/>
        </w:trPr>
        <w:tc>
          <w:tcPr>
            <w:tcW w:w="143" w:type="pct"/>
            <w:vMerge/>
            <w:tcBorders>
              <w:left w:val="outset" w:sz="6" w:space="0" w:color="auto"/>
              <w:bottom w:val="outset" w:sz="6" w:space="0" w:color="auto"/>
              <w:right w:val="outset" w:sz="6" w:space="0" w:color="auto"/>
            </w:tcBorders>
            <w:shd w:val="clear" w:color="auto" w:fill="D9D9D9"/>
          </w:tcPr>
          <w:p w14:paraId="77AE1EDC" w14:textId="77777777" w:rsidR="0071446D" w:rsidRPr="009C4F1D" w:rsidRDefault="0071446D" w:rsidP="000406CA">
            <w:pPr>
              <w:ind w:left="74"/>
              <w:rPr>
                <w:rStyle w:val="Strong"/>
                <w:sz w:val="18"/>
                <w:szCs w:val="18"/>
              </w:rPr>
            </w:pPr>
          </w:p>
        </w:tc>
        <w:tc>
          <w:tcPr>
            <w:tcW w:w="2602" w:type="pct"/>
            <w:vMerge/>
            <w:tcBorders>
              <w:left w:val="outset" w:sz="6" w:space="0" w:color="auto"/>
              <w:bottom w:val="outset" w:sz="6" w:space="0" w:color="auto"/>
              <w:right w:val="outset" w:sz="6" w:space="0" w:color="auto"/>
            </w:tcBorders>
            <w:shd w:val="clear" w:color="auto" w:fill="D9D9D9"/>
          </w:tcPr>
          <w:p w14:paraId="6DE2DD73" w14:textId="77777777" w:rsidR="0071446D" w:rsidRPr="009C4F1D" w:rsidRDefault="0071446D" w:rsidP="000406CA">
            <w:pPr>
              <w:ind w:left="74"/>
              <w:rPr>
                <w:rStyle w:val="Strong"/>
                <w:sz w:val="18"/>
                <w:szCs w:val="18"/>
              </w:rPr>
            </w:pPr>
          </w:p>
        </w:tc>
        <w:tc>
          <w:tcPr>
            <w:tcW w:w="529" w:type="pct"/>
            <w:vMerge/>
            <w:tcBorders>
              <w:left w:val="outset" w:sz="6" w:space="0" w:color="auto"/>
              <w:bottom w:val="outset" w:sz="6" w:space="0" w:color="auto"/>
              <w:right w:val="outset" w:sz="6" w:space="0" w:color="auto"/>
            </w:tcBorders>
            <w:shd w:val="clear" w:color="auto" w:fill="D9D9D9"/>
          </w:tcPr>
          <w:p w14:paraId="3356649D" w14:textId="77777777" w:rsidR="0071446D" w:rsidRPr="009C4F1D" w:rsidRDefault="0071446D" w:rsidP="000406CA">
            <w:pPr>
              <w:rPr>
                <w:rStyle w:val="Strong"/>
                <w:sz w:val="18"/>
                <w:szCs w:val="18"/>
              </w:rPr>
            </w:pPr>
          </w:p>
        </w:tc>
        <w:tc>
          <w:tcPr>
            <w:tcW w:w="942" w:type="pct"/>
            <w:vMerge/>
            <w:tcBorders>
              <w:left w:val="outset" w:sz="6" w:space="0" w:color="auto"/>
              <w:bottom w:val="outset" w:sz="6" w:space="0" w:color="auto"/>
              <w:right w:val="outset" w:sz="6" w:space="0" w:color="auto"/>
            </w:tcBorders>
            <w:shd w:val="clear" w:color="auto" w:fill="D9D9D9"/>
          </w:tcPr>
          <w:p w14:paraId="145E9ACD" w14:textId="77777777" w:rsidR="0071446D" w:rsidRPr="009C4F1D" w:rsidRDefault="0071446D" w:rsidP="000406CA">
            <w:pPr>
              <w:ind w:left="126"/>
              <w:rPr>
                <w:rStyle w:val="Strong"/>
                <w:sz w:val="18"/>
                <w:szCs w:val="18"/>
              </w:rPr>
            </w:pPr>
          </w:p>
        </w:tc>
        <w:tc>
          <w:tcPr>
            <w:tcW w:w="784" w:type="pct"/>
            <w:vMerge/>
            <w:tcBorders>
              <w:left w:val="outset" w:sz="6" w:space="0" w:color="auto"/>
              <w:bottom w:val="outset" w:sz="6" w:space="0" w:color="auto"/>
              <w:right w:val="outset" w:sz="6" w:space="0" w:color="auto"/>
            </w:tcBorders>
            <w:shd w:val="clear" w:color="auto" w:fill="D9D9D9"/>
          </w:tcPr>
          <w:p w14:paraId="0C65740E" w14:textId="77777777" w:rsidR="0071446D" w:rsidRPr="009C4F1D" w:rsidRDefault="0071446D" w:rsidP="000406CA">
            <w:pPr>
              <w:ind w:left="126"/>
              <w:rPr>
                <w:rStyle w:val="Strong"/>
                <w:sz w:val="18"/>
                <w:szCs w:val="18"/>
              </w:rPr>
            </w:pPr>
          </w:p>
        </w:tc>
      </w:tr>
      <w:tr w:rsidR="0071446D" w:rsidRPr="009C4F1D" w14:paraId="585F1C93"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5238BD69"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65C75529" w14:textId="77777777" w:rsidR="0071446D" w:rsidRPr="009C4F1D" w:rsidRDefault="0071446D" w:rsidP="000406CA">
            <w:pPr>
              <w:ind w:left="74"/>
              <w:rPr>
                <w:rStyle w:val="Strong"/>
                <w:sz w:val="18"/>
                <w:szCs w:val="18"/>
              </w:rPr>
            </w:pPr>
            <w:r>
              <w:rPr>
                <w:rStyle w:val="Strong"/>
                <w:sz w:val="18"/>
                <w:szCs w:val="18"/>
              </w:rPr>
              <w:t>Preliminary d</w:t>
            </w:r>
            <w:r w:rsidRPr="009C4F1D">
              <w:rPr>
                <w:rStyle w:val="Strong"/>
                <w:sz w:val="18"/>
                <w:szCs w:val="18"/>
              </w:rPr>
              <w:t xml:space="preserve">efinition of assessment </w:t>
            </w:r>
            <w:r>
              <w:rPr>
                <w:rStyle w:val="Strong"/>
                <w:sz w:val="18"/>
                <w:szCs w:val="18"/>
              </w:rPr>
              <w:t>scope</w:t>
            </w:r>
            <w:r w:rsidRPr="009C4F1D">
              <w:rPr>
                <w:rStyle w:val="Strong"/>
                <w:sz w:val="18"/>
                <w:szCs w:val="18"/>
              </w:rPr>
              <w:t>, tools and formats:</w:t>
            </w:r>
          </w:p>
          <w:p w14:paraId="2B1AF4F1" w14:textId="77777777" w:rsidR="0071446D" w:rsidRPr="009C4F1D" w:rsidRDefault="0071446D" w:rsidP="0071446D">
            <w:pPr>
              <w:numPr>
                <w:ilvl w:val="1"/>
                <w:numId w:val="18"/>
              </w:numPr>
              <w:spacing w:before="0" w:line="240" w:lineRule="auto"/>
              <w:ind w:left="529"/>
              <w:rPr>
                <w:rStyle w:val="Strong"/>
                <w:b w:val="0"/>
                <w:sz w:val="18"/>
                <w:szCs w:val="18"/>
              </w:rPr>
            </w:pPr>
            <w:r>
              <w:rPr>
                <w:rStyle w:val="Strong"/>
                <w:sz w:val="18"/>
                <w:szCs w:val="18"/>
              </w:rPr>
              <w:t>BA Inception Report (including methodological approach, overview of research areas and selection criteria</w:t>
            </w:r>
            <w:r w:rsidRPr="009C4F1D">
              <w:rPr>
                <w:rStyle w:val="Strong"/>
                <w:sz w:val="18"/>
                <w:szCs w:val="18"/>
              </w:rPr>
              <w:t>)</w:t>
            </w:r>
          </w:p>
          <w:p w14:paraId="44337C5F" w14:textId="77777777" w:rsidR="0071446D" w:rsidRPr="00D95757" w:rsidRDefault="0071446D" w:rsidP="0071446D">
            <w:pPr>
              <w:numPr>
                <w:ilvl w:val="1"/>
                <w:numId w:val="18"/>
              </w:numPr>
              <w:spacing w:before="0" w:line="240" w:lineRule="auto"/>
              <w:ind w:left="529"/>
              <w:rPr>
                <w:rStyle w:val="Strong"/>
                <w:b w:val="0"/>
                <w:sz w:val="18"/>
                <w:szCs w:val="18"/>
              </w:rPr>
            </w:pPr>
            <w:r w:rsidRPr="009C4F1D">
              <w:rPr>
                <w:rStyle w:val="Strong"/>
                <w:sz w:val="18"/>
                <w:szCs w:val="18"/>
              </w:rPr>
              <w:t>Modality of assessment (</w:t>
            </w:r>
            <w:r>
              <w:rPr>
                <w:rStyle w:val="Strong"/>
                <w:sz w:val="18"/>
                <w:szCs w:val="18"/>
              </w:rPr>
              <w:t>finalizing process map and key roles</w:t>
            </w:r>
            <w:r w:rsidRPr="009C4F1D">
              <w:rPr>
                <w:rStyle w:val="Strong"/>
                <w:sz w:val="18"/>
                <w:szCs w:val="18"/>
              </w:rPr>
              <w:t>)</w:t>
            </w:r>
          </w:p>
        </w:tc>
        <w:tc>
          <w:tcPr>
            <w:tcW w:w="529" w:type="pct"/>
            <w:tcBorders>
              <w:top w:val="outset" w:sz="6" w:space="0" w:color="auto"/>
              <w:left w:val="outset" w:sz="6" w:space="0" w:color="auto"/>
              <w:bottom w:val="outset" w:sz="6" w:space="0" w:color="auto"/>
              <w:right w:val="outset" w:sz="6" w:space="0" w:color="auto"/>
            </w:tcBorders>
          </w:tcPr>
          <w:p w14:paraId="0637128B" w14:textId="77777777" w:rsidR="0071446D" w:rsidRPr="009C4F1D" w:rsidRDefault="0071446D" w:rsidP="000406CA">
            <w:pPr>
              <w:rPr>
                <w:rStyle w:val="Strong"/>
                <w:b w:val="0"/>
                <w:sz w:val="18"/>
                <w:szCs w:val="18"/>
              </w:rPr>
            </w:pPr>
            <w:r>
              <w:rPr>
                <w:rStyle w:val="Strong"/>
                <w:sz w:val="18"/>
                <w:szCs w:val="18"/>
              </w:rPr>
              <w:t>Months 1-2</w:t>
            </w:r>
          </w:p>
        </w:tc>
        <w:tc>
          <w:tcPr>
            <w:tcW w:w="942" w:type="pct"/>
            <w:tcBorders>
              <w:top w:val="outset" w:sz="6" w:space="0" w:color="auto"/>
              <w:left w:val="outset" w:sz="6" w:space="0" w:color="auto"/>
              <w:bottom w:val="outset" w:sz="6" w:space="0" w:color="auto"/>
              <w:right w:val="outset" w:sz="6" w:space="0" w:color="auto"/>
            </w:tcBorders>
          </w:tcPr>
          <w:p w14:paraId="09CF23A9" w14:textId="77777777" w:rsidR="0071446D" w:rsidRPr="009C4F1D" w:rsidRDefault="0071446D" w:rsidP="000406CA">
            <w:pPr>
              <w:ind w:left="126"/>
              <w:rPr>
                <w:rStyle w:val="Strong"/>
                <w:b w:val="0"/>
                <w:sz w:val="18"/>
                <w:szCs w:val="18"/>
              </w:rPr>
            </w:pPr>
            <w:r>
              <w:rPr>
                <w:rStyle w:val="Strong"/>
                <w:sz w:val="18"/>
                <w:szCs w:val="18"/>
              </w:rPr>
              <w:t>Trainer/Backstopper, funder representative, implementing partner representative, National Facilitator</w:t>
            </w:r>
          </w:p>
        </w:tc>
        <w:tc>
          <w:tcPr>
            <w:tcW w:w="784" w:type="pct"/>
            <w:tcBorders>
              <w:top w:val="outset" w:sz="6" w:space="0" w:color="auto"/>
              <w:left w:val="outset" w:sz="6" w:space="0" w:color="auto"/>
              <w:bottom w:val="outset" w:sz="6" w:space="0" w:color="auto"/>
              <w:right w:val="outset" w:sz="6" w:space="0" w:color="auto"/>
            </w:tcBorders>
          </w:tcPr>
          <w:p w14:paraId="6A97B09B" w14:textId="77777777" w:rsidR="0071446D" w:rsidRPr="009C4F1D" w:rsidRDefault="0071446D" w:rsidP="000406CA">
            <w:pPr>
              <w:ind w:left="126"/>
              <w:rPr>
                <w:rStyle w:val="Strong"/>
                <w:b w:val="0"/>
                <w:sz w:val="18"/>
                <w:szCs w:val="18"/>
              </w:rPr>
            </w:pPr>
            <w:r>
              <w:rPr>
                <w:rStyle w:val="Strong"/>
                <w:sz w:val="18"/>
                <w:szCs w:val="18"/>
              </w:rPr>
              <w:t>Trainer/Backstopper and National Facilitator</w:t>
            </w:r>
          </w:p>
        </w:tc>
      </w:tr>
      <w:tr w:rsidR="0071446D" w:rsidRPr="009C4F1D" w14:paraId="3ECF126A"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53D80D51"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2283B511" w14:textId="77777777" w:rsidR="0071446D" w:rsidRPr="009C4F1D" w:rsidRDefault="0071446D" w:rsidP="000406CA">
            <w:pPr>
              <w:ind w:left="74"/>
              <w:rPr>
                <w:rStyle w:val="Strong"/>
                <w:sz w:val="18"/>
                <w:szCs w:val="18"/>
              </w:rPr>
            </w:pPr>
            <w:r w:rsidRPr="009C4F1D">
              <w:rPr>
                <w:rStyle w:val="Strong"/>
                <w:sz w:val="18"/>
                <w:szCs w:val="18"/>
              </w:rPr>
              <w:t>Definition of the roles of participating actors</w:t>
            </w:r>
          </w:p>
          <w:p w14:paraId="31C62272"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Overview of participating actors</w:t>
            </w:r>
          </w:p>
          <w:p w14:paraId="19243E04" w14:textId="77777777" w:rsidR="0071446D" w:rsidRPr="00DC68F2"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Selection criteria and role of actors</w:t>
            </w:r>
          </w:p>
        </w:tc>
        <w:tc>
          <w:tcPr>
            <w:tcW w:w="529" w:type="pct"/>
            <w:tcBorders>
              <w:top w:val="outset" w:sz="6" w:space="0" w:color="auto"/>
              <w:left w:val="outset" w:sz="6" w:space="0" w:color="auto"/>
              <w:bottom w:val="outset" w:sz="6" w:space="0" w:color="auto"/>
              <w:right w:val="outset" w:sz="6" w:space="0" w:color="auto"/>
            </w:tcBorders>
          </w:tcPr>
          <w:p w14:paraId="1E6BE7B0" w14:textId="77777777" w:rsidR="0071446D" w:rsidRPr="009C4F1D" w:rsidRDefault="0071446D" w:rsidP="000406CA">
            <w:pPr>
              <w:rPr>
                <w:rStyle w:val="Strong"/>
                <w:b w:val="0"/>
                <w:sz w:val="18"/>
                <w:szCs w:val="18"/>
              </w:rPr>
            </w:pPr>
            <w:r>
              <w:rPr>
                <w:rStyle w:val="Strong"/>
                <w:sz w:val="18"/>
                <w:szCs w:val="18"/>
              </w:rPr>
              <w:t>Month 1</w:t>
            </w:r>
          </w:p>
        </w:tc>
        <w:tc>
          <w:tcPr>
            <w:tcW w:w="942" w:type="pct"/>
            <w:tcBorders>
              <w:top w:val="outset" w:sz="6" w:space="0" w:color="auto"/>
              <w:left w:val="outset" w:sz="6" w:space="0" w:color="auto"/>
              <w:bottom w:val="outset" w:sz="6" w:space="0" w:color="auto"/>
              <w:right w:val="outset" w:sz="6" w:space="0" w:color="auto"/>
            </w:tcBorders>
          </w:tcPr>
          <w:p w14:paraId="2CA40250" w14:textId="77777777" w:rsidR="0071446D" w:rsidRPr="009C4F1D" w:rsidRDefault="0071446D" w:rsidP="000406CA">
            <w:pPr>
              <w:ind w:left="126"/>
              <w:rPr>
                <w:rStyle w:val="Strong"/>
                <w:b w:val="0"/>
                <w:sz w:val="18"/>
                <w:szCs w:val="18"/>
              </w:rPr>
            </w:pPr>
            <w:r>
              <w:rPr>
                <w:rStyle w:val="Strong"/>
                <w:sz w:val="18"/>
                <w:szCs w:val="18"/>
              </w:rPr>
              <w:t>Trainer/Backstopper, funder representative, implementing partner representative, National Facilitator</w:t>
            </w:r>
          </w:p>
        </w:tc>
        <w:tc>
          <w:tcPr>
            <w:tcW w:w="784" w:type="pct"/>
            <w:tcBorders>
              <w:top w:val="outset" w:sz="6" w:space="0" w:color="auto"/>
              <w:left w:val="outset" w:sz="6" w:space="0" w:color="auto"/>
              <w:bottom w:val="outset" w:sz="6" w:space="0" w:color="auto"/>
              <w:right w:val="outset" w:sz="6" w:space="0" w:color="auto"/>
            </w:tcBorders>
          </w:tcPr>
          <w:p w14:paraId="2AF97375" w14:textId="77777777" w:rsidR="0071446D" w:rsidRPr="009C4F1D" w:rsidRDefault="0071446D" w:rsidP="000406CA">
            <w:pPr>
              <w:rPr>
                <w:rStyle w:val="Strong"/>
                <w:b w:val="0"/>
                <w:sz w:val="18"/>
                <w:szCs w:val="18"/>
              </w:rPr>
            </w:pPr>
            <w:r>
              <w:rPr>
                <w:rStyle w:val="Strong"/>
                <w:sz w:val="18"/>
                <w:szCs w:val="18"/>
              </w:rPr>
              <w:t xml:space="preserve"> National Facilitator</w:t>
            </w:r>
          </w:p>
        </w:tc>
      </w:tr>
      <w:tr w:rsidR="0071446D" w:rsidRPr="009C4F1D" w14:paraId="5DDF5B3E"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29024E37"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587F686C" w14:textId="77777777" w:rsidR="0071446D" w:rsidRPr="009C4F1D" w:rsidRDefault="0071446D" w:rsidP="000406CA">
            <w:pPr>
              <w:ind w:left="74"/>
              <w:rPr>
                <w:rStyle w:val="Strong"/>
                <w:sz w:val="18"/>
                <w:szCs w:val="18"/>
              </w:rPr>
            </w:pPr>
            <w:r w:rsidRPr="009C4F1D">
              <w:rPr>
                <w:rStyle w:val="Strong"/>
                <w:sz w:val="18"/>
                <w:szCs w:val="18"/>
              </w:rPr>
              <w:t>Establishment of TOR</w:t>
            </w:r>
            <w:r>
              <w:rPr>
                <w:rStyle w:val="Strong"/>
                <w:sz w:val="18"/>
                <w:szCs w:val="18"/>
              </w:rPr>
              <w:t>s</w:t>
            </w:r>
            <w:r w:rsidRPr="009C4F1D">
              <w:rPr>
                <w:rStyle w:val="Strong"/>
                <w:sz w:val="18"/>
                <w:szCs w:val="18"/>
              </w:rPr>
              <w:t xml:space="preserve"> and contracts</w:t>
            </w:r>
          </w:p>
          <w:p w14:paraId="2AD5EC46" w14:textId="77777777" w:rsidR="0071446D" w:rsidRDefault="0071446D" w:rsidP="0071446D">
            <w:pPr>
              <w:numPr>
                <w:ilvl w:val="1"/>
                <w:numId w:val="19"/>
              </w:numPr>
              <w:spacing w:before="0" w:line="240" w:lineRule="auto"/>
              <w:ind w:left="529"/>
              <w:rPr>
                <w:rStyle w:val="Strong"/>
                <w:b w:val="0"/>
                <w:sz w:val="18"/>
                <w:szCs w:val="18"/>
              </w:rPr>
            </w:pPr>
            <w:r>
              <w:rPr>
                <w:rStyle w:val="Strong"/>
                <w:sz w:val="18"/>
                <w:szCs w:val="18"/>
              </w:rPr>
              <w:t>Facilitators</w:t>
            </w:r>
          </w:p>
          <w:p w14:paraId="6BD608A0" w14:textId="77777777" w:rsidR="0071446D" w:rsidRPr="009C4F1D" w:rsidRDefault="0071446D" w:rsidP="0071446D">
            <w:pPr>
              <w:numPr>
                <w:ilvl w:val="1"/>
                <w:numId w:val="19"/>
              </w:numPr>
              <w:spacing w:before="0" w:line="240" w:lineRule="auto"/>
              <w:ind w:left="529"/>
              <w:rPr>
                <w:rStyle w:val="Strong"/>
                <w:b w:val="0"/>
                <w:sz w:val="18"/>
                <w:szCs w:val="18"/>
              </w:rPr>
            </w:pPr>
            <w:r>
              <w:rPr>
                <w:rStyle w:val="Strong"/>
                <w:sz w:val="18"/>
                <w:szCs w:val="18"/>
              </w:rPr>
              <w:t>Co-</w:t>
            </w:r>
            <w:r w:rsidRPr="009C4F1D">
              <w:rPr>
                <w:rStyle w:val="Strong"/>
                <w:sz w:val="18"/>
                <w:szCs w:val="18"/>
              </w:rPr>
              <w:t>Facilitator</w:t>
            </w:r>
            <w:r>
              <w:rPr>
                <w:rStyle w:val="Strong"/>
                <w:sz w:val="18"/>
                <w:szCs w:val="18"/>
              </w:rPr>
              <w:t xml:space="preserve">s </w:t>
            </w:r>
          </w:p>
          <w:p w14:paraId="0D15E21B" w14:textId="77777777" w:rsidR="0071446D" w:rsidRPr="002B482F" w:rsidRDefault="0071446D" w:rsidP="0071446D">
            <w:pPr>
              <w:numPr>
                <w:ilvl w:val="1"/>
                <w:numId w:val="19"/>
              </w:numPr>
              <w:spacing w:before="0" w:line="240" w:lineRule="auto"/>
              <w:ind w:left="529"/>
              <w:rPr>
                <w:rStyle w:val="Strong"/>
                <w:b w:val="0"/>
                <w:sz w:val="18"/>
                <w:szCs w:val="18"/>
              </w:rPr>
            </w:pPr>
            <w:r>
              <w:rPr>
                <w:rStyle w:val="Strong"/>
                <w:sz w:val="18"/>
                <w:szCs w:val="18"/>
              </w:rPr>
              <w:t>Citizen Observers</w:t>
            </w:r>
          </w:p>
        </w:tc>
        <w:tc>
          <w:tcPr>
            <w:tcW w:w="529" w:type="pct"/>
            <w:tcBorders>
              <w:top w:val="outset" w:sz="6" w:space="0" w:color="auto"/>
              <w:left w:val="outset" w:sz="6" w:space="0" w:color="auto"/>
              <w:bottom w:val="outset" w:sz="6" w:space="0" w:color="auto"/>
              <w:right w:val="outset" w:sz="6" w:space="0" w:color="auto"/>
            </w:tcBorders>
          </w:tcPr>
          <w:p w14:paraId="1B8FE294" w14:textId="77777777" w:rsidR="0071446D" w:rsidRPr="009C4F1D" w:rsidRDefault="0071446D" w:rsidP="000406CA">
            <w:pPr>
              <w:rPr>
                <w:rStyle w:val="Strong"/>
                <w:b w:val="0"/>
                <w:sz w:val="18"/>
                <w:szCs w:val="18"/>
              </w:rPr>
            </w:pPr>
            <w:r>
              <w:rPr>
                <w:rStyle w:val="Strong"/>
                <w:sz w:val="18"/>
                <w:szCs w:val="18"/>
              </w:rPr>
              <w:t>Month 2</w:t>
            </w:r>
          </w:p>
        </w:tc>
        <w:tc>
          <w:tcPr>
            <w:tcW w:w="942" w:type="pct"/>
            <w:tcBorders>
              <w:top w:val="outset" w:sz="6" w:space="0" w:color="auto"/>
              <w:left w:val="outset" w:sz="6" w:space="0" w:color="auto"/>
              <w:bottom w:val="outset" w:sz="6" w:space="0" w:color="auto"/>
              <w:right w:val="outset" w:sz="6" w:space="0" w:color="auto"/>
            </w:tcBorders>
          </w:tcPr>
          <w:p w14:paraId="79F40727" w14:textId="77777777" w:rsidR="0071446D" w:rsidRPr="00042E9C" w:rsidRDefault="0071446D" w:rsidP="000406CA">
            <w:pPr>
              <w:rPr>
                <w:rStyle w:val="Strong"/>
                <w:sz w:val="18"/>
                <w:szCs w:val="18"/>
              </w:rPr>
            </w:pPr>
            <w:r>
              <w:rPr>
                <w:rStyle w:val="Strong"/>
                <w:sz w:val="18"/>
                <w:szCs w:val="18"/>
              </w:rPr>
              <w:t xml:space="preserve">   Funder to provide comments</w:t>
            </w:r>
          </w:p>
        </w:tc>
        <w:tc>
          <w:tcPr>
            <w:tcW w:w="784" w:type="pct"/>
            <w:tcBorders>
              <w:top w:val="outset" w:sz="6" w:space="0" w:color="auto"/>
              <w:left w:val="outset" w:sz="6" w:space="0" w:color="auto"/>
              <w:bottom w:val="outset" w:sz="6" w:space="0" w:color="auto"/>
              <w:right w:val="outset" w:sz="6" w:space="0" w:color="auto"/>
            </w:tcBorders>
          </w:tcPr>
          <w:p w14:paraId="21C356A2" w14:textId="77777777" w:rsidR="0071446D" w:rsidRPr="009C4F1D" w:rsidRDefault="0071446D" w:rsidP="000406CA">
            <w:pPr>
              <w:ind w:left="126"/>
              <w:rPr>
                <w:rStyle w:val="Strong"/>
                <w:b w:val="0"/>
                <w:sz w:val="18"/>
                <w:szCs w:val="18"/>
              </w:rPr>
            </w:pPr>
            <w:r>
              <w:rPr>
                <w:rStyle w:val="Strong"/>
                <w:sz w:val="18"/>
                <w:szCs w:val="18"/>
              </w:rPr>
              <w:t>Trainer/Backstopper for ToRs, funder for contracts</w:t>
            </w:r>
          </w:p>
        </w:tc>
      </w:tr>
      <w:tr w:rsidR="0071446D" w:rsidRPr="009C4F1D" w14:paraId="397621FC"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5CBC43EC"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3D868BE0" w14:textId="77777777" w:rsidR="0071446D" w:rsidRPr="009C4F1D" w:rsidRDefault="0071446D" w:rsidP="000406CA">
            <w:pPr>
              <w:ind w:left="74"/>
              <w:rPr>
                <w:rStyle w:val="Strong"/>
                <w:sz w:val="18"/>
                <w:szCs w:val="18"/>
              </w:rPr>
            </w:pPr>
            <w:r w:rsidRPr="009C4F1D">
              <w:rPr>
                <w:rStyle w:val="Strong"/>
                <w:sz w:val="18"/>
                <w:szCs w:val="18"/>
              </w:rPr>
              <w:t>Selection of areas/actors to be assessed</w:t>
            </w:r>
          </w:p>
          <w:p w14:paraId="6DB0F3BA" w14:textId="77777777" w:rsidR="0071446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 xml:space="preserve">Selection of </w:t>
            </w:r>
            <w:r>
              <w:rPr>
                <w:rStyle w:val="Strong"/>
                <w:sz w:val="18"/>
                <w:szCs w:val="18"/>
              </w:rPr>
              <w:t>co-facilitator(s)</w:t>
            </w:r>
          </w:p>
          <w:p w14:paraId="3883213B" w14:textId="77777777" w:rsidR="0071446D" w:rsidRDefault="0071446D" w:rsidP="0071446D">
            <w:pPr>
              <w:numPr>
                <w:ilvl w:val="1"/>
                <w:numId w:val="19"/>
              </w:numPr>
              <w:spacing w:before="0" w:line="240" w:lineRule="auto"/>
              <w:ind w:left="529"/>
              <w:rPr>
                <w:rStyle w:val="Strong"/>
                <w:b w:val="0"/>
                <w:sz w:val="18"/>
                <w:szCs w:val="18"/>
              </w:rPr>
            </w:pPr>
            <w:r>
              <w:rPr>
                <w:rStyle w:val="Strong"/>
                <w:sz w:val="18"/>
                <w:szCs w:val="18"/>
              </w:rPr>
              <w:t>Selection of research locations</w:t>
            </w:r>
          </w:p>
          <w:p w14:paraId="199E9540" w14:textId="77777777" w:rsidR="0071446D" w:rsidRPr="009C4F1D" w:rsidRDefault="0071446D" w:rsidP="0071446D">
            <w:pPr>
              <w:numPr>
                <w:ilvl w:val="1"/>
                <w:numId w:val="19"/>
              </w:numPr>
              <w:spacing w:before="0" w:line="240" w:lineRule="auto"/>
              <w:ind w:left="529"/>
              <w:rPr>
                <w:rStyle w:val="Strong"/>
                <w:b w:val="0"/>
                <w:sz w:val="18"/>
                <w:szCs w:val="18"/>
              </w:rPr>
            </w:pPr>
            <w:r>
              <w:rPr>
                <w:rStyle w:val="Strong"/>
                <w:sz w:val="18"/>
                <w:szCs w:val="18"/>
              </w:rPr>
              <w:t xml:space="preserve">Preparation of implementing partners for </w:t>
            </w:r>
            <w:r w:rsidRPr="009C4F1D">
              <w:rPr>
                <w:rStyle w:val="Strong"/>
                <w:sz w:val="18"/>
                <w:szCs w:val="18"/>
              </w:rPr>
              <w:t xml:space="preserve"> </w:t>
            </w:r>
            <w:r>
              <w:rPr>
                <w:rStyle w:val="Strong"/>
                <w:sz w:val="18"/>
                <w:szCs w:val="18"/>
              </w:rPr>
              <w:t>CO and household (HH) selection</w:t>
            </w:r>
          </w:p>
          <w:p w14:paraId="73D0704B"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Selection of participating families to be assessed, preparation of background info</w:t>
            </w:r>
          </w:p>
          <w:p w14:paraId="1E70E85B" w14:textId="77777777" w:rsidR="0071446D" w:rsidRPr="002B482F" w:rsidRDefault="0071446D" w:rsidP="0071446D">
            <w:pPr>
              <w:numPr>
                <w:ilvl w:val="1"/>
                <w:numId w:val="19"/>
              </w:numPr>
              <w:spacing w:before="0" w:line="240" w:lineRule="auto"/>
              <w:ind w:left="529"/>
              <w:rPr>
                <w:rStyle w:val="Strong"/>
                <w:b w:val="0"/>
                <w:sz w:val="18"/>
                <w:szCs w:val="18"/>
              </w:rPr>
            </w:pPr>
            <w:r>
              <w:rPr>
                <w:rStyle w:val="Strong"/>
                <w:sz w:val="18"/>
                <w:szCs w:val="18"/>
              </w:rPr>
              <w:t>Selection of citizen observers (COs)</w:t>
            </w:r>
          </w:p>
        </w:tc>
        <w:tc>
          <w:tcPr>
            <w:tcW w:w="529" w:type="pct"/>
            <w:tcBorders>
              <w:top w:val="outset" w:sz="6" w:space="0" w:color="auto"/>
              <w:left w:val="outset" w:sz="6" w:space="0" w:color="auto"/>
              <w:bottom w:val="outset" w:sz="6" w:space="0" w:color="auto"/>
              <w:right w:val="outset" w:sz="6" w:space="0" w:color="auto"/>
            </w:tcBorders>
          </w:tcPr>
          <w:p w14:paraId="6C8EAF51" w14:textId="77777777" w:rsidR="0071446D" w:rsidRDefault="0071446D" w:rsidP="000406CA">
            <w:pPr>
              <w:rPr>
                <w:rStyle w:val="Strong"/>
                <w:b w:val="0"/>
                <w:sz w:val="18"/>
                <w:szCs w:val="18"/>
              </w:rPr>
            </w:pPr>
            <w:r>
              <w:rPr>
                <w:rStyle w:val="Strong"/>
                <w:sz w:val="18"/>
                <w:szCs w:val="18"/>
              </w:rPr>
              <w:t>Month 3</w:t>
            </w:r>
          </w:p>
          <w:p w14:paraId="38E8A279" w14:textId="77777777" w:rsidR="0071446D" w:rsidRPr="009C4F1D" w:rsidRDefault="0071446D" w:rsidP="000406CA">
            <w:pPr>
              <w:rPr>
                <w:rStyle w:val="Strong"/>
                <w:b w:val="0"/>
                <w:sz w:val="18"/>
                <w:szCs w:val="18"/>
              </w:rPr>
            </w:pPr>
          </w:p>
        </w:tc>
        <w:tc>
          <w:tcPr>
            <w:tcW w:w="942" w:type="pct"/>
            <w:tcBorders>
              <w:top w:val="outset" w:sz="6" w:space="0" w:color="auto"/>
              <w:left w:val="outset" w:sz="6" w:space="0" w:color="auto"/>
              <w:bottom w:val="outset" w:sz="6" w:space="0" w:color="auto"/>
              <w:right w:val="outset" w:sz="6" w:space="0" w:color="auto"/>
            </w:tcBorders>
          </w:tcPr>
          <w:p w14:paraId="4FADD319" w14:textId="77777777" w:rsidR="0071446D" w:rsidRPr="009C4F1D" w:rsidRDefault="0071446D" w:rsidP="000406CA">
            <w:pPr>
              <w:ind w:left="126"/>
              <w:rPr>
                <w:rStyle w:val="Strong"/>
                <w:b w:val="0"/>
                <w:sz w:val="18"/>
                <w:szCs w:val="18"/>
              </w:rPr>
            </w:pPr>
            <w:r>
              <w:rPr>
                <w:rStyle w:val="Strong"/>
                <w:sz w:val="18"/>
                <w:szCs w:val="18"/>
              </w:rPr>
              <w:t>National Facilitator to work with implementing partner team to identify appropriate areas and approach to CO selection (latter done by appropriate local actors - TBD)</w:t>
            </w:r>
          </w:p>
        </w:tc>
        <w:tc>
          <w:tcPr>
            <w:tcW w:w="784" w:type="pct"/>
            <w:tcBorders>
              <w:top w:val="outset" w:sz="6" w:space="0" w:color="auto"/>
              <w:left w:val="outset" w:sz="6" w:space="0" w:color="auto"/>
              <w:bottom w:val="outset" w:sz="6" w:space="0" w:color="auto"/>
              <w:right w:val="outset" w:sz="6" w:space="0" w:color="auto"/>
            </w:tcBorders>
          </w:tcPr>
          <w:p w14:paraId="5A884970" w14:textId="77777777" w:rsidR="0071446D" w:rsidRPr="009C4F1D" w:rsidRDefault="0071446D" w:rsidP="000406CA">
            <w:pPr>
              <w:ind w:left="126"/>
              <w:rPr>
                <w:rStyle w:val="Strong"/>
                <w:b w:val="0"/>
                <w:sz w:val="18"/>
                <w:szCs w:val="18"/>
              </w:rPr>
            </w:pPr>
            <w:r>
              <w:rPr>
                <w:rStyle w:val="Strong"/>
                <w:sz w:val="18"/>
                <w:szCs w:val="18"/>
              </w:rPr>
              <w:t>National Facilitator</w:t>
            </w:r>
          </w:p>
        </w:tc>
      </w:tr>
      <w:tr w:rsidR="0071446D" w:rsidRPr="009C4F1D" w14:paraId="114BCED8" w14:textId="77777777" w:rsidTr="000406CA">
        <w:trPr>
          <w:trHeight w:val="782"/>
          <w:tblCellSpacing w:w="0" w:type="dxa"/>
        </w:trPr>
        <w:tc>
          <w:tcPr>
            <w:tcW w:w="143" w:type="pct"/>
            <w:tcBorders>
              <w:top w:val="outset" w:sz="6" w:space="0" w:color="auto"/>
              <w:left w:val="outset" w:sz="6" w:space="0" w:color="auto"/>
              <w:bottom w:val="outset" w:sz="6" w:space="0" w:color="auto"/>
              <w:right w:val="outset" w:sz="6" w:space="0" w:color="auto"/>
            </w:tcBorders>
          </w:tcPr>
          <w:p w14:paraId="0402814A"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6F26A4F5" w14:textId="77777777" w:rsidR="0071446D" w:rsidRPr="009C4F1D" w:rsidRDefault="0071446D" w:rsidP="000406CA">
            <w:pPr>
              <w:ind w:left="74"/>
              <w:rPr>
                <w:rStyle w:val="Strong"/>
                <w:sz w:val="18"/>
                <w:szCs w:val="18"/>
              </w:rPr>
            </w:pPr>
            <w:r>
              <w:rPr>
                <w:rStyle w:val="Strong"/>
                <w:sz w:val="18"/>
                <w:szCs w:val="18"/>
              </w:rPr>
              <w:t>Training of/co-planning with facilitators</w:t>
            </w:r>
          </w:p>
          <w:p w14:paraId="38934A3C" w14:textId="77777777" w:rsidR="0071446D" w:rsidRPr="00A64FB5"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Organise training of facilitators (invitation, logistics etc.)</w:t>
            </w:r>
          </w:p>
          <w:p w14:paraId="0593A3C3" w14:textId="77777777" w:rsidR="0071446D" w:rsidRPr="00D95757" w:rsidRDefault="0071446D" w:rsidP="0071446D">
            <w:pPr>
              <w:numPr>
                <w:ilvl w:val="1"/>
                <w:numId w:val="19"/>
              </w:numPr>
              <w:spacing w:before="0" w:line="240" w:lineRule="auto"/>
              <w:ind w:left="529"/>
              <w:rPr>
                <w:rStyle w:val="Strong"/>
                <w:b w:val="0"/>
                <w:sz w:val="18"/>
                <w:szCs w:val="18"/>
              </w:rPr>
            </w:pPr>
            <w:r>
              <w:rPr>
                <w:rStyle w:val="Strong"/>
                <w:sz w:val="18"/>
                <w:szCs w:val="18"/>
              </w:rPr>
              <w:t>Preparation of training curriculum</w:t>
            </w:r>
          </w:p>
          <w:p w14:paraId="0BFE19A7" w14:textId="77777777" w:rsidR="0071446D" w:rsidRPr="00D95757" w:rsidRDefault="0071446D" w:rsidP="0071446D">
            <w:pPr>
              <w:numPr>
                <w:ilvl w:val="1"/>
                <w:numId w:val="19"/>
              </w:numPr>
              <w:spacing w:before="0" w:line="240" w:lineRule="auto"/>
              <w:ind w:left="529"/>
              <w:rPr>
                <w:rStyle w:val="Strong"/>
                <w:b w:val="0"/>
                <w:sz w:val="18"/>
                <w:szCs w:val="18"/>
              </w:rPr>
            </w:pPr>
            <w:r>
              <w:rPr>
                <w:rStyle w:val="Strong"/>
                <w:sz w:val="18"/>
                <w:szCs w:val="18"/>
              </w:rPr>
              <w:t>Creation of g</w:t>
            </w:r>
            <w:r w:rsidRPr="009C4F1D">
              <w:rPr>
                <w:rStyle w:val="Strong"/>
                <w:sz w:val="18"/>
                <w:szCs w:val="18"/>
              </w:rPr>
              <w:t>uidelines for interviews</w:t>
            </w:r>
            <w:r>
              <w:rPr>
                <w:rStyle w:val="Strong"/>
                <w:sz w:val="18"/>
                <w:szCs w:val="18"/>
              </w:rPr>
              <w:t xml:space="preserve"> (Household and Focus Group levels)</w:t>
            </w:r>
          </w:p>
          <w:p w14:paraId="2E2ADCC8" w14:textId="77777777" w:rsidR="0071446D" w:rsidRPr="009C4F1D" w:rsidRDefault="0071446D" w:rsidP="0071446D">
            <w:pPr>
              <w:numPr>
                <w:ilvl w:val="1"/>
                <w:numId w:val="19"/>
              </w:numPr>
              <w:spacing w:before="0" w:line="240" w:lineRule="auto"/>
              <w:ind w:left="529"/>
              <w:rPr>
                <w:rStyle w:val="Strong"/>
                <w:i/>
                <w:sz w:val="18"/>
                <w:szCs w:val="18"/>
              </w:rPr>
            </w:pPr>
            <w:r w:rsidRPr="009C4F1D">
              <w:rPr>
                <w:rStyle w:val="Strong"/>
                <w:i/>
                <w:sz w:val="18"/>
                <w:szCs w:val="18"/>
              </w:rPr>
              <w:t>Training of facilitators</w:t>
            </w:r>
          </w:p>
        </w:tc>
        <w:tc>
          <w:tcPr>
            <w:tcW w:w="529" w:type="pct"/>
            <w:tcBorders>
              <w:top w:val="outset" w:sz="6" w:space="0" w:color="auto"/>
              <w:left w:val="outset" w:sz="6" w:space="0" w:color="auto"/>
              <w:bottom w:val="outset" w:sz="6" w:space="0" w:color="auto"/>
              <w:right w:val="outset" w:sz="6" w:space="0" w:color="auto"/>
            </w:tcBorders>
          </w:tcPr>
          <w:p w14:paraId="3D64B894" w14:textId="77777777" w:rsidR="0071446D" w:rsidRDefault="0071446D" w:rsidP="000406CA">
            <w:pPr>
              <w:rPr>
                <w:rStyle w:val="Strong"/>
                <w:sz w:val="18"/>
                <w:szCs w:val="18"/>
              </w:rPr>
            </w:pPr>
            <w:r>
              <w:rPr>
                <w:rStyle w:val="Strong"/>
                <w:sz w:val="18"/>
                <w:szCs w:val="18"/>
              </w:rPr>
              <w:t>Month 4</w:t>
            </w:r>
          </w:p>
          <w:p w14:paraId="5C09CA06" w14:textId="77777777" w:rsidR="0071446D" w:rsidRDefault="0071446D" w:rsidP="000406CA">
            <w:pPr>
              <w:rPr>
                <w:rStyle w:val="Strong"/>
                <w:sz w:val="18"/>
                <w:szCs w:val="18"/>
              </w:rPr>
            </w:pPr>
          </w:p>
          <w:p w14:paraId="7E983439" w14:textId="77777777" w:rsidR="0071446D" w:rsidRPr="009C4F1D" w:rsidRDefault="0071446D" w:rsidP="000406CA">
            <w:pPr>
              <w:rPr>
                <w:rStyle w:val="Strong"/>
                <w:sz w:val="18"/>
                <w:szCs w:val="18"/>
              </w:rPr>
            </w:pPr>
            <w:r>
              <w:rPr>
                <w:rStyle w:val="Strong"/>
                <w:sz w:val="18"/>
                <w:szCs w:val="18"/>
              </w:rPr>
              <w:t>(1 week)</w:t>
            </w:r>
          </w:p>
        </w:tc>
        <w:tc>
          <w:tcPr>
            <w:tcW w:w="942" w:type="pct"/>
            <w:tcBorders>
              <w:top w:val="outset" w:sz="6" w:space="0" w:color="auto"/>
              <w:left w:val="outset" w:sz="6" w:space="0" w:color="auto"/>
              <w:bottom w:val="outset" w:sz="6" w:space="0" w:color="auto"/>
              <w:right w:val="outset" w:sz="6" w:space="0" w:color="auto"/>
            </w:tcBorders>
          </w:tcPr>
          <w:p w14:paraId="30186C10" w14:textId="77777777" w:rsidR="0071446D" w:rsidRPr="0076624C" w:rsidRDefault="0071446D" w:rsidP="000406CA">
            <w:pPr>
              <w:rPr>
                <w:rStyle w:val="Strong"/>
                <w:sz w:val="18"/>
                <w:szCs w:val="18"/>
              </w:rPr>
            </w:pPr>
            <w:r>
              <w:rPr>
                <w:rStyle w:val="Strong"/>
                <w:sz w:val="18"/>
                <w:szCs w:val="18"/>
              </w:rPr>
              <w:t xml:space="preserve">National </w:t>
            </w:r>
            <w:r w:rsidRPr="0076624C">
              <w:rPr>
                <w:rStyle w:val="Strong"/>
                <w:sz w:val="18"/>
                <w:szCs w:val="18"/>
              </w:rPr>
              <w:t>Facilitator</w:t>
            </w:r>
            <w:r>
              <w:rPr>
                <w:rStyle w:val="Strong"/>
                <w:sz w:val="18"/>
                <w:szCs w:val="18"/>
              </w:rPr>
              <w:t xml:space="preserve"> and Co-facilitator, Trainer/Backstopper</w:t>
            </w:r>
          </w:p>
        </w:tc>
        <w:tc>
          <w:tcPr>
            <w:tcW w:w="784" w:type="pct"/>
            <w:tcBorders>
              <w:top w:val="outset" w:sz="6" w:space="0" w:color="auto"/>
              <w:left w:val="outset" w:sz="6" w:space="0" w:color="auto"/>
              <w:bottom w:val="outset" w:sz="6" w:space="0" w:color="auto"/>
              <w:right w:val="outset" w:sz="6" w:space="0" w:color="auto"/>
            </w:tcBorders>
          </w:tcPr>
          <w:p w14:paraId="33F6774F" w14:textId="77777777" w:rsidR="0071446D" w:rsidRPr="0076624C" w:rsidRDefault="0071446D" w:rsidP="000406CA">
            <w:pPr>
              <w:rPr>
                <w:rStyle w:val="Strong"/>
                <w:sz w:val="18"/>
                <w:szCs w:val="18"/>
              </w:rPr>
            </w:pPr>
            <w:r w:rsidRPr="0076624C">
              <w:rPr>
                <w:rStyle w:val="Strong"/>
                <w:sz w:val="18"/>
                <w:szCs w:val="18"/>
              </w:rPr>
              <w:t>Train</w:t>
            </w:r>
            <w:r>
              <w:rPr>
                <w:rStyle w:val="Strong"/>
                <w:sz w:val="18"/>
                <w:szCs w:val="18"/>
              </w:rPr>
              <w:t>er/Backstopper in consultation with funder and facilitator</w:t>
            </w:r>
          </w:p>
        </w:tc>
      </w:tr>
      <w:tr w:rsidR="0071446D" w:rsidRPr="009C4F1D" w14:paraId="231EDEF4" w14:textId="77777777" w:rsidTr="000406CA">
        <w:trPr>
          <w:trHeight w:val="593"/>
          <w:tblCellSpacing w:w="0" w:type="dxa"/>
        </w:trPr>
        <w:tc>
          <w:tcPr>
            <w:tcW w:w="143" w:type="pct"/>
            <w:tcBorders>
              <w:top w:val="outset" w:sz="6" w:space="0" w:color="auto"/>
              <w:left w:val="outset" w:sz="6" w:space="0" w:color="auto"/>
              <w:bottom w:val="outset" w:sz="6" w:space="0" w:color="auto"/>
              <w:right w:val="outset" w:sz="6" w:space="0" w:color="auto"/>
            </w:tcBorders>
          </w:tcPr>
          <w:p w14:paraId="244AF057"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69F2F219" w14:textId="77777777" w:rsidR="0071446D" w:rsidRPr="009C4F1D" w:rsidRDefault="0071446D" w:rsidP="000406CA">
            <w:pPr>
              <w:ind w:left="74"/>
              <w:rPr>
                <w:rStyle w:val="Strong"/>
                <w:sz w:val="18"/>
                <w:szCs w:val="18"/>
              </w:rPr>
            </w:pPr>
            <w:r w:rsidRPr="009C4F1D">
              <w:rPr>
                <w:rStyle w:val="Strong"/>
                <w:sz w:val="18"/>
                <w:szCs w:val="18"/>
              </w:rPr>
              <w:t xml:space="preserve">Presentation of process to relevant actors, training of </w:t>
            </w:r>
            <w:r>
              <w:rPr>
                <w:rStyle w:val="Strong"/>
                <w:sz w:val="18"/>
                <w:szCs w:val="18"/>
              </w:rPr>
              <w:t>COs</w:t>
            </w:r>
          </w:p>
          <w:p w14:paraId="283EA7A3" w14:textId="77777777" w:rsidR="0071446D" w:rsidRPr="00F53D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 xml:space="preserve">Organise training </w:t>
            </w:r>
            <w:r>
              <w:rPr>
                <w:rStyle w:val="Strong"/>
                <w:sz w:val="18"/>
                <w:szCs w:val="18"/>
              </w:rPr>
              <w:t>of COs</w:t>
            </w:r>
            <w:r w:rsidRPr="009C4F1D">
              <w:rPr>
                <w:rStyle w:val="Strong"/>
                <w:sz w:val="18"/>
                <w:szCs w:val="18"/>
              </w:rPr>
              <w:t xml:space="preserve"> (invitation, logistics etc.)</w:t>
            </w:r>
          </w:p>
          <w:p w14:paraId="06B1EA0A"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 xml:space="preserve">Preparation of information and training </w:t>
            </w:r>
            <w:r>
              <w:rPr>
                <w:rStyle w:val="Strong"/>
                <w:sz w:val="18"/>
                <w:szCs w:val="18"/>
              </w:rPr>
              <w:t>curriculum</w:t>
            </w:r>
          </w:p>
          <w:p w14:paraId="726C4298" w14:textId="77777777" w:rsidR="0071446D" w:rsidRPr="00641D9C" w:rsidRDefault="0071446D" w:rsidP="0071446D">
            <w:pPr>
              <w:numPr>
                <w:ilvl w:val="1"/>
                <w:numId w:val="19"/>
              </w:numPr>
              <w:spacing w:before="0" w:line="240" w:lineRule="auto"/>
              <w:ind w:left="529"/>
              <w:rPr>
                <w:rStyle w:val="Strong"/>
                <w:i/>
                <w:sz w:val="18"/>
                <w:szCs w:val="18"/>
              </w:rPr>
            </w:pPr>
            <w:r w:rsidRPr="00641D9C">
              <w:rPr>
                <w:rStyle w:val="Strong"/>
                <w:i/>
                <w:sz w:val="18"/>
                <w:szCs w:val="18"/>
              </w:rPr>
              <w:t>Training of COs (</w:t>
            </w:r>
            <w:r w:rsidRPr="00641D9C">
              <w:rPr>
                <w:rStyle w:val="Strong"/>
                <w:sz w:val="18"/>
                <w:szCs w:val="18"/>
              </w:rPr>
              <w:t>including finalization of Assessment framework: questions for semi-structured interviews, formats)</w:t>
            </w:r>
          </w:p>
          <w:p w14:paraId="3E43AD91"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 xml:space="preserve">Planning for implementation </w:t>
            </w:r>
          </w:p>
        </w:tc>
        <w:tc>
          <w:tcPr>
            <w:tcW w:w="529" w:type="pct"/>
            <w:tcBorders>
              <w:top w:val="outset" w:sz="6" w:space="0" w:color="auto"/>
              <w:left w:val="outset" w:sz="6" w:space="0" w:color="auto"/>
              <w:bottom w:val="outset" w:sz="6" w:space="0" w:color="auto"/>
              <w:right w:val="outset" w:sz="6" w:space="0" w:color="auto"/>
            </w:tcBorders>
          </w:tcPr>
          <w:p w14:paraId="45666054" w14:textId="77777777" w:rsidR="0071446D" w:rsidRDefault="0071446D" w:rsidP="000406CA">
            <w:pPr>
              <w:rPr>
                <w:rStyle w:val="Strong"/>
                <w:sz w:val="18"/>
                <w:szCs w:val="18"/>
              </w:rPr>
            </w:pPr>
            <w:r>
              <w:rPr>
                <w:rStyle w:val="Strong"/>
                <w:sz w:val="18"/>
                <w:szCs w:val="18"/>
              </w:rPr>
              <w:t>Month 4</w:t>
            </w:r>
          </w:p>
          <w:p w14:paraId="038A4964" w14:textId="77777777" w:rsidR="0071446D" w:rsidRPr="009C4F1D" w:rsidRDefault="0071446D" w:rsidP="000406CA">
            <w:pPr>
              <w:rPr>
                <w:rStyle w:val="Strong"/>
                <w:b w:val="0"/>
                <w:sz w:val="18"/>
                <w:szCs w:val="18"/>
              </w:rPr>
            </w:pPr>
            <w:r>
              <w:rPr>
                <w:rStyle w:val="Strong"/>
                <w:sz w:val="18"/>
                <w:szCs w:val="18"/>
              </w:rPr>
              <w:t>(1 week)</w:t>
            </w:r>
          </w:p>
        </w:tc>
        <w:tc>
          <w:tcPr>
            <w:tcW w:w="942" w:type="pct"/>
            <w:tcBorders>
              <w:top w:val="outset" w:sz="6" w:space="0" w:color="auto"/>
              <w:left w:val="outset" w:sz="6" w:space="0" w:color="auto"/>
              <w:bottom w:val="outset" w:sz="6" w:space="0" w:color="auto"/>
              <w:right w:val="outset" w:sz="6" w:space="0" w:color="auto"/>
            </w:tcBorders>
          </w:tcPr>
          <w:p w14:paraId="6B2E30C1" w14:textId="77777777" w:rsidR="0071446D" w:rsidRDefault="0071446D" w:rsidP="000406CA">
            <w:pPr>
              <w:rPr>
                <w:rStyle w:val="Strong"/>
                <w:b w:val="0"/>
                <w:sz w:val="18"/>
                <w:szCs w:val="18"/>
              </w:rPr>
            </w:pPr>
            <w:r>
              <w:rPr>
                <w:rStyle w:val="Strong"/>
                <w:sz w:val="18"/>
                <w:szCs w:val="18"/>
              </w:rPr>
              <w:t>Trainer/backstopper to conduct training, project implementer to coordinate logistics</w:t>
            </w:r>
          </w:p>
          <w:p w14:paraId="66115B7D" w14:textId="77777777" w:rsidR="0071446D" w:rsidRDefault="0071446D" w:rsidP="000406CA">
            <w:pPr>
              <w:rPr>
                <w:rStyle w:val="Strong"/>
                <w:b w:val="0"/>
                <w:sz w:val="18"/>
                <w:szCs w:val="18"/>
              </w:rPr>
            </w:pPr>
          </w:p>
          <w:p w14:paraId="42EFC285" w14:textId="77777777" w:rsidR="0071446D" w:rsidRPr="009C4F1D" w:rsidRDefault="0071446D" w:rsidP="000406CA">
            <w:pPr>
              <w:rPr>
                <w:rStyle w:val="Strong"/>
                <w:b w:val="0"/>
                <w:sz w:val="18"/>
                <w:szCs w:val="18"/>
              </w:rPr>
            </w:pPr>
            <w:r>
              <w:rPr>
                <w:rStyle w:val="Strong"/>
                <w:sz w:val="18"/>
                <w:szCs w:val="18"/>
              </w:rPr>
              <w:t>Planning in parallel with CO training</w:t>
            </w:r>
          </w:p>
        </w:tc>
        <w:tc>
          <w:tcPr>
            <w:tcW w:w="784" w:type="pct"/>
            <w:tcBorders>
              <w:top w:val="outset" w:sz="6" w:space="0" w:color="auto"/>
              <w:left w:val="outset" w:sz="6" w:space="0" w:color="auto"/>
              <w:bottom w:val="outset" w:sz="6" w:space="0" w:color="auto"/>
              <w:right w:val="outset" w:sz="6" w:space="0" w:color="auto"/>
            </w:tcBorders>
          </w:tcPr>
          <w:p w14:paraId="030648AE" w14:textId="77777777" w:rsidR="0071446D" w:rsidRPr="009C4F1D" w:rsidRDefault="0071446D" w:rsidP="000406CA">
            <w:pPr>
              <w:rPr>
                <w:rStyle w:val="Strong"/>
                <w:b w:val="0"/>
                <w:sz w:val="18"/>
                <w:szCs w:val="18"/>
              </w:rPr>
            </w:pPr>
            <w:r>
              <w:rPr>
                <w:rStyle w:val="Strong"/>
                <w:sz w:val="18"/>
                <w:szCs w:val="18"/>
              </w:rPr>
              <w:t>National Facilitator supported by Trainer/Backstopper</w:t>
            </w:r>
          </w:p>
        </w:tc>
      </w:tr>
      <w:tr w:rsidR="0071446D" w:rsidRPr="009C4F1D" w14:paraId="2B422223"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725C02C4"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4EE31F06" w14:textId="77777777" w:rsidR="0071446D" w:rsidRPr="009C4F1D" w:rsidRDefault="0071446D" w:rsidP="000406CA">
            <w:pPr>
              <w:ind w:left="74"/>
              <w:rPr>
                <w:rStyle w:val="Strong"/>
                <w:sz w:val="18"/>
                <w:szCs w:val="18"/>
              </w:rPr>
            </w:pPr>
            <w:r w:rsidRPr="009C4F1D">
              <w:rPr>
                <w:rStyle w:val="Strong"/>
                <w:sz w:val="18"/>
                <w:szCs w:val="18"/>
              </w:rPr>
              <w:t>Field testing</w:t>
            </w:r>
            <w:r>
              <w:rPr>
                <w:rStyle w:val="Strong"/>
                <w:sz w:val="18"/>
                <w:szCs w:val="18"/>
              </w:rPr>
              <w:t xml:space="preserve"> &amp; adjustments</w:t>
            </w:r>
          </w:p>
          <w:p w14:paraId="7A2A12E6"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Conduct field testing in a community (not being part of assessment!)</w:t>
            </w:r>
          </w:p>
          <w:p w14:paraId="3B240D12"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Analyse findings of field testing</w:t>
            </w:r>
          </w:p>
          <w:p w14:paraId="71164DC4"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Make necessary adjustments for implementation (formats, interview modality, data collection etc.)</w:t>
            </w:r>
          </w:p>
          <w:p w14:paraId="7FB25D6C"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Fine-tune planning and get shared understanding for the implementation</w:t>
            </w:r>
          </w:p>
        </w:tc>
        <w:tc>
          <w:tcPr>
            <w:tcW w:w="529" w:type="pct"/>
            <w:tcBorders>
              <w:top w:val="outset" w:sz="6" w:space="0" w:color="auto"/>
              <w:left w:val="outset" w:sz="6" w:space="0" w:color="auto"/>
              <w:bottom w:val="outset" w:sz="6" w:space="0" w:color="auto"/>
              <w:right w:val="outset" w:sz="6" w:space="0" w:color="auto"/>
            </w:tcBorders>
          </w:tcPr>
          <w:p w14:paraId="78B6F6EF" w14:textId="77777777" w:rsidR="0071446D" w:rsidRDefault="0071446D" w:rsidP="000406CA">
            <w:pPr>
              <w:rPr>
                <w:rStyle w:val="Strong"/>
                <w:sz w:val="18"/>
                <w:szCs w:val="18"/>
              </w:rPr>
            </w:pPr>
            <w:r>
              <w:rPr>
                <w:rStyle w:val="Strong"/>
                <w:sz w:val="18"/>
                <w:szCs w:val="18"/>
              </w:rPr>
              <w:t>Month 4</w:t>
            </w:r>
          </w:p>
          <w:p w14:paraId="1E2C3506" w14:textId="77777777" w:rsidR="0071446D" w:rsidRPr="009C4F1D" w:rsidRDefault="0071446D" w:rsidP="000406CA">
            <w:pPr>
              <w:rPr>
                <w:rStyle w:val="Strong"/>
                <w:b w:val="0"/>
                <w:sz w:val="18"/>
                <w:szCs w:val="18"/>
              </w:rPr>
            </w:pPr>
            <w:r>
              <w:rPr>
                <w:rStyle w:val="Strong"/>
                <w:sz w:val="18"/>
                <w:szCs w:val="18"/>
              </w:rPr>
              <w:t>(2 days)</w:t>
            </w:r>
          </w:p>
        </w:tc>
        <w:tc>
          <w:tcPr>
            <w:tcW w:w="942" w:type="pct"/>
            <w:tcBorders>
              <w:top w:val="outset" w:sz="6" w:space="0" w:color="auto"/>
              <w:left w:val="outset" w:sz="6" w:space="0" w:color="auto"/>
              <w:bottom w:val="outset" w:sz="6" w:space="0" w:color="auto"/>
              <w:right w:val="outset" w:sz="6" w:space="0" w:color="auto"/>
            </w:tcBorders>
          </w:tcPr>
          <w:p w14:paraId="20FAE6F2" w14:textId="77777777" w:rsidR="0071446D" w:rsidRDefault="0071446D" w:rsidP="000406CA">
            <w:pPr>
              <w:rPr>
                <w:rStyle w:val="Strong"/>
                <w:b w:val="0"/>
                <w:sz w:val="18"/>
                <w:szCs w:val="18"/>
              </w:rPr>
            </w:pPr>
            <w:r>
              <w:rPr>
                <w:rStyle w:val="Strong"/>
                <w:sz w:val="18"/>
                <w:szCs w:val="18"/>
              </w:rPr>
              <w:t>Trainer/Backstopper to support field testing and adaptation, project implementer to coordinate logistics</w:t>
            </w:r>
          </w:p>
          <w:p w14:paraId="547A9B7E" w14:textId="77777777" w:rsidR="0071446D" w:rsidRPr="009C4F1D" w:rsidRDefault="0071446D" w:rsidP="000406CA">
            <w:pPr>
              <w:rPr>
                <w:rStyle w:val="Strong"/>
                <w:b w:val="0"/>
                <w:sz w:val="18"/>
                <w:szCs w:val="18"/>
              </w:rPr>
            </w:pPr>
          </w:p>
        </w:tc>
        <w:tc>
          <w:tcPr>
            <w:tcW w:w="784" w:type="pct"/>
            <w:tcBorders>
              <w:top w:val="outset" w:sz="6" w:space="0" w:color="auto"/>
              <w:left w:val="outset" w:sz="6" w:space="0" w:color="auto"/>
              <w:bottom w:val="outset" w:sz="6" w:space="0" w:color="auto"/>
              <w:right w:val="outset" w:sz="6" w:space="0" w:color="auto"/>
            </w:tcBorders>
          </w:tcPr>
          <w:p w14:paraId="7EAC18D8" w14:textId="77777777" w:rsidR="0071446D" w:rsidRPr="009C4F1D" w:rsidRDefault="0071446D" w:rsidP="000406CA">
            <w:pPr>
              <w:ind w:left="126"/>
              <w:rPr>
                <w:rStyle w:val="Strong"/>
                <w:b w:val="0"/>
                <w:sz w:val="18"/>
                <w:szCs w:val="18"/>
              </w:rPr>
            </w:pPr>
            <w:r>
              <w:rPr>
                <w:rStyle w:val="Strong"/>
                <w:sz w:val="18"/>
                <w:szCs w:val="18"/>
              </w:rPr>
              <w:t>National Facilitator</w:t>
            </w:r>
          </w:p>
        </w:tc>
      </w:tr>
      <w:tr w:rsidR="0071446D" w:rsidRPr="009C4F1D" w14:paraId="678146B6"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2324625F" w14:textId="77777777" w:rsidR="0071446D" w:rsidRPr="009C4F1D" w:rsidRDefault="0071446D" w:rsidP="0071446D">
            <w:pPr>
              <w:numPr>
                <w:ilvl w:val="0"/>
                <w:numId w:val="19"/>
              </w:numPr>
              <w:spacing w:before="0" w:line="240" w:lineRule="auto"/>
              <w:ind w:left="387"/>
              <w:jc w:val="both"/>
              <w:rPr>
                <w:rStyle w:val="Strong"/>
                <w:sz w:val="18"/>
                <w:szCs w:val="18"/>
              </w:rPr>
            </w:pPr>
          </w:p>
        </w:tc>
        <w:tc>
          <w:tcPr>
            <w:tcW w:w="2602" w:type="pct"/>
            <w:tcBorders>
              <w:top w:val="outset" w:sz="6" w:space="0" w:color="auto"/>
              <w:left w:val="outset" w:sz="6" w:space="0" w:color="auto"/>
              <w:bottom w:val="outset" w:sz="6" w:space="0" w:color="auto"/>
              <w:right w:val="outset" w:sz="6" w:space="0" w:color="auto"/>
            </w:tcBorders>
          </w:tcPr>
          <w:p w14:paraId="45DE9F31" w14:textId="77777777" w:rsidR="0071446D" w:rsidRPr="009C4F1D" w:rsidRDefault="0071446D" w:rsidP="000406CA">
            <w:pPr>
              <w:rPr>
                <w:b/>
                <w:bCs/>
                <w:sz w:val="18"/>
                <w:szCs w:val="18"/>
              </w:rPr>
            </w:pPr>
            <w:r>
              <w:rPr>
                <w:rStyle w:val="Strong"/>
                <w:sz w:val="18"/>
                <w:szCs w:val="18"/>
              </w:rPr>
              <w:t>Implementation</w:t>
            </w:r>
          </w:p>
          <w:p w14:paraId="088DFBFD"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Travel to first assessment sites</w:t>
            </w:r>
          </w:p>
          <w:p w14:paraId="4A08BC93"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Recall and agree with community on programme of assessment (2 days)</w:t>
            </w:r>
          </w:p>
          <w:p w14:paraId="4C373EED"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1</w:t>
            </w:r>
            <w:r w:rsidRPr="009C4F1D">
              <w:rPr>
                <w:rStyle w:val="Strong"/>
                <w:sz w:val="18"/>
                <w:szCs w:val="18"/>
                <w:vertAlign w:val="superscript"/>
              </w:rPr>
              <w:t>st</w:t>
            </w:r>
            <w:r w:rsidRPr="009C4F1D">
              <w:rPr>
                <w:rStyle w:val="Strong"/>
                <w:sz w:val="18"/>
                <w:szCs w:val="18"/>
              </w:rPr>
              <w:t xml:space="preserve"> day: assessment at household level (interviews), consolidation</w:t>
            </w:r>
          </w:p>
          <w:p w14:paraId="7E75D6AC"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2</w:t>
            </w:r>
            <w:r w:rsidRPr="009C4F1D">
              <w:rPr>
                <w:rStyle w:val="Strong"/>
                <w:sz w:val="18"/>
                <w:szCs w:val="18"/>
                <w:vertAlign w:val="superscript"/>
              </w:rPr>
              <w:t>nd</w:t>
            </w:r>
            <w:r w:rsidRPr="009C4F1D">
              <w:rPr>
                <w:rStyle w:val="Strong"/>
                <w:sz w:val="18"/>
                <w:szCs w:val="18"/>
              </w:rPr>
              <w:t xml:space="preserve"> day: </w:t>
            </w:r>
            <w:r>
              <w:rPr>
                <w:rStyle w:val="Strong"/>
                <w:sz w:val="18"/>
                <w:szCs w:val="18"/>
              </w:rPr>
              <w:t xml:space="preserve">Focus group meetings for community level perspective followed by </w:t>
            </w:r>
            <w:r w:rsidRPr="009C4F1D">
              <w:rPr>
                <w:rStyle w:val="Strong"/>
                <w:sz w:val="18"/>
                <w:szCs w:val="18"/>
              </w:rPr>
              <w:t xml:space="preserve">feedback </w:t>
            </w:r>
            <w:r>
              <w:rPr>
                <w:rStyle w:val="Strong"/>
                <w:sz w:val="18"/>
                <w:szCs w:val="18"/>
              </w:rPr>
              <w:t xml:space="preserve">of results </w:t>
            </w:r>
            <w:r w:rsidRPr="009C4F1D">
              <w:rPr>
                <w:rStyle w:val="Strong"/>
                <w:sz w:val="18"/>
                <w:szCs w:val="18"/>
              </w:rPr>
              <w:t>to community</w:t>
            </w:r>
          </w:p>
          <w:p w14:paraId="09B976C1"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Travel to next assessment sites, etc.</w:t>
            </w:r>
          </w:p>
        </w:tc>
        <w:tc>
          <w:tcPr>
            <w:tcW w:w="529" w:type="pct"/>
            <w:tcBorders>
              <w:top w:val="outset" w:sz="6" w:space="0" w:color="auto"/>
              <w:left w:val="outset" w:sz="6" w:space="0" w:color="auto"/>
              <w:bottom w:val="outset" w:sz="6" w:space="0" w:color="auto"/>
              <w:right w:val="outset" w:sz="6" w:space="0" w:color="auto"/>
            </w:tcBorders>
          </w:tcPr>
          <w:p w14:paraId="2B0D7DBE" w14:textId="77777777" w:rsidR="0071446D" w:rsidRPr="00B065A2" w:rsidRDefault="0071446D" w:rsidP="000406CA">
            <w:pPr>
              <w:rPr>
                <w:rStyle w:val="Strong"/>
                <w:b w:val="0"/>
                <w:sz w:val="18"/>
                <w:szCs w:val="18"/>
              </w:rPr>
            </w:pPr>
            <w:r>
              <w:rPr>
                <w:rStyle w:val="Strong"/>
                <w:sz w:val="18"/>
                <w:szCs w:val="18"/>
              </w:rPr>
              <w:t>Month 5</w:t>
            </w:r>
          </w:p>
          <w:p w14:paraId="3F9D9B45" w14:textId="77777777" w:rsidR="0071446D" w:rsidRPr="00B065A2" w:rsidRDefault="0071446D" w:rsidP="000406CA">
            <w:pPr>
              <w:rPr>
                <w:rStyle w:val="Strong"/>
                <w:b w:val="0"/>
                <w:sz w:val="18"/>
                <w:szCs w:val="18"/>
              </w:rPr>
            </w:pPr>
            <w:r>
              <w:rPr>
                <w:rStyle w:val="Strong"/>
                <w:sz w:val="18"/>
                <w:szCs w:val="18"/>
              </w:rPr>
              <w:t xml:space="preserve">(2 </w:t>
            </w:r>
            <w:r w:rsidRPr="00B065A2">
              <w:rPr>
                <w:rStyle w:val="Strong"/>
                <w:sz w:val="18"/>
                <w:szCs w:val="18"/>
              </w:rPr>
              <w:t xml:space="preserve"> weeks)</w:t>
            </w:r>
          </w:p>
        </w:tc>
        <w:tc>
          <w:tcPr>
            <w:tcW w:w="942" w:type="pct"/>
            <w:tcBorders>
              <w:top w:val="outset" w:sz="6" w:space="0" w:color="auto"/>
              <w:left w:val="outset" w:sz="6" w:space="0" w:color="auto"/>
              <w:bottom w:val="outset" w:sz="6" w:space="0" w:color="auto"/>
              <w:right w:val="outset" w:sz="6" w:space="0" w:color="auto"/>
            </w:tcBorders>
          </w:tcPr>
          <w:p w14:paraId="1C5A7737" w14:textId="77777777" w:rsidR="0071446D" w:rsidRPr="00B065A2" w:rsidRDefault="0071446D" w:rsidP="000406CA">
            <w:pPr>
              <w:rPr>
                <w:rStyle w:val="Strong"/>
                <w:b w:val="0"/>
                <w:sz w:val="18"/>
                <w:szCs w:val="18"/>
              </w:rPr>
            </w:pPr>
            <w:r>
              <w:rPr>
                <w:rStyle w:val="Strong"/>
                <w:sz w:val="18"/>
                <w:szCs w:val="18"/>
              </w:rPr>
              <w:t>Focus groups to include women and men representative of key social/institutional groups. Project implementer to support with logistics (NOTE: No project vehicles or staff to be used during field research phase!)</w:t>
            </w:r>
          </w:p>
        </w:tc>
        <w:tc>
          <w:tcPr>
            <w:tcW w:w="784" w:type="pct"/>
            <w:tcBorders>
              <w:top w:val="outset" w:sz="6" w:space="0" w:color="auto"/>
              <w:left w:val="outset" w:sz="6" w:space="0" w:color="auto"/>
              <w:bottom w:val="outset" w:sz="6" w:space="0" w:color="auto"/>
              <w:right w:val="outset" w:sz="6" w:space="0" w:color="auto"/>
            </w:tcBorders>
          </w:tcPr>
          <w:p w14:paraId="559C47F4" w14:textId="77777777" w:rsidR="0071446D" w:rsidRPr="00B065A2" w:rsidRDefault="0071446D" w:rsidP="000406CA">
            <w:pPr>
              <w:ind w:left="126"/>
              <w:rPr>
                <w:rStyle w:val="Strong"/>
                <w:b w:val="0"/>
                <w:sz w:val="18"/>
                <w:szCs w:val="18"/>
              </w:rPr>
            </w:pPr>
            <w:r>
              <w:rPr>
                <w:rStyle w:val="Strong"/>
                <w:sz w:val="18"/>
                <w:szCs w:val="18"/>
              </w:rPr>
              <w:t>National Facilitator, COs</w:t>
            </w:r>
          </w:p>
        </w:tc>
      </w:tr>
      <w:tr w:rsidR="0071446D" w:rsidRPr="009C4F1D" w14:paraId="5B812352"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6582A39C"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5FCB7C4D" w14:textId="77777777" w:rsidR="0071446D" w:rsidRPr="009C4F1D" w:rsidRDefault="0071446D" w:rsidP="000406CA">
            <w:pPr>
              <w:ind w:left="74"/>
              <w:rPr>
                <w:rStyle w:val="Strong"/>
                <w:sz w:val="18"/>
                <w:szCs w:val="18"/>
              </w:rPr>
            </w:pPr>
            <w:r w:rsidRPr="009C4F1D">
              <w:rPr>
                <w:rStyle w:val="Strong"/>
                <w:sz w:val="18"/>
                <w:szCs w:val="18"/>
              </w:rPr>
              <w:t>Data processing and analysis</w:t>
            </w:r>
          </w:p>
          <w:p w14:paraId="1C6C6DA4"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Consolidate information, data input, quality control</w:t>
            </w:r>
          </w:p>
          <w:p w14:paraId="06B6F3FD"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Data analysis according to established procedure</w:t>
            </w:r>
          </w:p>
          <w:p w14:paraId="33BAE85C"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Presentation of results according to established formats</w:t>
            </w:r>
          </w:p>
          <w:p w14:paraId="2470D4C9" w14:textId="77777777" w:rsidR="0071446D" w:rsidRPr="009C4F1D" w:rsidRDefault="0071446D" w:rsidP="0071446D">
            <w:pPr>
              <w:numPr>
                <w:ilvl w:val="1"/>
                <w:numId w:val="19"/>
              </w:numPr>
              <w:spacing w:before="0" w:line="240" w:lineRule="auto"/>
              <w:ind w:left="529"/>
              <w:rPr>
                <w:rStyle w:val="Strong"/>
                <w:b w:val="0"/>
                <w:sz w:val="18"/>
                <w:szCs w:val="18"/>
              </w:rPr>
            </w:pPr>
            <w:r w:rsidRPr="009C4F1D">
              <w:rPr>
                <w:rStyle w:val="Strong"/>
                <w:sz w:val="18"/>
                <w:szCs w:val="18"/>
              </w:rPr>
              <w:t>Prepare presentation of validation workshop</w:t>
            </w:r>
          </w:p>
        </w:tc>
        <w:tc>
          <w:tcPr>
            <w:tcW w:w="529" w:type="pct"/>
            <w:tcBorders>
              <w:top w:val="outset" w:sz="6" w:space="0" w:color="auto"/>
              <w:left w:val="outset" w:sz="6" w:space="0" w:color="auto"/>
              <w:bottom w:val="outset" w:sz="6" w:space="0" w:color="auto"/>
              <w:right w:val="outset" w:sz="6" w:space="0" w:color="auto"/>
            </w:tcBorders>
          </w:tcPr>
          <w:p w14:paraId="179FE1D0" w14:textId="77777777" w:rsidR="0071446D" w:rsidRDefault="0071446D" w:rsidP="000406CA">
            <w:pPr>
              <w:rPr>
                <w:rStyle w:val="Strong"/>
                <w:sz w:val="18"/>
                <w:szCs w:val="18"/>
              </w:rPr>
            </w:pPr>
            <w:r>
              <w:rPr>
                <w:rStyle w:val="Strong"/>
                <w:sz w:val="18"/>
                <w:szCs w:val="18"/>
              </w:rPr>
              <w:t>Month 6</w:t>
            </w:r>
          </w:p>
          <w:p w14:paraId="6BA6A447" w14:textId="77777777" w:rsidR="0071446D" w:rsidRDefault="0071446D" w:rsidP="000406CA">
            <w:pPr>
              <w:rPr>
                <w:rStyle w:val="Strong"/>
                <w:sz w:val="18"/>
                <w:szCs w:val="18"/>
              </w:rPr>
            </w:pPr>
            <w:r>
              <w:rPr>
                <w:rStyle w:val="Strong"/>
                <w:sz w:val="18"/>
                <w:szCs w:val="18"/>
              </w:rPr>
              <w:t>(2 weeks)</w:t>
            </w:r>
          </w:p>
          <w:p w14:paraId="72F92F13" w14:textId="77777777" w:rsidR="0071446D" w:rsidRPr="009C4F1D" w:rsidRDefault="0071446D" w:rsidP="000406CA">
            <w:pPr>
              <w:rPr>
                <w:rStyle w:val="Strong"/>
                <w:b w:val="0"/>
                <w:sz w:val="18"/>
                <w:szCs w:val="18"/>
              </w:rPr>
            </w:pPr>
            <w:r>
              <w:rPr>
                <w:rStyle w:val="Strong"/>
                <w:sz w:val="18"/>
                <w:szCs w:val="18"/>
              </w:rPr>
              <w:t xml:space="preserve"> </w:t>
            </w:r>
          </w:p>
        </w:tc>
        <w:tc>
          <w:tcPr>
            <w:tcW w:w="942" w:type="pct"/>
            <w:tcBorders>
              <w:top w:val="outset" w:sz="6" w:space="0" w:color="auto"/>
              <w:left w:val="outset" w:sz="6" w:space="0" w:color="auto"/>
              <w:bottom w:val="outset" w:sz="6" w:space="0" w:color="auto"/>
              <w:right w:val="outset" w:sz="6" w:space="0" w:color="auto"/>
            </w:tcBorders>
          </w:tcPr>
          <w:p w14:paraId="5C8FF2B2" w14:textId="77777777" w:rsidR="0071446D" w:rsidRPr="009C4F1D" w:rsidRDefault="0071446D" w:rsidP="000406CA">
            <w:pPr>
              <w:tabs>
                <w:tab w:val="num" w:pos="386"/>
              </w:tabs>
              <w:rPr>
                <w:rStyle w:val="Strong"/>
                <w:b w:val="0"/>
                <w:sz w:val="18"/>
                <w:szCs w:val="18"/>
              </w:rPr>
            </w:pPr>
            <w:r>
              <w:rPr>
                <w:rStyle w:val="Strong"/>
                <w:sz w:val="18"/>
                <w:szCs w:val="18"/>
              </w:rPr>
              <w:t>Trainer/Backstopper to support. Project implementer to coordinate logistics, invitations for validation workshop</w:t>
            </w:r>
          </w:p>
        </w:tc>
        <w:tc>
          <w:tcPr>
            <w:tcW w:w="784" w:type="pct"/>
            <w:tcBorders>
              <w:top w:val="outset" w:sz="6" w:space="0" w:color="auto"/>
              <w:left w:val="outset" w:sz="6" w:space="0" w:color="auto"/>
              <w:bottom w:val="outset" w:sz="6" w:space="0" w:color="auto"/>
              <w:right w:val="outset" w:sz="6" w:space="0" w:color="auto"/>
            </w:tcBorders>
          </w:tcPr>
          <w:p w14:paraId="195E8E2D" w14:textId="77777777" w:rsidR="0071446D" w:rsidRPr="009C4F1D" w:rsidRDefault="0071446D" w:rsidP="000406CA">
            <w:pPr>
              <w:ind w:left="126"/>
              <w:rPr>
                <w:rStyle w:val="Strong"/>
                <w:b w:val="0"/>
                <w:sz w:val="18"/>
                <w:szCs w:val="18"/>
              </w:rPr>
            </w:pPr>
            <w:r>
              <w:rPr>
                <w:rStyle w:val="Strong"/>
                <w:sz w:val="18"/>
                <w:szCs w:val="18"/>
              </w:rPr>
              <w:t>National Facilitator</w:t>
            </w:r>
            <w:r w:rsidRPr="009C4F1D">
              <w:rPr>
                <w:rStyle w:val="Strong"/>
                <w:sz w:val="18"/>
                <w:szCs w:val="18"/>
              </w:rPr>
              <w:t xml:space="preserve"> </w:t>
            </w:r>
          </w:p>
        </w:tc>
      </w:tr>
      <w:tr w:rsidR="0071446D" w:rsidRPr="009C4F1D" w14:paraId="7013281D"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0434EBDE"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7D494669" w14:textId="77777777" w:rsidR="0071446D" w:rsidRPr="009C4F1D" w:rsidRDefault="0071446D" w:rsidP="000406CA">
            <w:pPr>
              <w:ind w:left="74"/>
              <w:rPr>
                <w:rStyle w:val="Strong"/>
                <w:sz w:val="18"/>
                <w:szCs w:val="18"/>
              </w:rPr>
            </w:pPr>
            <w:r>
              <w:rPr>
                <w:rStyle w:val="Strong"/>
                <w:sz w:val="18"/>
                <w:szCs w:val="18"/>
              </w:rPr>
              <w:t>Validation workshop</w:t>
            </w:r>
          </w:p>
          <w:p w14:paraId="7F1F3522"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Preparation of workshop (programme, logistics)</w:t>
            </w:r>
          </w:p>
          <w:p w14:paraId="6B465774"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Presentation of results and discussion</w:t>
            </w:r>
          </w:p>
          <w:p w14:paraId="0495F1F5"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Reach consensus (?) on required changes</w:t>
            </w:r>
          </w:p>
          <w:p w14:paraId="076FFE60"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Feedback of participants on methodology</w:t>
            </w:r>
          </w:p>
        </w:tc>
        <w:tc>
          <w:tcPr>
            <w:tcW w:w="529" w:type="pct"/>
            <w:tcBorders>
              <w:top w:val="outset" w:sz="6" w:space="0" w:color="auto"/>
              <w:left w:val="outset" w:sz="6" w:space="0" w:color="auto"/>
              <w:bottom w:val="outset" w:sz="6" w:space="0" w:color="auto"/>
              <w:right w:val="outset" w:sz="6" w:space="0" w:color="auto"/>
            </w:tcBorders>
          </w:tcPr>
          <w:p w14:paraId="6E7E6F74" w14:textId="77777777" w:rsidR="0071446D" w:rsidRDefault="0071446D" w:rsidP="000406CA">
            <w:pPr>
              <w:rPr>
                <w:rStyle w:val="Strong"/>
                <w:sz w:val="18"/>
                <w:szCs w:val="18"/>
              </w:rPr>
            </w:pPr>
            <w:r>
              <w:rPr>
                <w:rStyle w:val="Strong"/>
                <w:sz w:val="18"/>
                <w:szCs w:val="18"/>
              </w:rPr>
              <w:t xml:space="preserve">Month 6 </w:t>
            </w:r>
          </w:p>
          <w:p w14:paraId="0386B965" w14:textId="77777777" w:rsidR="0071446D" w:rsidRDefault="0071446D" w:rsidP="000406CA">
            <w:pPr>
              <w:rPr>
                <w:rStyle w:val="Strong"/>
                <w:sz w:val="18"/>
                <w:szCs w:val="18"/>
              </w:rPr>
            </w:pPr>
          </w:p>
          <w:p w14:paraId="6282FBBB" w14:textId="77777777" w:rsidR="0071446D" w:rsidRPr="00B51784" w:rsidRDefault="0071446D" w:rsidP="000406CA">
            <w:pPr>
              <w:rPr>
                <w:rStyle w:val="Strong"/>
                <w:sz w:val="18"/>
                <w:szCs w:val="18"/>
              </w:rPr>
            </w:pPr>
            <w:r>
              <w:rPr>
                <w:rStyle w:val="Strong"/>
                <w:sz w:val="18"/>
                <w:szCs w:val="18"/>
              </w:rPr>
              <w:t>(1.5 days)</w:t>
            </w:r>
          </w:p>
        </w:tc>
        <w:tc>
          <w:tcPr>
            <w:tcW w:w="942" w:type="pct"/>
            <w:tcBorders>
              <w:top w:val="outset" w:sz="6" w:space="0" w:color="auto"/>
              <w:left w:val="outset" w:sz="6" w:space="0" w:color="auto"/>
              <w:bottom w:val="outset" w:sz="6" w:space="0" w:color="auto"/>
              <w:right w:val="outset" w:sz="6" w:space="0" w:color="auto"/>
            </w:tcBorders>
          </w:tcPr>
          <w:p w14:paraId="56001CEF" w14:textId="77777777" w:rsidR="0071446D" w:rsidRDefault="0071446D" w:rsidP="0071446D">
            <w:pPr>
              <w:numPr>
                <w:ilvl w:val="0"/>
                <w:numId w:val="17"/>
              </w:numPr>
              <w:tabs>
                <w:tab w:val="clear" w:pos="604"/>
                <w:tab w:val="num" w:pos="386"/>
              </w:tabs>
              <w:spacing w:before="0" w:line="240" w:lineRule="auto"/>
              <w:ind w:left="388"/>
              <w:rPr>
                <w:rStyle w:val="Strong"/>
                <w:b w:val="0"/>
                <w:sz w:val="18"/>
                <w:szCs w:val="18"/>
              </w:rPr>
            </w:pPr>
            <w:r>
              <w:rPr>
                <w:rStyle w:val="Strong"/>
                <w:sz w:val="18"/>
                <w:szCs w:val="18"/>
              </w:rPr>
              <w:t xml:space="preserve">COs </w:t>
            </w:r>
          </w:p>
          <w:p w14:paraId="5D62DB28" w14:textId="77777777" w:rsidR="0071446D" w:rsidRPr="00064177" w:rsidRDefault="0071446D" w:rsidP="0071446D">
            <w:pPr>
              <w:numPr>
                <w:ilvl w:val="0"/>
                <w:numId w:val="17"/>
              </w:numPr>
              <w:tabs>
                <w:tab w:val="clear" w:pos="604"/>
                <w:tab w:val="num" w:pos="386"/>
              </w:tabs>
              <w:spacing w:before="0" w:line="240" w:lineRule="auto"/>
              <w:ind w:left="388"/>
              <w:rPr>
                <w:rStyle w:val="Strong"/>
                <w:b w:val="0"/>
                <w:sz w:val="18"/>
                <w:szCs w:val="18"/>
              </w:rPr>
            </w:pPr>
            <w:r>
              <w:rPr>
                <w:rStyle w:val="Strong"/>
                <w:sz w:val="18"/>
                <w:szCs w:val="18"/>
              </w:rPr>
              <w:t>Project partners</w:t>
            </w:r>
          </w:p>
          <w:p w14:paraId="347E81AC" w14:textId="77777777" w:rsidR="0071446D" w:rsidRPr="00064177" w:rsidRDefault="0071446D" w:rsidP="0071446D">
            <w:pPr>
              <w:numPr>
                <w:ilvl w:val="0"/>
                <w:numId w:val="17"/>
              </w:numPr>
              <w:tabs>
                <w:tab w:val="clear" w:pos="604"/>
                <w:tab w:val="num" w:pos="386"/>
              </w:tabs>
              <w:spacing w:before="0" w:line="240" w:lineRule="auto"/>
              <w:ind w:left="388"/>
              <w:rPr>
                <w:rStyle w:val="Strong"/>
                <w:b w:val="0"/>
                <w:sz w:val="18"/>
                <w:szCs w:val="18"/>
              </w:rPr>
            </w:pPr>
            <w:r>
              <w:rPr>
                <w:rStyle w:val="Strong"/>
                <w:sz w:val="18"/>
                <w:szCs w:val="18"/>
              </w:rPr>
              <w:t>Project implementer</w:t>
            </w:r>
          </w:p>
          <w:p w14:paraId="74416BCA" w14:textId="77777777" w:rsidR="0071446D" w:rsidRPr="00064177" w:rsidRDefault="0071446D" w:rsidP="0071446D">
            <w:pPr>
              <w:numPr>
                <w:ilvl w:val="0"/>
                <w:numId w:val="17"/>
              </w:numPr>
              <w:tabs>
                <w:tab w:val="clear" w:pos="604"/>
                <w:tab w:val="num" w:pos="386"/>
              </w:tabs>
              <w:spacing w:before="0" w:line="240" w:lineRule="auto"/>
              <w:ind w:left="388"/>
              <w:rPr>
                <w:rStyle w:val="Strong"/>
                <w:b w:val="0"/>
                <w:sz w:val="18"/>
                <w:szCs w:val="18"/>
              </w:rPr>
            </w:pPr>
            <w:r>
              <w:rPr>
                <w:rStyle w:val="Strong"/>
                <w:sz w:val="18"/>
                <w:szCs w:val="18"/>
              </w:rPr>
              <w:t>Funder</w:t>
            </w:r>
          </w:p>
          <w:p w14:paraId="0CD10917" w14:textId="77777777" w:rsidR="0071446D" w:rsidRDefault="0071446D" w:rsidP="0071446D">
            <w:pPr>
              <w:numPr>
                <w:ilvl w:val="0"/>
                <w:numId w:val="17"/>
              </w:numPr>
              <w:tabs>
                <w:tab w:val="clear" w:pos="604"/>
                <w:tab w:val="num" w:pos="386"/>
              </w:tabs>
              <w:spacing w:before="0" w:line="240" w:lineRule="auto"/>
              <w:ind w:left="388"/>
              <w:rPr>
                <w:rStyle w:val="Strong"/>
                <w:b w:val="0"/>
                <w:sz w:val="18"/>
                <w:szCs w:val="18"/>
              </w:rPr>
            </w:pPr>
            <w:r>
              <w:rPr>
                <w:rStyle w:val="Strong"/>
                <w:sz w:val="18"/>
                <w:szCs w:val="18"/>
              </w:rPr>
              <w:t>Others as feasible</w:t>
            </w:r>
          </w:p>
          <w:p w14:paraId="4A566FA0" w14:textId="77777777" w:rsidR="0071446D" w:rsidRPr="009C4F1D" w:rsidRDefault="0071446D" w:rsidP="000406CA">
            <w:pPr>
              <w:rPr>
                <w:rStyle w:val="Strong"/>
                <w:b w:val="0"/>
                <w:sz w:val="18"/>
                <w:szCs w:val="18"/>
              </w:rPr>
            </w:pPr>
          </w:p>
        </w:tc>
        <w:tc>
          <w:tcPr>
            <w:tcW w:w="784" w:type="pct"/>
            <w:tcBorders>
              <w:top w:val="outset" w:sz="6" w:space="0" w:color="auto"/>
              <w:left w:val="outset" w:sz="6" w:space="0" w:color="auto"/>
              <w:bottom w:val="outset" w:sz="6" w:space="0" w:color="auto"/>
              <w:right w:val="outset" w:sz="6" w:space="0" w:color="auto"/>
            </w:tcBorders>
          </w:tcPr>
          <w:p w14:paraId="710536C5" w14:textId="77777777" w:rsidR="0071446D" w:rsidRPr="009C4F1D" w:rsidRDefault="0071446D" w:rsidP="000406CA">
            <w:pPr>
              <w:rPr>
                <w:rStyle w:val="Strong"/>
                <w:b w:val="0"/>
                <w:sz w:val="18"/>
                <w:szCs w:val="18"/>
              </w:rPr>
            </w:pPr>
            <w:r>
              <w:rPr>
                <w:rStyle w:val="Strong"/>
                <w:sz w:val="18"/>
                <w:szCs w:val="18"/>
              </w:rPr>
              <w:t xml:space="preserve"> National Facilitator and Trainer/Backstopper</w:t>
            </w:r>
          </w:p>
        </w:tc>
      </w:tr>
      <w:tr w:rsidR="0071446D" w:rsidRPr="009C4F1D" w14:paraId="78FC710B"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29F6C6D0"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7B35F126" w14:textId="77777777" w:rsidR="0071446D" w:rsidRPr="009C4F1D" w:rsidRDefault="0071446D" w:rsidP="000406CA">
            <w:pPr>
              <w:ind w:left="74"/>
              <w:rPr>
                <w:rStyle w:val="Strong"/>
                <w:sz w:val="18"/>
                <w:szCs w:val="18"/>
              </w:rPr>
            </w:pPr>
            <w:r w:rsidRPr="009C4F1D">
              <w:rPr>
                <w:rStyle w:val="Strong"/>
                <w:sz w:val="18"/>
                <w:szCs w:val="18"/>
              </w:rPr>
              <w:t xml:space="preserve">Meeting for final analysis </w:t>
            </w:r>
            <w:r>
              <w:rPr>
                <w:rStyle w:val="Strong"/>
                <w:sz w:val="18"/>
                <w:szCs w:val="18"/>
              </w:rPr>
              <w:t>and interpretation of results</w:t>
            </w:r>
          </w:p>
          <w:p w14:paraId="5F714BF8"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Final analysis of the results incl. findings of validation workshop</w:t>
            </w:r>
          </w:p>
          <w:p w14:paraId="187C4B07"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Define needs for adjustments and further cross-checks.</w:t>
            </w:r>
          </w:p>
          <w:p w14:paraId="73570E87"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Define structure for final report</w:t>
            </w:r>
          </w:p>
          <w:p w14:paraId="6DD539B7"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Revise methodology</w:t>
            </w:r>
          </w:p>
          <w:p w14:paraId="2814183E"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Agree on collaboration and time plan for concluding the analysis and draft report</w:t>
            </w:r>
          </w:p>
        </w:tc>
        <w:tc>
          <w:tcPr>
            <w:tcW w:w="529" w:type="pct"/>
            <w:tcBorders>
              <w:top w:val="outset" w:sz="6" w:space="0" w:color="auto"/>
              <w:left w:val="outset" w:sz="6" w:space="0" w:color="auto"/>
              <w:bottom w:val="outset" w:sz="6" w:space="0" w:color="auto"/>
              <w:right w:val="outset" w:sz="6" w:space="0" w:color="auto"/>
            </w:tcBorders>
          </w:tcPr>
          <w:p w14:paraId="25F2D89E" w14:textId="77777777" w:rsidR="0071446D" w:rsidRDefault="0071446D" w:rsidP="000406CA">
            <w:pPr>
              <w:rPr>
                <w:rStyle w:val="Strong"/>
                <w:sz w:val="18"/>
                <w:szCs w:val="18"/>
              </w:rPr>
            </w:pPr>
            <w:r>
              <w:rPr>
                <w:rStyle w:val="Strong"/>
                <w:sz w:val="18"/>
                <w:szCs w:val="18"/>
              </w:rPr>
              <w:t xml:space="preserve">Month 7 </w:t>
            </w:r>
          </w:p>
          <w:p w14:paraId="706CF3EC" w14:textId="77777777" w:rsidR="0071446D" w:rsidRPr="009C4F1D" w:rsidRDefault="0071446D" w:rsidP="000406CA">
            <w:pPr>
              <w:rPr>
                <w:rStyle w:val="Strong"/>
                <w:b w:val="0"/>
                <w:sz w:val="18"/>
                <w:szCs w:val="18"/>
              </w:rPr>
            </w:pPr>
          </w:p>
        </w:tc>
        <w:tc>
          <w:tcPr>
            <w:tcW w:w="942" w:type="pct"/>
            <w:tcBorders>
              <w:top w:val="outset" w:sz="6" w:space="0" w:color="auto"/>
              <w:left w:val="outset" w:sz="6" w:space="0" w:color="auto"/>
              <w:bottom w:val="outset" w:sz="6" w:space="0" w:color="auto"/>
              <w:right w:val="outset" w:sz="6" w:space="0" w:color="auto"/>
            </w:tcBorders>
          </w:tcPr>
          <w:p w14:paraId="1ED68C5D" w14:textId="77777777" w:rsidR="0071446D" w:rsidRPr="00B7484C" w:rsidRDefault="0071446D" w:rsidP="000406CA">
            <w:pPr>
              <w:rPr>
                <w:rStyle w:val="Strong"/>
                <w:b w:val="0"/>
                <w:sz w:val="18"/>
                <w:szCs w:val="18"/>
              </w:rPr>
            </w:pPr>
            <w:r>
              <w:rPr>
                <w:rStyle w:val="Strong"/>
                <w:sz w:val="18"/>
                <w:szCs w:val="18"/>
              </w:rPr>
              <w:t>Trainer/Backstopper to support</w:t>
            </w:r>
          </w:p>
        </w:tc>
        <w:tc>
          <w:tcPr>
            <w:tcW w:w="784" w:type="pct"/>
            <w:tcBorders>
              <w:top w:val="outset" w:sz="6" w:space="0" w:color="auto"/>
              <w:left w:val="outset" w:sz="6" w:space="0" w:color="auto"/>
              <w:bottom w:val="outset" w:sz="6" w:space="0" w:color="auto"/>
              <w:right w:val="outset" w:sz="6" w:space="0" w:color="auto"/>
            </w:tcBorders>
          </w:tcPr>
          <w:p w14:paraId="27D3875B" w14:textId="77777777" w:rsidR="0071446D" w:rsidRPr="009C4F1D" w:rsidRDefault="0071446D" w:rsidP="000406CA">
            <w:pPr>
              <w:ind w:left="126"/>
              <w:rPr>
                <w:rStyle w:val="Strong"/>
                <w:b w:val="0"/>
                <w:sz w:val="18"/>
                <w:szCs w:val="18"/>
              </w:rPr>
            </w:pPr>
            <w:r>
              <w:rPr>
                <w:rStyle w:val="Strong"/>
                <w:sz w:val="18"/>
                <w:szCs w:val="18"/>
              </w:rPr>
              <w:t>National Facilitator</w:t>
            </w:r>
          </w:p>
        </w:tc>
      </w:tr>
      <w:tr w:rsidR="0071446D" w:rsidRPr="009C4F1D" w14:paraId="64A413B1" w14:textId="77777777" w:rsidTr="000406CA">
        <w:trPr>
          <w:tblCellSpacing w:w="0" w:type="dxa"/>
        </w:trPr>
        <w:tc>
          <w:tcPr>
            <w:tcW w:w="143" w:type="pct"/>
            <w:tcBorders>
              <w:top w:val="outset" w:sz="6" w:space="0" w:color="auto"/>
              <w:left w:val="outset" w:sz="6" w:space="0" w:color="auto"/>
              <w:bottom w:val="outset" w:sz="6" w:space="0" w:color="auto"/>
              <w:right w:val="outset" w:sz="6" w:space="0" w:color="auto"/>
            </w:tcBorders>
          </w:tcPr>
          <w:p w14:paraId="07899BAD" w14:textId="77777777" w:rsidR="0071446D" w:rsidRPr="009C4F1D" w:rsidRDefault="0071446D" w:rsidP="0071446D">
            <w:pPr>
              <w:numPr>
                <w:ilvl w:val="0"/>
                <w:numId w:val="19"/>
              </w:numPr>
              <w:spacing w:before="0" w:line="240" w:lineRule="auto"/>
              <w:ind w:left="387"/>
              <w:jc w:val="both"/>
              <w:rPr>
                <w:rStyle w:val="Strong"/>
                <w:b w:val="0"/>
                <w:sz w:val="18"/>
                <w:szCs w:val="18"/>
              </w:rPr>
            </w:pPr>
          </w:p>
        </w:tc>
        <w:tc>
          <w:tcPr>
            <w:tcW w:w="2602" w:type="pct"/>
            <w:tcBorders>
              <w:top w:val="outset" w:sz="6" w:space="0" w:color="auto"/>
              <w:left w:val="outset" w:sz="6" w:space="0" w:color="auto"/>
              <w:bottom w:val="outset" w:sz="6" w:space="0" w:color="auto"/>
              <w:right w:val="outset" w:sz="6" w:space="0" w:color="auto"/>
            </w:tcBorders>
          </w:tcPr>
          <w:p w14:paraId="4525E5E2" w14:textId="77777777" w:rsidR="0071446D" w:rsidRPr="009C4F1D" w:rsidRDefault="0071446D" w:rsidP="000406CA">
            <w:pPr>
              <w:ind w:left="74"/>
              <w:rPr>
                <w:rStyle w:val="Strong"/>
                <w:sz w:val="18"/>
                <w:szCs w:val="18"/>
              </w:rPr>
            </w:pPr>
            <w:r w:rsidRPr="009C4F1D">
              <w:rPr>
                <w:rStyle w:val="Strong"/>
                <w:sz w:val="18"/>
                <w:szCs w:val="18"/>
              </w:rPr>
              <w:t xml:space="preserve">Final report </w:t>
            </w:r>
          </w:p>
          <w:p w14:paraId="59F0E51E" w14:textId="77777777" w:rsidR="0071446D" w:rsidRPr="00535D29" w:rsidRDefault="0071446D" w:rsidP="0071446D">
            <w:pPr>
              <w:numPr>
                <w:ilvl w:val="1"/>
                <w:numId w:val="19"/>
              </w:numPr>
              <w:spacing w:before="0" w:line="240" w:lineRule="auto"/>
              <w:ind w:left="529" w:hanging="418"/>
              <w:rPr>
                <w:rStyle w:val="Strong"/>
                <w:b w:val="0"/>
                <w:sz w:val="18"/>
                <w:szCs w:val="18"/>
              </w:rPr>
            </w:pPr>
            <w:r w:rsidRPr="00535D29">
              <w:rPr>
                <w:rStyle w:val="Strong"/>
                <w:sz w:val="18"/>
                <w:szCs w:val="18"/>
              </w:rPr>
              <w:t xml:space="preserve">Completion of draft report </w:t>
            </w:r>
          </w:p>
          <w:p w14:paraId="09929DD2" w14:textId="77777777" w:rsidR="0071446D" w:rsidRPr="00535D29" w:rsidRDefault="0071446D" w:rsidP="0071446D">
            <w:pPr>
              <w:numPr>
                <w:ilvl w:val="1"/>
                <w:numId w:val="19"/>
              </w:numPr>
              <w:spacing w:before="0" w:line="240" w:lineRule="auto"/>
              <w:ind w:left="529" w:hanging="418"/>
              <w:rPr>
                <w:rStyle w:val="Strong"/>
                <w:b w:val="0"/>
                <w:sz w:val="18"/>
                <w:szCs w:val="18"/>
              </w:rPr>
            </w:pPr>
            <w:r w:rsidRPr="00535D29">
              <w:rPr>
                <w:rStyle w:val="Strong"/>
                <w:sz w:val="18"/>
                <w:szCs w:val="18"/>
              </w:rPr>
              <w:t xml:space="preserve">Elaboration of final draft report for submission to </w:t>
            </w:r>
            <w:r>
              <w:rPr>
                <w:rStyle w:val="Strong"/>
                <w:sz w:val="18"/>
                <w:szCs w:val="18"/>
              </w:rPr>
              <w:t>funder1</w:t>
            </w:r>
          </w:p>
          <w:p w14:paraId="58BD46AC" w14:textId="77777777" w:rsidR="0071446D" w:rsidRPr="00B7484C" w:rsidRDefault="0071446D" w:rsidP="0071446D">
            <w:pPr>
              <w:numPr>
                <w:ilvl w:val="1"/>
                <w:numId w:val="19"/>
              </w:numPr>
              <w:spacing w:before="0" w:line="240" w:lineRule="auto"/>
              <w:ind w:left="529" w:hanging="418"/>
              <w:rPr>
                <w:rStyle w:val="Strong"/>
                <w:b w:val="0"/>
                <w:sz w:val="18"/>
                <w:szCs w:val="18"/>
              </w:rPr>
            </w:pPr>
            <w:r w:rsidRPr="00B7484C">
              <w:rPr>
                <w:rStyle w:val="Strong"/>
                <w:sz w:val="18"/>
                <w:szCs w:val="18"/>
              </w:rPr>
              <w:t xml:space="preserve">Revision of report and feedback </w:t>
            </w:r>
            <w:r>
              <w:rPr>
                <w:rStyle w:val="Strong"/>
                <w:sz w:val="18"/>
                <w:szCs w:val="18"/>
              </w:rPr>
              <w:t>from funder</w:t>
            </w:r>
          </w:p>
          <w:p w14:paraId="704D15F7"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Elaboration of final report</w:t>
            </w:r>
          </w:p>
          <w:p w14:paraId="58508AA2" w14:textId="77777777" w:rsidR="0071446D" w:rsidRPr="009C4F1D" w:rsidRDefault="0071446D" w:rsidP="0071446D">
            <w:pPr>
              <w:numPr>
                <w:ilvl w:val="1"/>
                <w:numId w:val="19"/>
              </w:numPr>
              <w:spacing w:before="0" w:line="240" w:lineRule="auto"/>
              <w:ind w:left="529" w:hanging="418"/>
              <w:rPr>
                <w:rStyle w:val="Strong"/>
                <w:b w:val="0"/>
                <w:sz w:val="18"/>
                <w:szCs w:val="18"/>
              </w:rPr>
            </w:pPr>
            <w:r w:rsidRPr="009C4F1D">
              <w:rPr>
                <w:rStyle w:val="Strong"/>
                <w:sz w:val="18"/>
                <w:szCs w:val="18"/>
              </w:rPr>
              <w:t>Dissemination of report</w:t>
            </w:r>
          </w:p>
        </w:tc>
        <w:tc>
          <w:tcPr>
            <w:tcW w:w="529" w:type="pct"/>
            <w:tcBorders>
              <w:top w:val="outset" w:sz="6" w:space="0" w:color="auto"/>
              <w:left w:val="outset" w:sz="6" w:space="0" w:color="auto"/>
              <w:bottom w:val="outset" w:sz="6" w:space="0" w:color="auto"/>
              <w:right w:val="outset" w:sz="6" w:space="0" w:color="auto"/>
            </w:tcBorders>
          </w:tcPr>
          <w:p w14:paraId="24E343E4" w14:textId="77777777" w:rsidR="0071446D" w:rsidRDefault="0071446D" w:rsidP="000406CA">
            <w:pPr>
              <w:rPr>
                <w:rStyle w:val="Strong"/>
                <w:sz w:val="18"/>
                <w:szCs w:val="18"/>
              </w:rPr>
            </w:pPr>
            <w:r>
              <w:rPr>
                <w:rStyle w:val="Strong"/>
                <w:sz w:val="18"/>
                <w:szCs w:val="18"/>
              </w:rPr>
              <w:t>Month 7</w:t>
            </w:r>
          </w:p>
          <w:p w14:paraId="3DB04FE7" w14:textId="77777777" w:rsidR="0071446D" w:rsidRPr="00B51784" w:rsidRDefault="0071446D" w:rsidP="000406CA">
            <w:pPr>
              <w:rPr>
                <w:rStyle w:val="Strong"/>
                <w:sz w:val="18"/>
                <w:szCs w:val="18"/>
              </w:rPr>
            </w:pPr>
            <w:r w:rsidRPr="00B51784">
              <w:rPr>
                <w:rStyle w:val="Strong"/>
                <w:sz w:val="18"/>
                <w:szCs w:val="18"/>
              </w:rPr>
              <w:t>(2 weeks)</w:t>
            </w:r>
          </w:p>
        </w:tc>
        <w:tc>
          <w:tcPr>
            <w:tcW w:w="942" w:type="pct"/>
            <w:tcBorders>
              <w:top w:val="outset" w:sz="6" w:space="0" w:color="auto"/>
              <w:left w:val="outset" w:sz="6" w:space="0" w:color="auto"/>
              <w:bottom w:val="outset" w:sz="6" w:space="0" w:color="auto"/>
              <w:right w:val="outset" w:sz="6" w:space="0" w:color="auto"/>
            </w:tcBorders>
          </w:tcPr>
          <w:p w14:paraId="2FF63519" w14:textId="77777777" w:rsidR="0071446D" w:rsidRPr="009C4F1D" w:rsidRDefault="0071446D" w:rsidP="000406CA">
            <w:pPr>
              <w:ind w:left="126"/>
              <w:rPr>
                <w:rStyle w:val="Strong"/>
                <w:b w:val="0"/>
                <w:sz w:val="18"/>
                <w:szCs w:val="18"/>
              </w:rPr>
            </w:pPr>
          </w:p>
          <w:p w14:paraId="135FD44E" w14:textId="77777777" w:rsidR="0071446D" w:rsidRPr="009C4F1D" w:rsidRDefault="0071446D" w:rsidP="000406CA">
            <w:pPr>
              <w:ind w:left="126"/>
              <w:rPr>
                <w:rStyle w:val="Strong"/>
                <w:b w:val="0"/>
                <w:sz w:val="18"/>
                <w:szCs w:val="18"/>
              </w:rPr>
            </w:pPr>
            <w:r>
              <w:rPr>
                <w:rStyle w:val="Strong"/>
                <w:sz w:val="18"/>
                <w:szCs w:val="18"/>
              </w:rPr>
              <w:t xml:space="preserve">Facilitator, Trainer/Backstopper to support  </w:t>
            </w:r>
          </w:p>
        </w:tc>
        <w:tc>
          <w:tcPr>
            <w:tcW w:w="784" w:type="pct"/>
            <w:tcBorders>
              <w:top w:val="outset" w:sz="6" w:space="0" w:color="auto"/>
              <w:left w:val="outset" w:sz="6" w:space="0" w:color="auto"/>
              <w:bottom w:val="outset" w:sz="6" w:space="0" w:color="auto"/>
              <w:right w:val="outset" w:sz="6" w:space="0" w:color="auto"/>
            </w:tcBorders>
          </w:tcPr>
          <w:p w14:paraId="5E606E1B" w14:textId="77777777" w:rsidR="0071446D" w:rsidRPr="009C4F1D" w:rsidRDefault="0071446D" w:rsidP="000406CA">
            <w:pPr>
              <w:ind w:left="126"/>
              <w:rPr>
                <w:rStyle w:val="Strong"/>
                <w:b w:val="0"/>
                <w:sz w:val="18"/>
                <w:szCs w:val="18"/>
              </w:rPr>
            </w:pPr>
          </w:p>
          <w:p w14:paraId="346CDD5F" w14:textId="77777777" w:rsidR="0071446D" w:rsidRDefault="0071446D" w:rsidP="000406CA">
            <w:pPr>
              <w:ind w:left="126"/>
              <w:rPr>
                <w:rStyle w:val="Strong"/>
                <w:sz w:val="18"/>
                <w:szCs w:val="18"/>
              </w:rPr>
            </w:pPr>
            <w:r>
              <w:rPr>
                <w:rStyle w:val="Strong"/>
                <w:sz w:val="18"/>
                <w:szCs w:val="18"/>
              </w:rPr>
              <w:t>12.1-12.4 National Facilitator</w:t>
            </w:r>
          </w:p>
          <w:p w14:paraId="4F755E00" w14:textId="77777777" w:rsidR="0071446D" w:rsidRPr="009C4F1D" w:rsidRDefault="0071446D" w:rsidP="000406CA">
            <w:pPr>
              <w:ind w:left="126"/>
              <w:rPr>
                <w:rStyle w:val="Strong"/>
                <w:b w:val="0"/>
                <w:sz w:val="18"/>
                <w:szCs w:val="18"/>
              </w:rPr>
            </w:pPr>
            <w:r>
              <w:rPr>
                <w:rStyle w:val="Strong"/>
                <w:sz w:val="18"/>
                <w:szCs w:val="18"/>
              </w:rPr>
              <w:t>12.5 Trainer/Backstopper, Funder</w:t>
            </w:r>
          </w:p>
        </w:tc>
      </w:tr>
    </w:tbl>
    <w:p w14:paraId="0C4556C4" w14:textId="43A3E05C" w:rsidR="00140F70" w:rsidRDefault="00140F70" w:rsidP="004C569F">
      <w:pPr>
        <w:jc w:val="both"/>
        <w:rPr>
          <w:rStyle w:val="HELVETASSwissIntercooperationRed"/>
          <w:color w:val="auto"/>
          <w:szCs w:val="21"/>
          <w:lang w:val="en-GB"/>
        </w:rPr>
      </w:pPr>
    </w:p>
    <w:p w14:paraId="553BF122" w14:textId="77777777" w:rsidR="00C87823" w:rsidRDefault="00C87823" w:rsidP="004C569F">
      <w:pPr>
        <w:jc w:val="both"/>
        <w:rPr>
          <w:rStyle w:val="HELVETASSwissIntercooperationRed"/>
          <w:color w:val="auto"/>
          <w:szCs w:val="21"/>
          <w:lang w:val="en-GB"/>
        </w:rPr>
        <w:sectPr w:rsidR="00C87823" w:rsidSect="004C569F">
          <w:pgSz w:w="16838" w:h="11906" w:orient="landscape"/>
          <w:pgMar w:top="1440" w:right="1440" w:bottom="1440" w:left="1440" w:header="708" w:footer="708" w:gutter="0"/>
          <w:cols w:space="708"/>
          <w:docGrid w:linePitch="360"/>
        </w:sectPr>
      </w:pPr>
    </w:p>
    <w:p w14:paraId="23C6AFD4" w14:textId="752D4189" w:rsidR="00C87823" w:rsidRDefault="00C87823" w:rsidP="00C87823">
      <w:pPr>
        <w:pStyle w:val="Heading1"/>
        <w:numPr>
          <w:ilvl w:val="0"/>
          <w:numId w:val="0"/>
        </w:numPr>
        <w:ind w:left="720" w:hanging="720"/>
        <w:rPr>
          <w:rStyle w:val="HELVETASSwissIntercooperationRed"/>
          <w:color w:val="auto"/>
        </w:rPr>
      </w:pPr>
      <w:bookmarkStart w:id="16" w:name="_Annex_3_–"/>
      <w:bookmarkStart w:id="17" w:name="_Toc431210283"/>
      <w:bookmarkEnd w:id="16"/>
      <w:r>
        <w:rPr>
          <w:rStyle w:val="HELVETASSwissIntercooperationRed"/>
          <w:color w:val="auto"/>
        </w:rPr>
        <w:lastRenderedPageBreak/>
        <w:t>Annex 3 – Facilitator and Co-Facilitator Terms of Reference</w:t>
      </w:r>
      <w:bookmarkEnd w:id="17"/>
    </w:p>
    <w:p w14:paraId="64381ED3" w14:textId="77777777" w:rsidR="00C87823" w:rsidRDefault="00C87823" w:rsidP="00C87823">
      <w:pPr>
        <w:rPr>
          <w:lang w:val="en-GB"/>
        </w:rPr>
      </w:pPr>
    </w:p>
    <w:p w14:paraId="2D173376" w14:textId="77777777" w:rsidR="0071446D" w:rsidRPr="008258F0" w:rsidRDefault="0071446D" w:rsidP="0071446D">
      <w:pPr>
        <w:ind w:left="15"/>
        <w:rPr>
          <w:rFonts w:cs="Arial"/>
          <w:b/>
          <w:bCs/>
          <w:sz w:val="22"/>
          <w:szCs w:val="22"/>
        </w:rPr>
      </w:pPr>
      <w:r w:rsidRPr="008258F0">
        <w:rPr>
          <w:rFonts w:cs="Arial"/>
          <w:b/>
          <w:bCs/>
          <w:sz w:val="22"/>
          <w:szCs w:val="22"/>
        </w:rPr>
        <w:t>1.</w:t>
      </w:r>
      <w:r w:rsidRPr="008258F0">
        <w:rPr>
          <w:rFonts w:cs="Arial"/>
          <w:b/>
          <w:bCs/>
          <w:sz w:val="22"/>
          <w:szCs w:val="22"/>
        </w:rPr>
        <w:tab/>
        <w:t>Introduction</w:t>
      </w:r>
    </w:p>
    <w:p w14:paraId="6E1E0284" w14:textId="77777777" w:rsidR="0071446D" w:rsidRPr="008258F0" w:rsidRDefault="0071446D" w:rsidP="0071446D">
      <w:pPr>
        <w:rPr>
          <w:rFonts w:cs="Arial"/>
          <w:sz w:val="22"/>
          <w:szCs w:val="22"/>
        </w:rPr>
      </w:pPr>
    </w:p>
    <w:p w14:paraId="10537B31" w14:textId="77777777" w:rsidR="0071446D" w:rsidRPr="006C2740" w:rsidRDefault="0071446D" w:rsidP="0071446D">
      <w:pPr>
        <w:rPr>
          <w:rFonts w:cs="Arial"/>
          <w:i/>
          <w:sz w:val="22"/>
          <w:szCs w:val="22"/>
        </w:rPr>
      </w:pPr>
      <w:r>
        <w:rPr>
          <w:rFonts w:cs="Arial"/>
          <w:sz w:val="22"/>
          <w:szCs w:val="22"/>
        </w:rPr>
        <w:t>[</w:t>
      </w:r>
      <w:r w:rsidRPr="006C2740">
        <w:rPr>
          <w:rFonts w:cs="Arial"/>
          <w:i/>
          <w:sz w:val="22"/>
          <w:szCs w:val="22"/>
          <w:highlight w:val="yellow"/>
        </w:rPr>
        <w:t>This section can be used for a brief description of the project to be assessed, including the main project objectives</w:t>
      </w:r>
      <w:r>
        <w:rPr>
          <w:rFonts w:cs="Arial"/>
          <w:i/>
          <w:sz w:val="22"/>
          <w:szCs w:val="22"/>
        </w:rPr>
        <w:t>]</w:t>
      </w:r>
    </w:p>
    <w:p w14:paraId="6DA9B661" w14:textId="77777777" w:rsidR="0071446D" w:rsidRDefault="0071446D" w:rsidP="0071446D">
      <w:pPr>
        <w:rPr>
          <w:rFonts w:cs="Arial"/>
          <w:sz w:val="22"/>
          <w:szCs w:val="22"/>
        </w:rPr>
      </w:pPr>
    </w:p>
    <w:p w14:paraId="22C68E31" w14:textId="77777777" w:rsidR="0071446D" w:rsidRDefault="0071446D" w:rsidP="0071446D">
      <w:pPr>
        <w:rPr>
          <w:rFonts w:cs="Arial"/>
          <w:b/>
          <w:bCs/>
          <w:sz w:val="22"/>
          <w:szCs w:val="22"/>
        </w:rPr>
      </w:pPr>
    </w:p>
    <w:p w14:paraId="3649B775" w14:textId="77777777" w:rsidR="0071446D" w:rsidRPr="008258F0" w:rsidRDefault="0071446D" w:rsidP="0071446D">
      <w:pPr>
        <w:rPr>
          <w:rFonts w:cs="Arial"/>
          <w:b/>
          <w:bCs/>
          <w:sz w:val="22"/>
          <w:szCs w:val="22"/>
        </w:rPr>
      </w:pPr>
      <w:r w:rsidRPr="008258F0">
        <w:rPr>
          <w:rFonts w:cs="Arial"/>
          <w:b/>
          <w:bCs/>
          <w:sz w:val="22"/>
          <w:szCs w:val="22"/>
        </w:rPr>
        <w:t>2.</w:t>
      </w:r>
      <w:r w:rsidRPr="008258F0">
        <w:rPr>
          <w:rFonts w:cs="Arial"/>
          <w:b/>
          <w:bCs/>
          <w:sz w:val="22"/>
          <w:szCs w:val="22"/>
        </w:rPr>
        <w:tab/>
        <w:t xml:space="preserve">Objectives and expected outcomes of the </w:t>
      </w:r>
      <w:r>
        <w:rPr>
          <w:rFonts w:cs="Arial"/>
          <w:b/>
          <w:bCs/>
          <w:sz w:val="22"/>
          <w:szCs w:val="22"/>
        </w:rPr>
        <w:t>Beneficiary Assessment (BA)</w:t>
      </w:r>
    </w:p>
    <w:p w14:paraId="450FCC2F" w14:textId="77777777" w:rsidR="0071446D" w:rsidRDefault="0071446D" w:rsidP="0071446D">
      <w:pPr>
        <w:rPr>
          <w:rFonts w:cs="Arial"/>
          <w:sz w:val="22"/>
          <w:szCs w:val="22"/>
        </w:rPr>
      </w:pPr>
    </w:p>
    <w:p w14:paraId="0A190843" w14:textId="77777777" w:rsidR="0071446D" w:rsidRPr="001166F4" w:rsidRDefault="0071446D" w:rsidP="0071446D">
      <w:pPr>
        <w:spacing w:after="120"/>
        <w:jc w:val="both"/>
        <w:rPr>
          <w:rFonts w:cs="Arial"/>
          <w:sz w:val="22"/>
          <w:szCs w:val="22"/>
          <w:lang w:val="en-GB"/>
        </w:rPr>
      </w:pPr>
      <w:r w:rsidRPr="001166F4">
        <w:rPr>
          <w:rFonts w:cs="Arial"/>
          <w:sz w:val="22"/>
          <w:szCs w:val="22"/>
          <w:lang w:val="en-GB"/>
        </w:rPr>
        <w:t xml:space="preserve">The overall objective of the BA is to </w:t>
      </w:r>
      <w:r>
        <w:rPr>
          <w:rFonts w:cs="Arial"/>
          <w:sz w:val="22"/>
          <w:szCs w:val="22"/>
          <w:lang w:val="en-GB"/>
        </w:rPr>
        <w:t>get project primary stakeholder (“</w:t>
      </w:r>
      <w:r w:rsidRPr="001166F4">
        <w:rPr>
          <w:rFonts w:cs="Arial"/>
          <w:sz w:val="22"/>
          <w:szCs w:val="22"/>
          <w:lang w:val="en-GB"/>
        </w:rPr>
        <w:t>beneficiaries</w:t>
      </w:r>
      <w:r>
        <w:rPr>
          <w:rFonts w:cs="Arial"/>
          <w:sz w:val="22"/>
          <w:szCs w:val="22"/>
          <w:lang w:val="en-GB"/>
        </w:rPr>
        <w:t>”)</w:t>
      </w:r>
      <w:r w:rsidRPr="001166F4">
        <w:rPr>
          <w:rFonts w:cs="Arial"/>
          <w:sz w:val="22"/>
          <w:szCs w:val="22"/>
          <w:lang w:val="en-GB"/>
        </w:rPr>
        <w:t xml:space="preserve"> </w:t>
      </w:r>
      <w:r>
        <w:rPr>
          <w:rFonts w:cs="Arial"/>
          <w:sz w:val="22"/>
          <w:szCs w:val="22"/>
          <w:lang w:val="en-GB"/>
        </w:rPr>
        <w:t xml:space="preserve">views and perspectives </w:t>
      </w:r>
      <w:r w:rsidRPr="001166F4">
        <w:rPr>
          <w:rFonts w:cs="Arial"/>
          <w:sz w:val="22"/>
          <w:szCs w:val="22"/>
          <w:lang w:val="en-GB"/>
        </w:rPr>
        <w:t xml:space="preserve">on </w:t>
      </w:r>
      <w:r>
        <w:rPr>
          <w:rFonts w:cs="Arial"/>
          <w:sz w:val="22"/>
          <w:szCs w:val="22"/>
          <w:lang w:val="en-GB"/>
        </w:rPr>
        <w:t xml:space="preserve">results and </w:t>
      </w:r>
      <w:r w:rsidRPr="001166F4">
        <w:rPr>
          <w:rFonts w:cs="Arial"/>
          <w:sz w:val="22"/>
          <w:szCs w:val="22"/>
          <w:lang w:val="en-GB"/>
        </w:rPr>
        <w:t xml:space="preserve">changes due </w:t>
      </w:r>
      <w:r>
        <w:rPr>
          <w:rFonts w:cs="Arial"/>
          <w:sz w:val="22"/>
          <w:szCs w:val="22"/>
          <w:lang w:val="en-GB"/>
        </w:rPr>
        <w:t xml:space="preserve">to the </w:t>
      </w:r>
      <w:r w:rsidRPr="001166F4">
        <w:rPr>
          <w:rFonts w:cs="Arial"/>
          <w:sz w:val="22"/>
          <w:szCs w:val="22"/>
          <w:lang w:val="en-GB"/>
        </w:rPr>
        <w:t>project intervention</w:t>
      </w:r>
      <w:r>
        <w:rPr>
          <w:rFonts w:cs="Arial"/>
          <w:sz w:val="22"/>
          <w:szCs w:val="22"/>
          <w:lang w:val="en-GB"/>
        </w:rPr>
        <w:t xml:space="preserve"> applying a peer assessment approach.</w:t>
      </w:r>
      <w:r w:rsidRPr="001166F4">
        <w:rPr>
          <w:rFonts w:cs="Arial"/>
          <w:sz w:val="22"/>
          <w:szCs w:val="22"/>
          <w:lang w:val="en-GB"/>
        </w:rPr>
        <w:t xml:space="preserve"> </w:t>
      </w:r>
    </w:p>
    <w:p w14:paraId="7D5E9601" w14:textId="77777777" w:rsidR="0071446D" w:rsidRPr="001166F4" w:rsidRDefault="0071446D" w:rsidP="0071446D">
      <w:pPr>
        <w:spacing w:after="120"/>
        <w:jc w:val="both"/>
        <w:rPr>
          <w:rFonts w:cs="Arial"/>
          <w:sz w:val="22"/>
          <w:szCs w:val="22"/>
          <w:lang w:val="en-GB"/>
        </w:rPr>
      </w:pPr>
      <w:r w:rsidRPr="001166F4">
        <w:rPr>
          <w:rFonts w:cs="Arial"/>
          <w:sz w:val="22"/>
          <w:szCs w:val="22"/>
          <w:lang w:val="en-GB"/>
        </w:rPr>
        <w:t>The specific objectives of the BA are:</w:t>
      </w:r>
    </w:p>
    <w:p w14:paraId="30AD8FE3" w14:textId="77777777" w:rsidR="0071446D" w:rsidRPr="00593102" w:rsidRDefault="0071446D" w:rsidP="0071446D">
      <w:pPr>
        <w:numPr>
          <w:ilvl w:val="0"/>
          <w:numId w:val="37"/>
        </w:numPr>
        <w:autoSpaceDE w:val="0"/>
        <w:autoSpaceDN w:val="0"/>
        <w:adjustRightInd w:val="0"/>
        <w:spacing w:before="60" w:after="60" w:line="240" w:lineRule="auto"/>
        <w:ind w:left="714" w:hanging="357"/>
        <w:jc w:val="both"/>
        <w:rPr>
          <w:rFonts w:cs="Arial"/>
          <w:sz w:val="22"/>
          <w:szCs w:val="22"/>
        </w:rPr>
      </w:pPr>
      <w:r w:rsidRPr="001166F4">
        <w:rPr>
          <w:rFonts w:cs="Arial"/>
          <w:sz w:val="22"/>
          <w:szCs w:val="22"/>
          <w:lang w:val="en-GB"/>
        </w:rPr>
        <w:t xml:space="preserve">To </w:t>
      </w:r>
      <w:r>
        <w:rPr>
          <w:rFonts w:cs="Arial"/>
          <w:sz w:val="22"/>
          <w:szCs w:val="22"/>
          <w:lang w:val="en-GB"/>
        </w:rPr>
        <w:t xml:space="preserve">get to </w:t>
      </w:r>
      <w:r w:rsidRPr="001166F4">
        <w:rPr>
          <w:rFonts w:cs="Arial"/>
          <w:sz w:val="22"/>
          <w:szCs w:val="22"/>
          <w:lang w:val="en-GB"/>
        </w:rPr>
        <w:t xml:space="preserve">know </w:t>
      </w:r>
      <w:r>
        <w:rPr>
          <w:rFonts w:cs="Arial"/>
          <w:sz w:val="22"/>
          <w:szCs w:val="22"/>
          <w:lang w:val="en-GB"/>
        </w:rPr>
        <w:t>primary stakeholders’</w:t>
      </w:r>
      <w:r w:rsidRPr="001166F4">
        <w:rPr>
          <w:rFonts w:cs="Arial"/>
          <w:sz w:val="22"/>
          <w:szCs w:val="22"/>
          <w:lang w:val="en-GB"/>
        </w:rPr>
        <w:t xml:space="preserve"> </w:t>
      </w:r>
      <w:r>
        <w:rPr>
          <w:rFonts w:cs="Arial"/>
          <w:sz w:val="22"/>
          <w:szCs w:val="22"/>
          <w:lang w:val="en-GB"/>
        </w:rPr>
        <w:t xml:space="preserve">genuine views and perceptions </w:t>
      </w:r>
      <w:r w:rsidRPr="001166F4">
        <w:rPr>
          <w:rFonts w:cs="Arial"/>
          <w:sz w:val="22"/>
          <w:szCs w:val="22"/>
          <w:lang w:val="en-GB"/>
        </w:rPr>
        <w:t xml:space="preserve">on </w:t>
      </w:r>
      <w:r w:rsidRPr="004B0895">
        <w:rPr>
          <w:rFonts w:cs="Arial"/>
          <w:sz w:val="22"/>
          <w:szCs w:val="22"/>
          <w:u w:val="single"/>
          <w:lang w:val="en-GB"/>
        </w:rPr>
        <w:t>changes</w:t>
      </w:r>
      <w:r>
        <w:rPr>
          <w:rFonts w:cs="Arial"/>
          <w:sz w:val="22"/>
          <w:szCs w:val="22"/>
          <w:lang w:val="en-GB"/>
        </w:rPr>
        <w:t xml:space="preserve"> </w:t>
      </w:r>
      <w:r w:rsidRPr="001166F4">
        <w:rPr>
          <w:rFonts w:cs="Arial"/>
          <w:sz w:val="22"/>
          <w:szCs w:val="22"/>
          <w:lang w:val="en-GB"/>
        </w:rPr>
        <w:t xml:space="preserve">related to </w:t>
      </w:r>
      <w:r>
        <w:rPr>
          <w:rFonts w:cs="Arial"/>
          <w:sz w:val="22"/>
          <w:szCs w:val="22"/>
          <w:lang w:val="en-GB"/>
        </w:rPr>
        <w:t>[</w:t>
      </w:r>
      <w:r w:rsidRPr="006C2740">
        <w:rPr>
          <w:rFonts w:cs="Arial"/>
          <w:i/>
          <w:sz w:val="22"/>
          <w:szCs w:val="22"/>
          <w:highlight w:val="yellow"/>
          <w:lang w:val="en-GB"/>
        </w:rPr>
        <w:t>main intervention area of the project here</w:t>
      </w:r>
      <w:r>
        <w:rPr>
          <w:rFonts w:cs="Arial"/>
          <w:i/>
          <w:sz w:val="22"/>
          <w:szCs w:val="22"/>
          <w:lang w:val="en-GB"/>
        </w:rPr>
        <w:t xml:space="preserve">] </w:t>
      </w:r>
      <w:r>
        <w:rPr>
          <w:rFonts w:cs="Arial"/>
          <w:sz w:val="22"/>
          <w:szCs w:val="22"/>
          <w:lang w:val="en-GB"/>
        </w:rPr>
        <w:t>at household and community levels</w:t>
      </w:r>
      <w:r w:rsidRPr="001166F4">
        <w:rPr>
          <w:rFonts w:cs="Arial"/>
          <w:sz w:val="22"/>
          <w:szCs w:val="22"/>
          <w:lang w:val="en-GB"/>
        </w:rPr>
        <w:t>;</w:t>
      </w:r>
    </w:p>
    <w:p w14:paraId="0D75C41F" w14:textId="77777777" w:rsidR="0071446D" w:rsidRPr="00AE30DF" w:rsidRDefault="0071446D" w:rsidP="0071446D">
      <w:pPr>
        <w:numPr>
          <w:ilvl w:val="0"/>
          <w:numId w:val="37"/>
        </w:numPr>
        <w:autoSpaceDE w:val="0"/>
        <w:autoSpaceDN w:val="0"/>
        <w:adjustRightInd w:val="0"/>
        <w:spacing w:before="60" w:after="60" w:line="240" w:lineRule="auto"/>
        <w:ind w:left="714" w:hanging="357"/>
        <w:jc w:val="both"/>
        <w:rPr>
          <w:rFonts w:cs="Arial"/>
          <w:sz w:val="22"/>
          <w:szCs w:val="22"/>
        </w:rPr>
      </w:pPr>
      <w:r w:rsidRPr="001166F4">
        <w:rPr>
          <w:rFonts w:cs="Arial"/>
          <w:sz w:val="22"/>
          <w:szCs w:val="22"/>
          <w:lang w:val="en-GB"/>
        </w:rPr>
        <w:t xml:space="preserve">To </w:t>
      </w:r>
      <w:r>
        <w:rPr>
          <w:rFonts w:cs="Arial"/>
          <w:sz w:val="22"/>
          <w:szCs w:val="22"/>
          <w:lang w:val="en-GB"/>
        </w:rPr>
        <w:t xml:space="preserve">get to know primary stakeholders’ genuine views and perceptions on the conducted </w:t>
      </w:r>
      <w:r w:rsidRPr="004B0895">
        <w:rPr>
          <w:rFonts w:cs="Arial"/>
          <w:sz w:val="22"/>
          <w:szCs w:val="22"/>
          <w:u w:val="single"/>
          <w:lang w:val="en-GB"/>
        </w:rPr>
        <w:t>process</w:t>
      </w:r>
      <w:r w:rsidRPr="00591389">
        <w:rPr>
          <w:rFonts w:cs="Arial"/>
          <w:sz w:val="22"/>
          <w:szCs w:val="22"/>
          <w:lang w:val="en-GB"/>
        </w:rPr>
        <w:t xml:space="preserve"> </w:t>
      </w:r>
      <w:r>
        <w:rPr>
          <w:rFonts w:cs="Arial"/>
          <w:sz w:val="22"/>
          <w:szCs w:val="22"/>
          <w:lang w:val="en-GB"/>
        </w:rPr>
        <w:t>of by the project</w:t>
      </w:r>
      <w:r w:rsidRPr="001166F4">
        <w:rPr>
          <w:rFonts w:cs="Arial"/>
          <w:sz w:val="22"/>
          <w:szCs w:val="22"/>
          <w:lang w:val="en-GB"/>
        </w:rPr>
        <w:t xml:space="preserve"> </w:t>
      </w:r>
    </w:p>
    <w:p w14:paraId="79F185C4" w14:textId="77777777" w:rsidR="0071446D" w:rsidRPr="004B0895" w:rsidRDefault="0071446D" w:rsidP="0071446D">
      <w:pPr>
        <w:numPr>
          <w:ilvl w:val="0"/>
          <w:numId w:val="37"/>
        </w:numPr>
        <w:autoSpaceDE w:val="0"/>
        <w:autoSpaceDN w:val="0"/>
        <w:adjustRightInd w:val="0"/>
        <w:spacing w:before="60" w:after="60" w:line="240" w:lineRule="auto"/>
        <w:ind w:left="714" w:hanging="357"/>
        <w:jc w:val="both"/>
        <w:rPr>
          <w:rFonts w:cs="Arial"/>
          <w:lang w:val="en-GB"/>
        </w:rPr>
      </w:pPr>
      <w:r>
        <w:rPr>
          <w:rFonts w:cs="Arial"/>
          <w:sz w:val="22"/>
          <w:szCs w:val="22"/>
          <w:lang w:val="en-GB"/>
        </w:rPr>
        <w:t>[</w:t>
      </w:r>
      <w:r w:rsidRPr="006C2740">
        <w:rPr>
          <w:rFonts w:cs="Arial"/>
          <w:i/>
          <w:sz w:val="22"/>
          <w:szCs w:val="22"/>
          <w:highlight w:val="yellow"/>
          <w:lang w:val="en-GB"/>
        </w:rPr>
        <w:t>optional</w:t>
      </w:r>
      <w:r>
        <w:rPr>
          <w:rFonts w:cs="Arial"/>
          <w:i/>
          <w:sz w:val="22"/>
          <w:szCs w:val="22"/>
          <w:lang w:val="en-GB"/>
        </w:rPr>
        <w:t xml:space="preserve">] </w:t>
      </w:r>
      <w:r>
        <w:rPr>
          <w:rFonts w:cs="Arial"/>
          <w:sz w:val="22"/>
          <w:szCs w:val="22"/>
          <w:lang w:val="en-GB"/>
        </w:rPr>
        <w:t>To gather primary stakeholders’ views on possible future project interventions</w:t>
      </w:r>
    </w:p>
    <w:p w14:paraId="41A5AC5C" w14:textId="77777777" w:rsidR="0071446D" w:rsidRDefault="0071446D" w:rsidP="0071446D">
      <w:pPr>
        <w:autoSpaceDE w:val="0"/>
        <w:autoSpaceDN w:val="0"/>
        <w:adjustRightInd w:val="0"/>
        <w:ind w:left="714"/>
        <w:jc w:val="both"/>
        <w:rPr>
          <w:rFonts w:cs="Arial"/>
          <w:sz w:val="22"/>
          <w:szCs w:val="22"/>
          <w:lang w:val="en-GB"/>
        </w:rPr>
      </w:pPr>
    </w:p>
    <w:p w14:paraId="0BD21E84" w14:textId="77777777" w:rsidR="0071446D" w:rsidRDefault="0071446D" w:rsidP="0071446D">
      <w:pPr>
        <w:autoSpaceDE w:val="0"/>
        <w:autoSpaceDN w:val="0"/>
        <w:adjustRightInd w:val="0"/>
        <w:ind w:left="714"/>
        <w:jc w:val="both"/>
        <w:rPr>
          <w:rFonts w:cs="Arial"/>
          <w:sz w:val="22"/>
          <w:szCs w:val="22"/>
          <w:lang w:val="en-GB"/>
        </w:rPr>
      </w:pPr>
    </w:p>
    <w:p w14:paraId="16E9604F" w14:textId="77777777" w:rsidR="0071446D" w:rsidRPr="008258F0" w:rsidRDefault="0071446D" w:rsidP="0071446D">
      <w:pPr>
        <w:rPr>
          <w:rFonts w:cs="Arial"/>
          <w:b/>
          <w:bCs/>
          <w:sz w:val="22"/>
          <w:szCs w:val="22"/>
        </w:rPr>
      </w:pPr>
      <w:r w:rsidRPr="008258F0">
        <w:rPr>
          <w:rFonts w:cs="Arial"/>
          <w:b/>
          <w:bCs/>
          <w:sz w:val="22"/>
          <w:szCs w:val="22"/>
        </w:rPr>
        <w:t>3.</w:t>
      </w:r>
      <w:r w:rsidRPr="008258F0">
        <w:rPr>
          <w:rFonts w:cs="Arial"/>
          <w:b/>
          <w:bCs/>
          <w:sz w:val="22"/>
          <w:szCs w:val="22"/>
        </w:rPr>
        <w:tab/>
        <w:t>Methodology</w:t>
      </w:r>
    </w:p>
    <w:p w14:paraId="12206C93" w14:textId="77777777" w:rsidR="0071446D" w:rsidRPr="008258F0" w:rsidRDefault="0071446D" w:rsidP="0071446D">
      <w:pPr>
        <w:rPr>
          <w:rFonts w:cs="Arial"/>
          <w:sz w:val="22"/>
          <w:szCs w:val="22"/>
        </w:rPr>
      </w:pPr>
    </w:p>
    <w:p w14:paraId="00F20DE3" w14:textId="77777777" w:rsidR="0071446D" w:rsidRDefault="0071446D" w:rsidP="0071446D">
      <w:pPr>
        <w:rPr>
          <w:rFonts w:cs="Arial"/>
          <w:sz w:val="22"/>
          <w:szCs w:val="22"/>
        </w:rPr>
      </w:pPr>
      <w:r w:rsidRPr="008258F0">
        <w:rPr>
          <w:rFonts w:cs="Arial"/>
          <w:sz w:val="22"/>
          <w:szCs w:val="22"/>
        </w:rPr>
        <w:t>The methodology applied for the</w:t>
      </w:r>
      <w:r>
        <w:rPr>
          <w:rFonts w:cs="Arial"/>
          <w:sz w:val="22"/>
          <w:szCs w:val="22"/>
        </w:rPr>
        <w:t xml:space="preserve"> BA of [</w:t>
      </w:r>
      <w:r w:rsidRPr="006C2740">
        <w:rPr>
          <w:rFonts w:cs="Arial"/>
          <w:i/>
          <w:sz w:val="22"/>
          <w:szCs w:val="22"/>
          <w:highlight w:val="yellow"/>
        </w:rPr>
        <w:t>Project Name</w:t>
      </w:r>
      <w:r>
        <w:rPr>
          <w:rFonts w:cs="Arial"/>
          <w:i/>
          <w:sz w:val="22"/>
          <w:szCs w:val="22"/>
        </w:rPr>
        <w:t xml:space="preserve">] </w:t>
      </w:r>
      <w:r>
        <w:rPr>
          <w:rFonts w:cs="Arial"/>
          <w:sz w:val="22"/>
          <w:szCs w:val="22"/>
        </w:rPr>
        <w:t>has been jointly defined by staff from the project and consultants from [</w:t>
      </w:r>
      <w:r w:rsidRPr="006C2740">
        <w:rPr>
          <w:rFonts w:cs="Arial"/>
          <w:i/>
          <w:sz w:val="22"/>
          <w:szCs w:val="22"/>
          <w:highlight w:val="yellow"/>
        </w:rPr>
        <w:t>Organisation Name</w:t>
      </w:r>
      <w:r>
        <w:rPr>
          <w:rFonts w:cs="Arial"/>
          <w:sz w:val="22"/>
          <w:szCs w:val="22"/>
        </w:rPr>
        <w:t>]. It draws on global experiences of participatory methods in general and on conducted BAs in particular. For more information on the BA approach, see [</w:t>
      </w:r>
      <w:r w:rsidRPr="006C2740">
        <w:rPr>
          <w:rFonts w:cs="Arial"/>
          <w:i/>
          <w:sz w:val="22"/>
          <w:szCs w:val="22"/>
          <w:highlight w:val="yellow"/>
        </w:rPr>
        <w:t>link here</w:t>
      </w:r>
      <w:r>
        <w:rPr>
          <w:rFonts w:cs="Arial"/>
          <w:sz w:val="22"/>
          <w:szCs w:val="22"/>
        </w:rPr>
        <w:t>].</w:t>
      </w:r>
    </w:p>
    <w:p w14:paraId="610B5FB5" w14:textId="77777777" w:rsidR="0071446D" w:rsidRPr="008258F0" w:rsidRDefault="0071446D" w:rsidP="0071446D">
      <w:pPr>
        <w:pStyle w:val="BodyText"/>
        <w:rPr>
          <w:b/>
          <w:bCs/>
          <w:sz w:val="22"/>
          <w:szCs w:val="22"/>
        </w:rPr>
      </w:pPr>
    </w:p>
    <w:p w14:paraId="0C637CF9" w14:textId="77777777" w:rsidR="0071446D" w:rsidRPr="008258F0" w:rsidRDefault="0071446D" w:rsidP="0071446D">
      <w:pPr>
        <w:rPr>
          <w:rFonts w:cs="Arial"/>
          <w:b/>
          <w:bCs/>
          <w:sz w:val="22"/>
          <w:szCs w:val="22"/>
        </w:rPr>
      </w:pPr>
      <w:r>
        <w:rPr>
          <w:rFonts w:cs="Arial"/>
          <w:b/>
          <w:bCs/>
          <w:sz w:val="22"/>
          <w:szCs w:val="22"/>
        </w:rPr>
        <w:t>4</w:t>
      </w:r>
      <w:r w:rsidRPr="008258F0">
        <w:rPr>
          <w:rFonts w:cs="Arial"/>
          <w:b/>
          <w:bCs/>
          <w:sz w:val="22"/>
          <w:szCs w:val="22"/>
        </w:rPr>
        <w:t>.</w:t>
      </w:r>
      <w:r w:rsidRPr="008258F0">
        <w:rPr>
          <w:rFonts w:cs="Arial"/>
          <w:b/>
          <w:bCs/>
          <w:sz w:val="22"/>
          <w:szCs w:val="22"/>
        </w:rPr>
        <w:tab/>
        <w:t xml:space="preserve">Roles &amp; tasks of the </w:t>
      </w:r>
      <w:r>
        <w:rPr>
          <w:rFonts w:cs="Arial"/>
          <w:b/>
          <w:bCs/>
          <w:sz w:val="22"/>
          <w:szCs w:val="22"/>
        </w:rPr>
        <w:t>f</w:t>
      </w:r>
      <w:r w:rsidRPr="008258F0">
        <w:rPr>
          <w:rFonts w:cs="Arial"/>
          <w:b/>
          <w:bCs/>
          <w:sz w:val="22"/>
          <w:szCs w:val="22"/>
        </w:rPr>
        <w:t>acilitator</w:t>
      </w:r>
    </w:p>
    <w:p w14:paraId="5FBE0FB5" w14:textId="77777777" w:rsidR="0071446D" w:rsidRPr="008258F0" w:rsidRDefault="0071446D" w:rsidP="0071446D">
      <w:pPr>
        <w:rPr>
          <w:rFonts w:cs="Arial"/>
          <w:b/>
          <w:sz w:val="22"/>
          <w:szCs w:val="22"/>
        </w:rPr>
      </w:pPr>
    </w:p>
    <w:p w14:paraId="196D75E3" w14:textId="77777777" w:rsidR="0071446D" w:rsidRDefault="0071446D" w:rsidP="0071446D">
      <w:pPr>
        <w:pStyle w:val="BodyText"/>
        <w:rPr>
          <w:bCs/>
          <w:sz w:val="22"/>
          <w:szCs w:val="22"/>
        </w:rPr>
      </w:pPr>
      <w:r w:rsidRPr="008258F0">
        <w:rPr>
          <w:bCs/>
          <w:sz w:val="22"/>
          <w:szCs w:val="22"/>
        </w:rPr>
        <w:t xml:space="preserve">The </w:t>
      </w:r>
      <w:r>
        <w:rPr>
          <w:bCs/>
          <w:sz w:val="22"/>
          <w:szCs w:val="22"/>
        </w:rPr>
        <w:t>f</w:t>
      </w:r>
      <w:r w:rsidRPr="008258F0">
        <w:rPr>
          <w:bCs/>
          <w:sz w:val="22"/>
          <w:szCs w:val="22"/>
        </w:rPr>
        <w:t xml:space="preserve">acilitator has the overall responsibility to coordinate and implement the </w:t>
      </w:r>
      <w:r>
        <w:rPr>
          <w:bCs/>
          <w:sz w:val="22"/>
          <w:szCs w:val="22"/>
        </w:rPr>
        <w:t>BA of [</w:t>
      </w:r>
      <w:r w:rsidRPr="001F2CD0">
        <w:rPr>
          <w:bCs/>
          <w:i/>
          <w:sz w:val="22"/>
          <w:szCs w:val="22"/>
          <w:highlight w:val="yellow"/>
        </w:rPr>
        <w:t>Project name</w:t>
      </w:r>
      <w:r>
        <w:rPr>
          <w:bCs/>
          <w:sz w:val="22"/>
          <w:szCs w:val="22"/>
        </w:rPr>
        <w:t>]</w:t>
      </w:r>
      <w:r w:rsidRPr="008258F0">
        <w:rPr>
          <w:bCs/>
          <w:sz w:val="22"/>
          <w:szCs w:val="22"/>
        </w:rPr>
        <w:t xml:space="preserve">. In particular, the </w:t>
      </w:r>
      <w:r>
        <w:rPr>
          <w:bCs/>
          <w:sz w:val="22"/>
          <w:szCs w:val="22"/>
        </w:rPr>
        <w:t xml:space="preserve">facilitator </w:t>
      </w:r>
      <w:r w:rsidRPr="008258F0">
        <w:rPr>
          <w:bCs/>
          <w:sz w:val="22"/>
          <w:szCs w:val="22"/>
        </w:rPr>
        <w:t>assumes the following roles and tasks:</w:t>
      </w:r>
    </w:p>
    <w:p w14:paraId="175044DB" w14:textId="77777777" w:rsidR="0071446D" w:rsidRPr="008258F0" w:rsidRDefault="0071446D" w:rsidP="0071446D">
      <w:pPr>
        <w:pStyle w:val="BodyText"/>
        <w:rPr>
          <w:bCs/>
          <w:sz w:val="22"/>
          <w:szCs w:val="22"/>
        </w:rPr>
      </w:pPr>
    </w:p>
    <w:p w14:paraId="7D6E52A8" w14:textId="77777777" w:rsidR="0071446D" w:rsidRPr="008258F0" w:rsidRDefault="0071446D" w:rsidP="0071446D">
      <w:pPr>
        <w:pStyle w:val="BodyText"/>
        <w:numPr>
          <w:ilvl w:val="0"/>
          <w:numId w:val="35"/>
        </w:numPr>
        <w:jc w:val="both"/>
        <w:rPr>
          <w:bCs/>
          <w:sz w:val="22"/>
          <w:szCs w:val="22"/>
        </w:rPr>
      </w:pPr>
      <w:r w:rsidRPr="008258F0">
        <w:rPr>
          <w:bCs/>
          <w:sz w:val="22"/>
          <w:szCs w:val="22"/>
        </w:rPr>
        <w:t xml:space="preserve">Coordinates and accompanies all sequences of the </w:t>
      </w:r>
      <w:r>
        <w:rPr>
          <w:bCs/>
          <w:sz w:val="22"/>
          <w:szCs w:val="22"/>
        </w:rPr>
        <w:t xml:space="preserve">BA </w:t>
      </w:r>
      <w:r w:rsidRPr="008258F0">
        <w:rPr>
          <w:bCs/>
          <w:sz w:val="22"/>
          <w:szCs w:val="22"/>
        </w:rPr>
        <w:t>process</w:t>
      </w:r>
    </w:p>
    <w:p w14:paraId="0C65F3B7" w14:textId="77777777" w:rsidR="0071446D" w:rsidRDefault="0071446D" w:rsidP="0071446D">
      <w:pPr>
        <w:pStyle w:val="BodyText"/>
        <w:numPr>
          <w:ilvl w:val="0"/>
          <w:numId w:val="35"/>
        </w:numPr>
        <w:jc w:val="both"/>
        <w:rPr>
          <w:bCs/>
          <w:sz w:val="22"/>
          <w:szCs w:val="22"/>
        </w:rPr>
      </w:pPr>
      <w:r w:rsidRPr="008258F0">
        <w:rPr>
          <w:bCs/>
          <w:sz w:val="22"/>
          <w:szCs w:val="22"/>
        </w:rPr>
        <w:t xml:space="preserve">Leads </w:t>
      </w:r>
      <w:r>
        <w:rPr>
          <w:bCs/>
          <w:sz w:val="22"/>
          <w:szCs w:val="22"/>
        </w:rPr>
        <w:t xml:space="preserve">and guides </w:t>
      </w:r>
      <w:r w:rsidRPr="008258F0">
        <w:rPr>
          <w:bCs/>
          <w:sz w:val="22"/>
          <w:szCs w:val="22"/>
        </w:rPr>
        <w:t xml:space="preserve">the </w:t>
      </w:r>
      <w:r>
        <w:rPr>
          <w:bCs/>
          <w:sz w:val="22"/>
          <w:szCs w:val="22"/>
        </w:rPr>
        <w:t>co-facilitator</w:t>
      </w:r>
    </w:p>
    <w:p w14:paraId="3E43708C" w14:textId="77777777" w:rsidR="0071446D" w:rsidRPr="003756A4" w:rsidRDefault="0071446D" w:rsidP="0071446D">
      <w:pPr>
        <w:pStyle w:val="BodyText"/>
        <w:numPr>
          <w:ilvl w:val="0"/>
          <w:numId w:val="35"/>
        </w:numPr>
        <w:jc w:val="both"/>
        <w:rPr>
          <w:bCs/>
          <w:sz w:val="22"/>
          <w:szCs w:val="22"/>
        </w:rPr>
      </w:pPr>
      <w:r>
        <w:rPr>
          <w:bCs/>
          <w:sz w:val="22"/>
          <w:szCs w:val="22"/>
        </w:rPr>
        <w:t>Participates in initial training conducted by [</w:t>
      </w:r>
      <w:r w:rsidRPr="001F2CD0">
        <w:rPr>
          <w:bCs/>
          <w:sz w:val="22"/>
          <w:szCs w:val="22"/>
          <w:highlight w:val="yellow"/>
        </w:rPr>
        <w:t>BA trainers</w:t>
      </w:r>
      <w:r>
        <w:rPr>
          <w:bCs/>
          <w:sz w:val="22"/>
          <w:szCs w:val="22"/>
        </w:rPr>
        <w:t>].</w:t>
      </w:r>
    </w:p>
    <w:p w14:paraId="3C41861F" w14:textId="77777777" w:rsidR="0071446D" w:rsidRDefault="0071446D" w:rsidP="0071446D">
      <w:pPr>
        <w:pStyle w:val="BodyText"/>
        <w:numPr>
          <w:ilvl w:val="0"/>
          <w:numId w:val="35"/>
        </w:numPr>
        <w:jc w:val="both"/>
        <w:rPr>
          <w:bCs/>
          <w:sz w:val="22"/>
          <w:szCs w:val="22"/>
        </w:rPr>
      </w:pPr>
      <w:r w:rsidRPr="008258F0">
        <w:rPr>
          <w:bCs/>
          <w:sz w:val="22"/>
          <w:szCs w:val="22"/>
        </w:rPr>
        <w:t xml:space="preserve">Implements the training of </w:t>
      </w:r>
      <w:r>
        <w:rPr>
          <w:bCs/>
          <w:sz w:val="22"/>
          <w:szCs w:val="22"/>
        </w:rPr>
        <w:t>Citizen Observers (COs)</w:t>
      </w:r>
      <w:r w:rsidRPr="008258F0">
        <w:rPr>
          <w:bCs/>
          <w:sz w:val="22"/>
          <w:szCs w:val="22"/>
        </w:rPr>
        <w:t xml:space="preserve"> with the assistance of the </w:t>
      </w:r>
      <w:r>
        <w:rPr>
          <w:bCs/>
          <w:sz w:val="22"/>
          <w:szCs w:val="22"/>
        </w:rPr>
        <w:t>co-f</w:t>
      </w:r>
      <w:r w:rsidRPr="008258F0">
        <w:rPr>
          <w:bCs/>
          <w:sz w:val="22"/>
          <w:szCs w:val="22"/>
        </w:rPr>
        <w:t xml:space="preserve">acilitator and methodological support from </w:t>
      </w:r>
      <w:r>
        <w:rPr>
          <w:bCs/>
          <w:sz w:val="22"/>
          <w:szCs w:val="22"/>
        </w:rPr>
        <w:t>[</w:t>
      </w:r>
      <w:r w:rsidRPr="001F2CD0">
        <w:rPr>
          <w:bCs/>
          <w:sz w:val="22"/>
          <w:szCs w:val="22"/>
          <w:highlight w:val="yellow"/>
        </w:rPr>
        <w:t>BA trainers</w:t>
      </w:r>
      <w:r>
        <w:rPr>
          <w:bCs/>
          <w:sz w:val="22"/>
          <w:szCs w:val="22"/>
        </w:rPr>
        <w:t>].</w:t>
      </w:r>
    </w:p>
    <w:p w14:paraId="38C3363E" w14:textId="77777777" w:rsidR="0071446D" w:rsidRPr="008258F0" w:rsidRDefault="0071446D" w:rsidP="0071446D">
      <w:pPr>
        <w:pStyle w:val="BodyText"/>
        <w:numPr>
          <w:ilvl w:val="0"/>
          <w:numId w:val="35"/>
        </w:numPr>
        <w:jc w:val="both"/>
        <w:rPr>
          <w:bCs/>
          <w:sz w:val="22"/>
          <w:szCs w:val="22"/>
        </w:rPr>
      </w:pPr>
      <w:r>
        <w:rPr>
          <w:bCs/>
          <w:sz w:val="22"/>
          <w:szCs w:val="22"/>
        </w:rPr>
        <w:t>Leads the field testing and adjustment of the methodology (with support from [</w:t>
      </w:r>
      <w:r w:rsidRPr="001F2CD0">
        <w:rPr>
          <w:bCs/>
          <w:sz w:val="22"/>
          <w:szCs w:val="22"/>
          <w:highlight w:val="yellow"/>
        </w:rPr>
        <w:t>BA trainers</w:t>
      </w:r>
      <w:r>
        <w:rPr>
          <w:bCs/>
          <w:sz w:val="22"/>
          <w:szCs w:val="22"/>
        </w:rPr>
        <w:t>]).</w:t>
      </w:r>
    </w:p>
    <w:p w14:paraId="3404C057" w14:textId="77777777" w:rsidR="0071446D" w:rsidRPr="008258F0" w:rsidRDefault="0071446D" w:rsidP="0071446D">
      <w:pPr>
        <w:pStyle w:val="BodyText"/>
        <w:numPr>
          <w:ilvl w:val="0"/>
          <w:numId w:val="35"/>
        </w:numPr>
        <w:jc w:val="both"/>
        <w:rPr>
          <w:bCs/>
          <w:sz w:val="22"/>
          <w:szCs w:val="22"/>
        </w:rPr>
      </w:pPr>
      <w:r w:rsidRPr="008258F0">
        <w:rPr>
          <w:bCs/>
          <w:sz w:val="22"/>
          <w:szCs w:val="22"/>
        </w:rPr>
        <w:t xml:space="preserve">Establishes </w:t>
      </w:r>
      <w:r>
        <w:rPr>
          <w:bCs/>
          <w:sz w:val="22"/>
          <w:szCs w:val="22"/>
        </w:rPr>
        <w:t xml:space="preserve">together with the co-facilitator </w:t>
      </w:r>
      <w:r w:rsidRPr="008258F0">
        <w:rPr>
          <w:bCs/>
          <w:sz w:val="22"/>
          <w:szCs w:val="22"/>
        </w:rPr>
        <w:t xml:space="preserve">a detailed time plan for field implementation and complies with the established plan </w:t>
      </w:r>
    </w:p>
    <w:p w14:paraId="35539EF3" w14:textId="77777777" w:rsidR="0071446D" w:rsidRPr="008258F0" w:rsidRDefault="0071446D" w:rsidP="0071446D">
      <w:pPr>
        <w:pStyle w:val="BodyText"/>
        <w:numPr>
          <w:ilvl w:val="0"/>
          <w:numId w:val="35"/>
        </w:numPr>
        <w:jc w:val="both"/>
        <w:rPr>
          <w:bCs/>
          <w:sz w:val="22"/>
          <w:szCs w:val="22"/>
        </w:rPr>
      </w:pPr>
      <w:r>
        <w:rPr>
          <w:bCs/>
          <w:sz w:val="22"/>
          <w:szCs w:val="22"/>
        </w:rPr>
        <w:lastRenderedPageBreak/>
        <w:t>Accompanies the COs during field phase and a</w:t>
      </w:r>
      <w:r w:rsidRPr="008258F0">
        <w:rPr>
          <w:bCs/>
          <w:sz w:val="22"/>
          <w:szCs w:val="22"/>
        </w:rPr>
        <w:t xml:space="preserve">ssures the correct application of the methodology and tools </w:t>
      </w:r>
    </w:p>
    <w:p w14:paraId="6405A5D8" w14:textId="77777777" w:rsidR="0071446D" w:rsidRDefault="0071446D" w:rsidP="0071446D">
      <w:pPr>
        <w:pStyle w:val="BodyText"/>
        <w:numPr>
          <w:ilvl w:val="0"/>
          <w:numId w:val="35"/>
        </w:numPr>
        <w:jc w:val="both"/>
        <w:rPr>
          <w:bCs/>
          <w:sz w:val="22"/>
          <w:szCs w:val="22"/>
        </w:rPr>
      </w:pPr>
      <w:r w:rsidRPr="008258F0">
        <w:rPr>
          <w:bCs/>
          <w:sz w:val="22"/>
          <w:szCs w:val="22"/>
        </w:rPr>
        <w:t>Assures quality collection</w:t>
      </w:r>
      <w:r>
        <w:rPr>
          <w:bCs/>
          <w:sz w:val="22"/>
          <w:szCs w:val="22"/>
        </w:rPr>
        <w:t>,</w:t>
      </w:r>
      <w:r w:rsidRPr="008258F0">
        <w:rPr>
          <w:bCs/>
          <w:sz w:val="22"/>
          <w:szCs w:val="22"/>
        </w:rPr>
        <w:t xml:space="preserve"> </w:t>
      </w:r>
      <w:r>
        <w:rPr>
          <w:bCs/>
          <w:sz w:val="22"/>
          <w:szCs w:val="22"/>
        </w:rPr>
        <w:t xml:space="preserve">translation and </w:t>
      </w:r>
      <w:r w:rsidRPr="008258F0">
        <w:rPr>
          <w:bCs/>
          <w:sz w:val="22"/>
          <w:szCs w:val="22"/>
        </w:rPr>
        <w:t>analysis of the information</w:t>
      </w:r>
      <w:r>
        <w:rPr>
          <w:bCs/>
          <w:sz w:val="22"/>
          <w:szCs w:val="22"/>
        </w:rPr>
        <w:t xml:space="preserve"> generated by the COs (respecting the views of the COs)</w:t>
      </w:r>
    </w:p>
    <w:p w14:paraId="47B839F1" w14:textId="77777777" w:rsidR="0071446D" w:rsidRDefault="0071446D" w:rsidP="0071446D">
      <w:pPr>
        <w:pStyle w:val="BodyText"/>
        <w:numPr>
          <w:ilvl w:val="0"/>
          <w:numId w:val="35"/>
        </w:numPr>
        <w:jc w:val="both"/>
        <w:rPr>
          <w:bCs/>
          <w:sz w:val="22"/>
          <w:szCs w:val="22"/>
        </w:rPr>
      </w:pPr>
      <w:r>
        <w:rPr>
          <w:bCs/>
          <w:sz w:val="22"/>
          <w:szCs w:val="22"/>
        </w:rPr>
        <w:t xml:space="preserve">Captures important observations during the field phase (e.g. “what has been obviously seen but not said”). </w:t>
      </w:r>
    </w:p>
    <w:p w14:paraId="0193B0AA" w14:textId="77777777" w:rsidR="0071446D" w:rsidRPr="008258F0" w:rsidRDefault="0071446D" w:rsidP="0071446D">
      <w:pPr>
        <w:pStyle w:val="BodyText"/>
        <w:numPr>
          <w:ilvl w:val="0"/>
          <w:numId w:val="35"/>
        </w:numPr>
        <w:jc w:val="both"/>
        <w:rPr>
          <w:bCs/>
          <w:sz w:val="22"/>
          <w:szCs w:val="22"/>
        </w:rPr>
      </w:pPr>
      <w:r>
        <w:rPr>
          <w:bCs/>
          <w:sz w:val="22"/>
          <w:szCs w:val="22"/>
        </w:rPr>
        <w:t>Takes photographs/videos during the field phase</w:t>
      </w:r>
    </w:p>
    <w:p w14:paraId="19ED22A2" w14:textId="77777777" w:rsidR="0071446D" w:rsidRPr="008258F0" w:rsidRDefault="0071446D" w:rsidP="0071446D">
      <w:pPr>
        <w:pStyle w:val="BodyText"/>
        <w:numPr>
          <w:ilvl w:val="0"/>
          <w:numId w:val="35"/>
        </w:numPr>
        <w:jc w:val="both"/>
        <w:rPr>
          <w:bCs/>
          <w:sz w:val="22"/>
          <w:szCs w:val="22"/>
        </w:rPr>
      </w:pPr>
      <w:r w:rsidRPr="008258F0">
        <w:rPr>
          <w:bCs/>
          <w:sz w:val="22"/>
          <w:szCs w:val="22"/>
        </w:rPr>
        <w:t>Organizes</w:t>
      </w:r>
      <w:r>
        <w:rPr>
          <w:bCs/>
          <w:sz w:val="22"/>
          <w:szCs w:val="22"/>
        </w:rPr>
        <w:t xml:space="preserve"> (or coordinates organization)</w:t>
      </w:r>
      <w:r w:rsidRPr="008258F0">
        <w:rPr>
          <w:bCs/>
          <w:sz w:val="22"/>
          <w:szCs w:val="22"/>
        </w:rPr>
        <w:t xml:space="preserve"> and facilitates a general workshop to validate the results of the </w:t>
      </w:r>
      <w:r>
        <w:rPr>
          <w:bCs/>
          <w:sz w:val="22"/>
          <w:szCs w:val="22"/>
        </w:rPr>
        <w:t>BA</w:t>
      </w:r>
      <w:r w:rsidRPr="008258F0">
        <w:rPr>
          <w:bCs/>
          <w:sz w:val="22"/>
          <w:szCs w:val="22"/>
        </w:rPr>
        <w:t xml:space="preserve"> with involved actors</w:t>
      </w:r>
    </w:p>
    <w:p w14:paraId="39564F29" w14:textId="77777777" w:rsidR="0071446D" w:rsidRPr="008258F0" w:rsidRDefault="0071446D" w:rsidP="0071446D">
      <w:pPr>
        <w:pStyle w:val="BodyText"/>
        <w:numPr>
          <w:ilvl w:val="0"/>
          <w:numId w:val="35"/>
        </w:numPr>
        <w:jc w:val="both"/>
        <w:rPr>
          <w:bCs/>
          <w:sz w:val="22"/>
          <w:szCs w:val="22"/>
        </w:rPr>
      </w:pPr>
      <w:r>
        <w:rPr>
          <w:bCs/>
          <w:sz w:val="22"/>
          <w:szCs w:val="22"/>
        </w:rPr>
        <w:t xml:space="preserve">Produces </w:t>
      </w:r>
      <w:r w:rsidRPr="008258F0">
        <w:rPr>
          <w:bCs/>
          <w:sz w:val="22"/>
          <w:szCs w:val="22"/>
        </w:rPr>
        <w:t xml:space="preserve">a </w:t>
      </w:r>
      <w:r>
        <w:rPr>
          <w:bCs/>
          <w:sz w:val="22"/>
          <w:szCs w:val="22"/>
        </w:rPr>
        <w:t xml:space="preserve">final </w:t>
      </w:r>
      <w:r w:rsidRPr="008258F0">
        <w:rPr>
          <w:bCs/>
          <w:sz w:val="22"/>
          <w:szCs w:val="22"/>
        </w:rPr>
        <w:t xml:space="preserve">report </w:t>
      </w:r>
      <w:r>
        <w:rPr>
          <w:bCs/>
          <w:sz w:val="22"/>
          <w:szCs w:val="22"/>
        </w:rPr>
        <w:t>b</w:t>
      </w:r>
      <w:r w:rsidRPr="008258F0">
        <w:rPr>
          <w:bCs/>
          <w:sz w:val="22"/>
          <w:szCs w:val="22"/>
        </w:rPr>
        <w:t>ased on</w:t>
      </w:r>
      <w:r>
        <w:rPr>
          <w:bCs/>
          <w:sz w:val="22"/>
          <w:szCs w:val="22"/>
        </w:rPr>
        <w:t xml:space="preserve"> obtained and validated results</w:t>
      </w:r>
    </w:p>
    <w:p w14:paraId="3F27A09D" w14:textId="77777777" w:rsidR="0071446D" w:rsidRDefault="0071446D" w:rsidP="0071446D">
      <w:pPr>
        <w:pStyle w:val="BodyText"/>
        <w:numPr>
          <w:ilvl w:val="0"/>
          <w:numId w:val="35"/>
        </w:numPr>
        <w:jc w:val="both"/>
        <w:rPr>
          <w:bCs/>
          <w:sz w:val="22"/>
          <w:szCs w:val="22"/>
        </w:rPr>
      </w:pPr>
      <w:r w:rsidRPr="008258F0">
        <w:rPr>
          <w:bCs/>
          <w:sz w:val="22"/>
          <w:szCs w:val="22"/>
        </w:rPr>
        <w:t xml:space="preserve">Draws lessons learned </w:t>
      </w:r>
      <w:r>
        <w:rPr>
          <w:bCs/>
          <w:sz w:val="22"/>
          <w:szCs w:val="22"/>
        </w:rPr>
        <w:t xml:space="preserve">from </w:t>
      </w:r>
      <w:r w:rsidRPr="008258F0">
        <w:rPr>
          <w:bCs/>
          <w:sz w:val="22"/>
          <w:szCs w:val="22"/>
        </w:rPr>
        <w:t>the</w:t>
      </w:r>
      <w:r>
        <w:rPr>
          <w:bCs/>
          <w:sz w:val="22"/>
          <w:szCs w:val="22"/>
        </w:rPr>
        <w:t xml:space="preserve"> </w:t>
      </w:r>
      <w:r w:rsidRPr="008258F0">
        <w:rPr>
          <w:bCs/>
          <w:sz w:val="22"/>
          <w:szCs w:val="22"/>
        </w:rPr>
        <w:t xml:space="preserve">methodology </w:t>
      </w:r>
      <w:r>
        <w:rPr>
          <w:bCs/>
          <w:sz w:val="22"/>
          <w:szCs w:val="22"/>
        </w:rPr>
        <w:t>applied</w:t>
      </w:r>
    </w:p>
    <w:p w14:paraId="6E49788E" w14:textId="77777777" w:rsidR="0071446D" w:rsidRPr="008258F0" w:rsidRDefault="0071446D" w:rsidP="0071446D">
      <w:pPr>
        <w:pStyle w:val="BodyText"/>
        <w:numPr>
          <w:ilvl w:val="0"/>
          <w:numId w:val="35"/>
        </w:numPr>
        <w:jc w:val="both"/>
        <w:rPr>
          <w:bCs/>
          <w:sz w:val="22"/>
          <w:szCs w:val="22"/>
        </w:rPr>
      </w:pPr>
      <w:r>
        <w:rPr>
          <w:bCs/>
          <w:sz w:val="22"/>
          <w:szCs w:val="22"/>
        </w:rPr>
        <w:t>[</w:t>
      </w:r>
      <w:r w:rsidRPr="00591389">
        <w:rPr>
          <w:bCs/>
          <w:i/>
          <w:sz w:val="22"/>
          <w:szCs w:val="22"/>
          <w:highlight w:val="yellow"/>
        </w:rPr>
        <w:t>Optional</w:t>
      </w:r>
      <w:r>
        <w:rPr>
          <w:bCs/>
          <w:sz w:val="22"/>
          <w:szCs w:val="22"/>
        </w:rPr>
        <w:t xml:space="preserve">] </w:t>
      </w:r>
      <w:r w:rsidRPr="008258F0">
        <w:rPr>
          <w:bCs/>
          <w:sz w:val="22"/>
          <w:szCs w:val="22"/>
        </w:rPr>
        <w:t xml:space="preserve">Is responsible towards </w:t>
      </w:r>
      <w:r>
        <w:rPr>
          <w:bCs/>
          <w:sz w:val="22"/>
          <w:szCs w:val="22"/>
        </w:rPr>
        <w:t>[</w:t>
      </w:r>
      <w:r w:rsidRPr="00471E43">
        <w:rPr>
          <w:bCs/>
          <w:i/>
          <w:sz w:val="22"/>
          <w:szCs w:val="22"/>
          <w:highlight w:val="yellow"/>
        </w:rPr>
        <w:t>Project name</w:t>
      </w:r>
      <w:r>
        <w:rPr>
          <w:bCs/>
          <w:sz w:val="22"/>
          <w:szCs w:val="22"/>
        </w:rPr>
        <w:t>] for</w:t>
      </w:r>
      <w:r w:rsidRPr="008258F0">
        <w:rPr>
          <w:bCs/>
          <w:sz w:val="22"/>
          <w:szCs w:val="22"/>
        </w:rPr>
        <w:t xml:space="preserve"> handling of funds for the implementation of </w:t>
      </w:r>
      <w:r>
        <w:rPr>
          <w:bCs/>
          <w:sz w:val="22"/>
          <w:szCs w:val="22"/>
        </w:rPr>
        <w:t>the BA</w:t>
      </w:r>
      <w:r w:rsidRPr="008258F0">
        <w:rPr>
          <w:bCs/>
          <w:sz w:val="22"/>
          <w:szCs w:val="22"/>
        </w:rPr>
        <w:t>.</w:t>
      </w:r>
    </w:p>
    <w:p w14:paraId="13A2D168" w14:textId="77777777" w:rsidR="0071446D" w:rsidRPr="008258F0" w:rsidRDefault="0071446D" w:rsidP="0071446D">
      <w:pPr>
        <w:pStyle w:val="BodyText"/>
        <w:ind w:left="360"/>
        <w:rPr>
          <w:bCs/>
          <w:sz w:val="22"/>
          <w:szCs w:val="22"/>
        </w:rPr>
      </w:pPr>
    </w:p>
    <w:p w14:paraId="684832F5" w14:textId="77777777" w:rsidR="0071446D" w:rsidRPr="008258F0" w:rsidRDefault="0071446D" w:rsidP="0071446D">
      <w:pPr>
        <w:pStyle w:val="BodyText"/>
        <w:rPr>
          <w:bCs/>
          <w:sz w:val="22"/>
          <w:szCs w:val="22"/>
        </w:rPr>
      </w:pPr>
      <w:r w:rsidRPr="008258F0">
        <w:rPr>
          <w:bCs/>
          <w:sz w:val="22"/>
          <w:szCs w:val="22"/>
        </w:rPr>
        <w:t xml:space="preserve">Any other additional tasks related to the above may be defined during the process </w:t>
      </w:r>
      <w:r>
        <w:rPr>
          <w:bCs/>
          <w:sz w:val="22"/>
          <w:szCs w:val="22"/>
        </w:rPr>
        <w:t>as necessary</w:t>
      </w:r>
      <w:r w:rsidRPr="008258F0">
        <w:rPr>
          <w:bCs/>
          <w:sz w:val="22"/>
          <w:szCs w:val="22"/>
        </w:rPr>
        <w:t>.</w:t>
      </w:r>
    </w:p>
    <w:p w14:paraId="34D7D957" w14:textId="77777777" w:rsidR="0071446D" w:rsidRPr="008258F0" w:rsidRDefault="0071446D" w:rsidP="0071446D">
      <w:pPr>
        <w:rPr>
          <w:rFonts w:cs="Arial"/>
          <w:sz w:val="22"/>
          <w:szCs w:val="22"/>
        </w:rPr>
      </w:pPr>
    </w:p>
    <w:p w14:paraId="57B9AD81" w14:textId="77777777" w:rsidR="0071446D" w:rsidRPr="008258F0" w:rsidRDefault="0071446D" w:rsidP="0071446D">
      <w:pPr>
        <w:pStyle w:val="BodyText"/>
        <w:rPr>
          <w:b/>
          <w:bCs/>
          <w:sz w:val="22"/>
          <w:szCs w:val="22"/>
        </w:rPr>
      </w:pPr>
      <w:r>
        <w:rPr>
          <w:b/>
          <w:bCs/>
          <w:sz w:val="22"/>
          <w:szCs w:val="22"/>
        </w:rPr>
        <w:t>5</w:t>
      </w:r>
      <w:r w:rsidRPr="008258F0">
        <w:rPr>
          <w:b/>
          <w:bCs/>
          <w:sz w:val="22"/>
          <w:szCs w:val="22"/>
        </w:rPr>
        <w:t>.</w:t>
      </w:r>
      <w:r w:rsidRPr="008258F0">
        <w:rPr>
          <w:b/>
          <w:bCs/>
          <w:sz w:val="22"/>
          <w:szCs w:val="22"/>
        </w:rPr>
        <w:tab/>
        <w:t>Profile of the Facilitator</w:t>
      </w:r>
    </w:p>
    <w:p w14:paraId="094211F9" w14:textId="77777777" w:rsidR="0071446D" w:rsidRPr="008258F0" w:rsidRDefault="0071446D" w:rsidP="0071446D">
      <w:pPr>
        <w:pStyle w:val="BodyText"/>
        <w:rPr>
          <w:b/>
          <w:bCs/>
          <w:sz w:val="22"/>
          <w:szCs w:val="22"/>
        </w:rPr>
      </w:pPr>
    </w:p>
    <w:p w14:paraId="46B82458" w14:textId="77777777" w:rsidR="0071446D" w:rsidRDefault="0071446D" w:rsidP="0071446D">
      <w:pPr>
        <w:pStyle w:val="BodyText"/>
        <w:rPr>
          <w:bCs/>
          <w:sz w:val="22"/>
          <w:szCs w:val="22"/>
        </w:rPr>
      </w:pPr>
      <w:r w:rsidRPr="008258F0">
        <w:rPr>
          <w:bCs/>
          <w:sz w:val="22"/>
          <w:szCs w:val="22"/>
        </w:rPr>
        <w:t xml:space="preserve">The </w:t>
      </w:r>
      <w:r>
        <w:rPr>
          <w:bCs/>
          <w:sz w:val="22"/>
          <w:szCs w:val="22"/>
        </w:rPr>
        <w:t>f</w:t>
      </w:r>
      <w:r w:rsidRPr="008258F0">
        <w:rPr>
          <w:bCs/>
          <w:sz w:val="22"/>
          <w:szCs w:val="22"/>
        </w:rPr>
        <w:t xml:space="preserve">acilitator has </w:t>
      </w:r>
      <w:r>
        <w:rPr>
          <w:bCs/>
          <w:sz w:val="22"/>
          <w:szCs w:val="22"/>
        </w:rPr>
        <w:t>the following skills and competences</w:t>
      </w:r>
      <w:r w:rsidRPr="008258F0">
        <w:rPr>
          <w:bCs/>
          <w:sz w:val="22"/>
          <w:szCs w:val="22"/>
        </w:rPr>
        <w:t>:</w:t>
      </w:r>
    </w:p>
    <w:p w14:paraId="2157283A" w14:textId="77777777" w:rsidR="0071446D" w:rsidRPr="008258F0" w:rsidRDefault="0071446D" w:rsidP="0071446D">
      <w:pPr>
        <w:pStyle w:val="BodyText"/>
        <w:rPr>
          <w:bCs/>
          <w:sz w:val="22"/>
          <w:szCs w:val="22"/>
        </w:rPr>
      </w:pPr>
    </w:p>
    <w:p w14:paraId="27AEEDE6" w14:textId="77777777" w:rsidR="0071446D" w:rsidRPr="008258F0" w:rsidRDefault="0071446D" w:rsidP="0071446D">
      <w:pPr>
        <w:pStyle w:val="BodyText"/>
        <w:numPr>
          <w:ilvl w:val="1"/>
          <w:numId w:val="34"/>
        </w:numPr>
        <w:tabs>
          <w:tab w:val="clear" w:pos="1440"/>
          <w:tab w:val="num" w:pos="709"/>
        </w:tabs>
        <w:ind w:left="709"/>
        <w:jc w:val="both"/>
        <w:rPr>
          <w:bCs/>
          <w:sz w:val="22"/>
          <w:szCs w:val="22"/>
        </w:rPr>
      </w:pPr>
      <w:r w:rsidRPr="008258F0">
        <w:rPr>
          <w:bCs/>
          <w:sz w:val="22"/>
          <w:szCs w:val="22"/>
        </w:rPr>
        <w:t>Proven experience in facilitating large and participat</w:t>
      </w:r>
      <w:r>
        <w:rPr>
          <w:bCs/>
          <w:sz w:val="22"/>
          <w:szCs w:val="22"/>
        </w:rPr>
        <w:t>ory</w:t>
      </w:r>
      <w:r w:rsidRPr="008258F0">
        <w:rPr>
          <w:bCs/>
          <w:sz w:val="22"/>
          <w:szCs w:val="22"/>
        </w:rPr>
        <w:t xml:space="preserve"> processes related to rural development</w:t>
      </w:r>
      <w:r>
        <w:rPr>
          <w:bCs/>
          <w:sz w:val="22"/>
          <w:szCs w:val="22"/>
        </w:rPr>
        <w:t xml:space="preserve"> (preferably in the area of project intervention)</w:t>
      </w:r>
    </w:p>
    <w:p w14:paraId="7CE94633" w14:textId="77777777" w:rsidR="0071446D" w:rsidRPr="008258F0" w:rsidRDefault="0071446D" w:rsidP="0071446D">
      <w:pPr>
        <w:pStyle w:val="BodyText"/>
        <w:numPr>
          <w:ilvl w:val="1"/>
          <w:numId w:val="34"/>
        </w:numPr>
        <w:tabs>
          <w:tab w:val="clear" w:pos="1440"/>
          <w:tab w:val="num" w:pos="709"/>
        </w:tabs>
        <w:ind w:left="709"/>
        <w:jc w:val="both"/>
        <w:rPr>
          <w:bCs/>
          <w:sz w:val="22"/>
          <w:szCs w:val="22"/>
        </w:rPr>
      </w:pPr>
      <w:r w:rsidRPr="008258F0">
        <w:rPr>
          <w:bCs/>
          <w:sz w:val="22"/>
          <w:szCs w:val="22"/>
        </w:rPr>
        <w:t xml:space="preserve">Capacity to lead groups, field assessments and </w:t>
      </w:r>
      <w:r>
        <w:rPr>
          <w:bCs/>
          <w:sz w:val="22"/>
          <w:szCs w:val="22"/>
        </w:rPr>
        <w:t xml:space="preserve">to </w:t>
      </w:r>
      <w:r w:rsidRPr="008258F0">
        <w:rPr>
          <w:bCs/>
          <w:sz w:val="22"/>
          <w:szCs w:val="22"/>
        </w:rPr>
        <w:t>facilitate workshops</w:t>
      </w:r>
    </w:p>
    <w:p w14:paraId="1C3714D5" w14:textId="77777777" w:rsidR="0071446D" w:rsidRPr="008258F0" w:rsidRDefault="0071446D" w:rsidP="0071446D">
      <w:pPr>
        <w:pStyle w:val="BodyText"/>
        <w:numPr>
          <w:ilvl w:val="1"/>
          <w:numId w:val="34"/>
        </w:numPr>
        <w:tabs>
          <w:tab w:val="clear" w:pos="1440"/>
          <w:tab w:val="num" w:pos="709"/>
        </w:tabs>
        <w:ind w:left="709"/>
        <w:jc w:val="both"/>
        <w:rPr>
          <w:bCs/>
          <w:sz w:val="22"/>
          <w:szCs w:val="22"/>
        </w:rPr>
      </w:pPr>
      <w:r>
        <w:rPr>
          <w:bCs/>
          <w:sz w:val="22"/>
          <w:szCs w:val="22"/>
        </w:rPr>
        <w:t>Excellent c</w:t>
      </w:r>
      <w:r w:rsidRPr="008258F0">
        <w:rPr>
          <w:bCs/>
          <w:sz w:val="22"/>
          <w:szCs w:val="22"/>
        </w:rPr>
        <w:t>ommunication and analytical skills</w:t>
      </w:r>
    </w:p>
    <w:p w14:paraId="0826DE10" w14:textId="77777777" w:rsidR="0071446D" w:rsidRDefault="0071446D" w:rsidP="0071446D">
      <w:pPr>
        <w:pStyle w:val="BodyText"/>
        <w:numPr>
          <w:ilvl w:val="1"/>
          <w:numId w:val="34"/>
        </w:numPr>
        <w:tabs>
          <w:tab w:val="clear" w:pos="1440"/>
          <w:tab w:val="num" w:pos="709"/>
        </w:tabs>
        <w:ind w:left="709"/>
        <w:jc w:val="both"/>
        <w:rPr>
          <w:bCs/>
          <w:sz w:val="22"/>
          <w:szCs w:val="22"/>
        </w:rPr>
      </w:pPr>
      <w:r>
        <w:rPr>
          <w:bCs/>
          <w:sz w:val="22"/>
          <w:szCs w:val="22"/>
        </w:rPr>
        <w:t>Proven capacity to analyse information derived from participatory processes (e.g. by using Participatory Rural Appraisal tools)</w:t>
      </w:r>
    </w:p>
    <w:p w14:paraId="5621C582" w14:textId="77777777" w:rsidR="0071446D" w:rsidRDefault="0071446D" w:rsidP="0071446D">
      <w:pPr>
        <w:pStyle w:val="BodyText"/>
        <w:numPr>
          <w:ilvl w:val="1"/>
          <w:numId w:val="34"/>
        </w:numPr>
        <w:tabs>
          <w:tab w:val="clear" w:pos="1440"/>
          <w:tab w:val="num" w:pos="709"/>
        </w:tabs>
        <w:ind w:left="709"/>
        <w:jc w:val="both"/>
        <w:rPr>
          <w:bCs/>
          <w:sz w:val="22"/>
          <w:szCs w:val="22"/>
        </w:rPr>
      </w:pPr>
      <w:r w:rsidRPr="008258F0">
        <w:rPr>
          <w:bCs/>
          <w:sz w:val="22"/>
          <w:szCs w:val="22"/>
        </w:rPr>
        <w:t>Proven capacity to document evaluation and systematization processes</w:t>
      </w:r>
    </w:p>
    <w:p w14:paraId="68A2E0D2" w14:textId="77777777" w:rsidR="0071446D" w:rsidRDefault="0071446D" w:rsidP="0071446D">
      <w:pPr>
        <w:pStyle w:val="BodyText"/>
        <w:numPr>
          <w:ilvl w:val="1"/>
          <w:numId w:val="34"/>
        </w:numPr>
        <w:tabs>
          <w:tab w:val="clear" w:pos="1440"/>
          <w:tab w:val="num" w:pos="709"/>
        </w:tabs>
        <w:ind w:left="709"/>
        <w:jc w:val="both"/>
        <w:rPr>
          <w:bCs/>
          <w:sz w:val="22"/>
          <w:szCs w:val="22"/>
        </w:rPr>
      </w:pPr>
      <w:r>
        <w:rPr>
          <w:bCs/>
          <w:sz w:val="22"/>
          <w:szCs w:val="22"/>
        </w:rPr>
        <w:t xml:space="preserve">Proven skills to </w:t>
      </w:r>
      <w:r w:rsidRPr="008258F0">
        <w:rPr>
          <w:bCs/>
          <w:sz w:val="22"/>
          <w:szCs w:val="22"/>
        </w:rPr>
        <w:t>write up reports</w:t>
      </w:r>
      <w:r>
        <w:rPr>
          <w:bCs/>
          <w:sz w:val="22"/>
          <w:szCs w:val="22"/>
        </w:rPr>
        <w:t xml:space="preserve"> of high quality (in English)</w:t>
      </w:r>
      <w:r w:rsidRPr="008258F0">
        <w:rPr>
          <w:bCs/>
          <w:sz w:val="22"/>
          <w:szCs w:val="22"/>
        </w:rPr>
        <w:t>.</w:t>
      </w:r>
    </w:p>
    <w:p w14:paraId="4B97B4E6" w14:textId="77777777" w:rsidR="0071446D" w:rsidRDefault="0071446D" w:rsidP="0071446D">
      <w:pPr>
        <w:pStyle w:val="BodyText"/>
        <w:numPr>
          <w:ilvl w:val="1"/>
          <w:numId w:val="34"/>
        </w:numPr>
        <w:tabs>
          <w:tab w:val="clear" w:pos="1440"/>
          <w:tab w:val="num" w:pos="709"/>
        </w:tabs>
        <w:ind w:left="709"/>
        <w:jc w:val="both"/>
        <w:rPr>
          <w:bCs/>
          <w:sz w:val="22"/>
          <w:szCs w:val="22"/>
        </w:rPr>
      </w:pPr>
      <w:r>
        <w:rPr>
          <w:bCs/>
          <w:sz w:val="22"/>
          <w:szCs w:val="22"/>
        </w:rPr>
        <w:t>General knowledge of the local context (language, assessment zones, social groups etc.)</w:t>
      </w:r>
      <w:r>
        <w:rPr>
          <w:rStyle w:val="FootnoteReference"/>
          <w:bCs/>
          <w:sz w:val="22"/>
          <w:szCs w:val="22"/>
        </w:rPr>
        <w:footnoteReference w:id="1"/>
      </w:r>
    </w:p>
    <w:p w14:paraId="1603C8E1" w14:textId="77777777" w:rsidR="0071446D" w:rsidRDefault="0071446D" w:rsidP="0071446D">
      <w:pPr>
        <w:pStyle w:val="BodyText"/>
        <w:numPr>
          <w:ilvl w:val="1"/>
          <w:numId w:val="34"/>
        </w:numPr>
        <w:tabs>
          <w:tab w:val="clear" w:pos="1440"/>
          <w:tab w:val="num" w:pos="709"/>
        </w:tabs>
        <w:ind w:left="709"/>
        <w:jc w:val="both"/>
        <w:rPr>
          <w:bCs/>
          <w:sz w:val="22"/>
          <w:szCs w:val="22"/>
        </w:rPr>
      </w:pPr>
      <w:r>
        <w:rPr>
          <w:bCs/>
          <w:sz w:val="22"/>
          <w:szCs w:val="22"/>
        </w:rPr>
        <w:t>Skills for coordination and organization</w:t>
      </w:r>
    </w:p>
    <w:p w14:paraId="2A3E13BD" w14:textId="77777777" w:rsidR="0071446D" w:rsidRDefault="0071446D" w:rsidP="0071446D">
      <w:pPr>
        <w:pStyle w:val="BodyText"/>
        <w:numPr>
          <w:ilvl w:val="1"/>
          <w:numId w:val="34"/>
        </w:numPr>
        <w:tabs>
          <w:tab w:val="clear" w:pos="1440"/>
          <w:tab w:val="num" w:pos="709"/>
        </w:tabs>
        <w:ind w:left="709"/>
        <w:jc w:val="both"/>
        <w:rPr>
          <w:bCs/>
          <w:sz w:val="22"/>
          <w:szCs w:val="22"/>
        </w:rPr>
      </w:pPr>
      <w:r>
        <w:rPr>
          <w:bCs/>
          <w:sz w:val="22"/>
          <w:szCs w:val="22"/>
        </w:rPr>
        <w:t>Capacity to translate into English</w:t>
      </w:r>
    </w:p>
    <w:p w14:paraId="2A8815C0" w14:textId="77777777" w:rsidR="0071446D" w:rsidRPr="008258F0" w:rsidRDefault="0071446D" w:rsidP="0071446D">
      <w:pPr>
        <w:pStyle w:val="BodyText"/>
        <w:ind w:left="709"/>
        <w:jc w:val="both"/>
        <w:rPr>
          <w:bCs/>
          <w:sz w:val="22"/>
          <w:szCs w:val="22"/>
        </w:rPr>
      </w:pPr>
    </w:p>
    <w:p w14:paraId="41B7234B" w14:textId="77777777" w:rsidR="0071446D" w:rsidRPr="008258F0" w:rsidRDefault="0071446D" w:rsidP="0071446D">
      <w:pPr>
        <w:ind w:left="567" w:hanging="567"/>
        <w:jc w:val="both"/>
        <w:rPr>
          <w:rFonts w:cs="Arial"/>
          <w:b/>
          <w:sz w:val="22"/>
          <w:szCs w:val="22"/>
        </w:rPr>
      </w:pPr>
      <w:r>
        <w:rPr>
          <w:rFonts w:cs="Arial"/>
          <w:b/>
          <w:sz w:val="22"/>
          <w:szCs w:val="22"/>
        </w:rPr>
        <w:t>6</w:t>
      </w:r>
      <w:r w:rsidRPr="008258F0">
        <w:rPr>
          <w:rFonts w:cs="Arial"/>
          <w:b/>
          <w:sz w:val="22"/>
          <w:szCs w:val="22"/>
        </w:rPr>
        <w:t>.</w:t>
      </w:r>
      <w:r w:rsidRPr="008258F0">
        <w:rPr>
          <w:rFonts w:cs="Arial"/>
          <w:b/>
          <w:sz w:val="22"/>
          <w:szCs w:val="22"/>
        </w:rPr>
        <w:tab/>
        <w:t>Duration of the consultancy</w:t>
      </w:r>
    </w:p>
    <w:p w14:paraId="29D1C518" w14:textId="77777777" w:rsidR="0071446D" w:rsidRPr="008258F0" w:rsidRDefault="0071446D" w:rsidP="0071446D">
      <w:pPr>
        <w:ind w:left="567" w:hanging="567"/>
        <w:jc w:val="both"/>
        <w:rPr>
          <w:rFonts w:cs="Arial"/>
          <w:bCs/>
          <w:sz w:val="22"/>
          <w:szCs w:val="22"/>
        </w:rPr>
      </w:pPr>
    </w:p>
    <w:p w14:paraId="6F83032E" w14:textId="77777777" w:rsidR="0071446D" w:rsidRPr="008258F0" w:rsidRDefault="0071446D" w:rsidP="0071446D">
      <w:pPr>
        <w:pStyle w:val="BodyText"/>
        <w:rPr>
          <w:bCs/>
          <w:sz w:val="22"/>
          <w:szCs w:val="22"/>
        </w:rPr>
      </w:pPr>
      <w:r w:rsidRPr="008258F0">
        <w:rPr>
          <w:bCs/>
          <w:sz w:val="22"/>
          <w:szCs w:val="22"/>
        </w:rPr>
        <w:t xml:space="preserve">The </w:t>
      </w:r>
      <w:r>
        <w:rPr>
          <w:bCs/>
          <w:sz w:val="22"/>
          <w:szCs w:val="22"/>
        </w:rPr>
        <w:t>facilitator w</w:t>
      </w:r>
      <w:r w:rsidRPr="008258F0">
        <w:rPr>
          <w:bCs/>
          <w:sz w:val="22"/>
          <w:szCs w:val="22"/>
        </w:rPr>
        <w:t>ill assume his</w:t>
      </w:r>
      <w:r>
        <w:rPr>
          <w:bCs/>
          <w:sz w:val="22"/>
          <w:szCs w:val="22"/>
        </w:rPr>
        <w:t>/her</w:t>
      </w:r>
      <w:r w:rsidRPr="008258F0">
        <w:rPr>
          <w:bCs/>
          <w:sz w:val="22"/>
          <w:szCs w:val="22"/>
        </w:rPr>
        <w:t xml:space="preserve"> assignment by </w:t>
      </w:r>
      <w:r>
        <w:rPr>
          <w:bCs/>
          <w:sz w:val="22"/>
          <w:szCs w:val="22"/>
        </w:rPr>
        <w:t>[</w:t>
      </w:r>
      <w:r w:rsidRPr="00CC2BC9">
        <w:rPr>
          <w:bCs/>
          <w:i/>
          <w:sz w:val="22"/>
          <w:szCs w:val="22"/>
          <w:highlight w:val="yellow"/>
        </w:rPr>
        <w:t>Date X</w:t>
      </w:r>
      <w:r>
        <w:rPr>
          <w:bCs/>
          <w:sz w:val="22"/>
          <w:szCs w:val="22"/>
        </w:rPr>
        <w:t xml:space="preserve">] and </w:t>
      </w:r>
      <w:r w:rsidRPr="008258F0">
        <w:rPr>
          <w:bCs/>
          <w:sz w:val="22"/>
          <w:szCs w:val="22"/>
        </w:rPr>
        <w:t>will complete it by</w:t>
      </w:r>
      <w:r>
        <w:rPr>
          <w:bCs/>
          <w:sz w:val="22"/>
          <w:szCs w:val="22"/>
        </w:rPr>
        <w:t xml:space="preserve"> [</w:t>
      </w:r>
      <w:r w:rsidRPr="00CC2BC9">
        <w:rPr>
          <w:bCs/>
          <w:i/>
          <w:sz w:val="22"/>
          <w:szCs w:val="22"/>
          <w:highlight w:val="yellow"/>
        </w:rPr>
        <w:t>Date Y</w:t>
      </w:r>
      <w:r>
        <w:rPr>
          <w:bCs/>
          <w:sz w:val="22"/>
          <w:szCs w:val="22"/>
        </w:rPr>
        <w:t xml:space="preserve">]. </w:t>
      </w:r>
      <w:r w:rsidRPr="008258F0">
        <w:rPr>
          <w:bCs/>
          <w:sz w:val="22"/>
          <w:szCs w:val="22"/>
        </w:rPr>
        <w:t>The workload during the assignment is full-time during training,</w:t>
      </w:r>
      <w:r>
        <w:rPr>
          <w:bCs/>
          <w:sz w:val="22"/>
          <w:szCs w:val="22"/>
        </w:rPr>
        <w:t xml:space="preserve"> field testing, </w:t>
      </w:r>
      <w:r w:rsidRPr="008258F0">
        <w:rPr>
          <w:bCs/>
          <w:sz w:val="22"/>
          <w:szCs w:val="22"/>
        </w:rPr>
        <w:t xml:space="preserve">implementation, analysis, validation up to completing the </w:t>
      </w:r>
      <w:r>
        <w:rPr>
          <w:bCs/>
          <w:sz w:val="22"/>
          <w:szCs w:val="22"/>
        </w:rPr>
        <w:t xml:space="preserve">final </w:t>
      </w:r>
      <w:r w:rsidRPr="008258F0">
        <w:rPr>
          <w:bCs/>
          <w:sz w:val="22"/>
          <w:szCs w:val="22"/>
        </w:rPr>
        <w:t>report</w:t>
      </w:r>
      <w:r>
        <w:rPr>
          <w:bCs/>
          <w:sz w:val="22"/>
          <w:szCs w:val="22"/>
        </w:rPr>
        <w:t xml:space="preserve"> with a total of [</w:t>
      </w:r>
      <w:r w:rsidRPr="00471E43">
        <w:rPr>
          <w:bCs/>
          <w:i/>
          <w:sz w:val="22"/>
          <w:szCs w:val="22"/>
          <w:highlight w:val="yellow"/>
        </w:rPr>
        <w:t>XX</w:t>
      </w:r>
      <w:r>
        <w:rPr>
          <w:bCs/>
          <w:sz w:val="22"/>
          <w:szCs w:val="22"/>
        </w:rPr>
        <w:t>] days</w:t>
      </w:r>
      <w:r w:rsidRPr="008258F0">
        <w:rPr>
          <w:bCs/>
          <w:sz w:val="22"/>
          <w:szCs w:val="22"/>
        </w:rPr>
        <w:t>; after</w:t>
      </w:r>
      <w:r>
        <w:rPr>
          <w:bCs/>
          <w:sz w:val="22"/>
          <w:szCs w:val="22"/>
        </w:rPr>
        <w:t xml:space="preserve"> submitting the draft report to [</w:t>
      </w:r>
      <w:r w:rsidRPr="00CC2BC9">
        <w:rPr>
          <w:bCs/>
          <w:i/>
          <w:sz w:val="22"/>
          <w:szCs w:val="22"/>
          <w:highlight w:val="yellow"/>
        </w:rPr>
        <w:t>Organisation name</w:t>
      </w:r>
      <w:r>
        <w:rPr>
          <w:bCs/>
          <w:sz w:val="22"/>
          <w:szCs w:val="22"/>
        </w:rPr>
        <w:t xml:space="preserve">], </w:t>
      </w:r>
      <w:r w:rsidRPr="008258F0">
        <w:rPr>
          <w:bCs/>
          <w:sz w:val="22"/>
          <w:szCs w:val="22"/>
        </w:rPr>
        <w:t xml:space="preserve">the </w:t>
      </w:r>
      <w:r>
        <w:rPr>
          <w:bCs/>
          <w:sz w:val="22"/>
          <w:szCs w:val="22"/>
        </w:rPr>
        <w:t xml:space="preserve">facilitator will be available </w:t>
      </w:r>
      <w:r w:rsidRPr="008258F0">
        <w:rPr>
          <w:bCs/>
          <w:sz w:val="22"/>
          <w:szCs w:val="22"/>
        </w:rPr>
        <w:t xml:space="preserve">to answer </w:t>
      </w:r>
      <w:r>
        <w:rPr>
          <w:bCs/>
          <w:sz w:val="22"/>
          <w:szCs w:val="22"/>
        </w:rPr>
        <w:t xml:space="preserve">questions </w:t>
      </w:r>
      <w:r w:rsidRPr="008258F0">
        <w:rPr>
          <w:bCs/>
          <w:sz w:val="22"/>
          <w:szCs w:val="22"/>
        </w:rPr>
        <w:t xml:space="preserve">from </w:t>
      </w:r>
      <w:r>
        <w:rPr>
          <w:bCs/>
          <w:sz w:val="22"/>
          <w:szCs w:val="22"/>
        </w:rPr>
        <w:t>[</w:t>
      </w:r>
      <w:r w:rsidRPr="00CC2BC9">
        <w:rPr>
          <w:bCs/>
          <w:i/>
          <w:sz w:val="22"/>
          <w:szCs w:val="22"/>
          <w:highlight w:val="yellow"/>
        </w:rPr>
        <w:t>Organisation name</w:t>
      </w:r>
      <w:r>
        <w:rPr>
          <w:bCs/>
          <w:sz w:val="22"/>
          <w:szCs w:val="22"/>
        </w:rPr>
        <w:t>], after which he/she will produce the final report</w:t>
      </w:r>
      <w:r w:rsidRPr="008258F0">
        <w:rPr>
          <w:bCs/>
          <w:sz w:val="22"/>
          <w:szCs w:val="22"/>
        </w:rPr>
        <w:t>.</w:t>
      </w:r>
    </w:p>
    <w:p w14:paraId="101DF745" w14:textId="77777777" w:rsidR="0071446D" w:rsidRDefault="0071446D" w:rsidP="0071446D">
      <w:pPr>
        <w:pStyle w:val="BodyText"/>
        <w:rPr>
          <w:bCs/>
          <w:sz w:val="22"/>
          <w:szCs w:val="22"/>
        </w:rPr>
      </w:pPr>
    </w:p>
    <w:p w14:paraId="68A3D9C5" w14:textId="77777777" w:rsidR="0071446D" w:rsidRPr="008258F0" w:rsidRDefault="0071446D" w:rsidP="0071446D">
      <w:pPr>
        <w:ind w:left="567" w:hanging="567"/>
        <w:jc w:val="both"/>
        <w:rPr>
          <w:rFonts w:cs="Arial"/>
          <w:bCs/>
          <w:sz w:val="22"/>
          <w:szCs w:val="22"/>
        </w:rPr>
      </w:pPr>
    </w:p>
    <w:p w14:paraId="70E6543F" w14:textId="77777777" w:rsidR="0071446D" w:rsidRPr="008258F0" w:rsidRDefault="0071446D" w:rsidP="0071446D">
      <w:pPr>
        <w:ind w:left="567" w:hanging="567"/>
        <w:jc w:val="both"/>
        <w:rPr>
          <w:rFonts w:cs="Arial"/>
          <w:b/>
          <w:sz w:val="22"/>
          <w:szCs w:val="22"/>
        </w:rPr>
      </w:pPr>
      <w:r w:rsidRPr="008258F0">
        <w:rPr>
          <w:rFonts w:cs="Arial"/>
          <w:b/>
          <w:sz w:val="22"/>
          <w:szCs w:val="22"/>
        </w:rPr>
        <w:t>8.</w:t>
      </w:r>
      <w:r w:rsidRPr="008258F0">
        <w:rPr>
          <w:rFonts w:cs="Arial"/>
          <w:b/>
          <w:sz w:val="22"/>
          <w:szCs w:val="22"/>
        </w:rPr>
        <w:tab/>
        <w:t>Deliverables</w:t>
      </w:r>
    </w:p>
    <w:p w14:paraId="4F3AF47D" w14:textId="77777777" w:rsidR="0071446D" w:rsidRPr="008258F0" w:rsidRDefault="0071446D" w:rsidP="0071446D">
      <w:pPr>
        <w:jc w:val="both"/>
        <w:rPr>
          <w:rFonts w:cs="Arial"/>
          <w:sz w:val="22"/>
          <w:szCs w:val="22"/>
        </w:rPr>
      </w:pPr>
    </w:p>
    <w:p w14:paraId="23C24624" w14:textId="77777777" w:rsidR="0071446D" w:rsidRPr="008258F0" w:rsidRDefault="0071446D" w:rsidP="0071446D">
      <w:pPr>
        <w:jc w:val="both"/>
        <w:rPr>
          <w:rFonts w:cs="Arial"/>
          <w:sz w:val="22"/>
          <w:szCs w:val="22"/>
        </w:rPr>
      </w:pPr>
      <w:r w:rsidRPr="008258F0">
        <w:rPr>
          <w:rFonts w:cs="Arial"/>
          <w:sz w:val="22"/>
          <w:szCs w:val="22"/>
        </w:rPr>
        <w:t xml:space="preserve">The </w:t>
      </w:r>
      <w:r>
        <w:rPr>
          <w:rFonts w:cs="Arial"/>
          <w:sz w:val="22"/>
          <w:szCs w:val="22"/>
        </w:rPr>
        <w:t xml:space="preserve">facilitator </w:t>
      </w:r>
      <w:r w:rsidRPr="008258F0">
        <w:rPr>
          <w:rFonts w:cs="Arial"/>
          <w:sz w:val="22"/>
          <w:szCs w:val="22"/>
        </w:rPr>
        <w:t xml:space="preserve">will </w:t>
      </w:r>
      <w:r>
        <w:rPr>
          <w:rFonts w:cs="Arial"/>
          <w:sz w:val="22"/>
          <w:szCs w:val="22"/>
        </w:rPr>
        <w:t>deliver</w:t>
      </w:r>
      <w:r w:rsidRPr="008258F0">
        <w:rPr>
          <w:rFonts w:cs="Arial"/>
          <w:sz w:val="22"/>
          <w:szCs w:val="22"/>
        </w:rPr>
        <w:t xml:space="preserve"> the following (in written</w:t>
      </w:r>
      <w:r>
        <w:rPr>
          <w:rFonts w:cs="Arial"/>
          <w:sz w:val="22"/>
          <w:szCs w:val="22"/>
        </w:rPr>
        <w:t xml:space="preserve"> form</w:t>
      </w:r>
      <w:r w:rsidRPr="008258F0">
        <w:rPr>
          <w:rFonts w:cs="Arial"/>
          <w:sz w:val="22"/>
          <w:szCs w:val="22"/>
        </w:rPr>
        <w:t>, unless specified differently):</w:t>
      </w:r>
    </w:p>
    <w:p w14:paraId="6F0987AD" w14:textId="77777777" w:rsidR="0071446D" w:rsidRPr="008258F0" w:rsidRDefault="0071446D" w:rsidP="0071446D">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1409"/>
        <w:gridCol w:w="2111"/>
      </w:tblGrid>
      <w:tr w:rsidR="0071446D" w:rsidRPr="008258F0" w14:paraId="56B1530D" w14:textId="77777777" w:rsidTr="000406CA">
        <w:tc>
          <w:tcPr>
            <w:tcW w:w="5778" w:type="dxa"/>
            <w:shd w:val="clear" w:color="auto" w:fill="D9D9D9" w:themeFill="background1" w:themeFillShade="D9"/>
          </w:tcPr>
          <w:p w14:paraId="5BA6E551" w14:textId="77777777" w:rsidR="0071446D" w:rsidRPr="008258F0" w:rsidRDefault="0071446D" w:rsidP="000406CA">
            <w:pPr>
              <w:jc w:val="both"/>
              <w:rPr>
                <w:rFonts w:cs="Arial"/>
                <w:sz w:val="22"/>
                <w:szCs w:val="22"/>
              </w:rPr>
            </w:pPr>
            <w:r w:rsidRPr="008258F0">
              <w:rPr>
                <w:rFonts w:cs="Arial"/>
                <w:sz w:val="22"/>
                <w:szCs w:val="22"/>
              </w:rPr>
              <w:t>Type</w:t>
            </w:r>
          </w:p>
        </w:tc>
        <w:tc>
          <w:tcPr>
            <w:tcW w:w="1418" w:type="dxa"/>
            <w:shd w:val="clear" w:color="auto" w:fill="D9D9D9" w:themeFill="background1" w:themeFillShade="D9"/>
          </w:tcPr>
          <w:p w14:paraId="2CB83CCD" w14:textId="77777777" w:rsidR="0071446D" w:rsidRPr="008258F0" w:rsidRDefault="0071446D" w:rsidP="000406CA">
            <w:pPr>
              <w:jc w:val="both"/>
              <w:rPr>
                <w:rFonts w:cs="Arial"/>
                <w:sz w:val="22"/>
                <w:szCs w:val="22"/>
              </w:rPr>
            </w:pPr>
            <w:r w:rsidRPr="008258F0">
              <w:rPr>
                <w:rFonts w:cs="Arial"/>
                <w:sz w:val="22"/>
                <w:szCs w:val="22"/>
              </w:rPr>
              <w:t>Ref. Step*</w:t>
            </w:r>
          </w:p>
        </w:tc>
        <w:tc>
          <w:tcPr>
            <w:tcW w:w="2126" w:type="dxa"/>
            <w:shd w:val="clear" w:color="auto" w:fill="D9D9D9" w:themeFill="background1" w:themeFillShade="D9"/>
          </w:tcPr>
          <w:p w14:paraId="33015F49" w14:textId="77777777" w:rsidR="0071446D" w:rsidRPr="008258F0" w:rsidRDefault="0071446D" w:rsidP="000406CA">
            <w:pPr>
              <w:jc w:val="both"/>
              <w:rPr>
                <w:rFonts w:cs="Arial"/>
                <w:sz w:val="22"/>
                <w:szCs w:val="22"/>
              </w:rPr>
            </w:pPr>
            <w:r w:rsidRPr="008258F0">
              <w:rPr>
                <w:rFonts w:cs="Arial"/>
                <w:sz w:val="22"/>
                <w:szCs w:val="22"/>
              </w:rPr>
              <w:t>Deadline</w:t>
            </w:r>
          </w:p>
        </w:tc>
      </w:tr>
      <w:tr w:rsidR="0071446D" w:rsidRPr="008258F0" w14:paraId="2E774AB9" w14:textId="77777777" w:rsidTr="000406CA">
        <w:tc>
          <w:tcPr>
            <w:tcW w:w="5778" w:type="dxa"/>
          </w:tcPr>
          <w:p w14:paraId="6BCC0A43" w14:textId="77777777" w:rsidR="0071446D" w:rsidRPr="008258F0" w:rsidRDefault="0071446D" w:rsidP="0071446D">
            <w:pPr>
              <w:numPr>
                <w:ilvl w:val="0"/>
                <w:numId w:val="36"/>
              </w:numPr>
              <w:spacing w:before="0" w:line="240" w:lineRule="auto"/>
              <w:ind w:left="426"/>
              <w:jc w:val="both"/>
              <w:rPr>
                <w:rFonts w:cs="Arial"/>
                <w:sz w:val="22"/>
                <w:szCs w:val="22"/>
              </w:rPr>
            </w:pPr>
            <w:r>
              <w:rPr>
                <w:rFonts w:cs="Arial"/>
                <w:sz w:val="22"/>
                <w:szCs w:val="22"/>
              </w:rPr>
              <w:lastRenderedPageBreak/>
              <w:t>Final concept note of the BA</w:t>
            </w:r>
          </w:p>
        </w:tc>
        <w:tc>
          <w:tcPr>
            <w:tcW w:w="1418" w:type="dxa"/>
          </w:tcPr>
          <w:p w14:paraId="0DB2A5CD" w14:textId="77777777" w:rsidR="0071446D" w:rsidRPr="008258F0" w:rsidRDefault="0071446D" w:rsidP="000406CA">
            <w:pPr>
              <w:jc w:val="both"/>
              <w:rPr>
                <w:rFonts w:cs="Arial"/>
                <w:sz w:val="22"/>
                <w:szCs w:val="22"/>
              </w:rPr>
            </w:pPr>
          </w:p>
        </w:tc>
        <w:tc>
          <w:tcPr>
            <w:tcW w:w="2126" w:type="dxa"/>
          </w:tcPr>
          <w:p w14:paraId="198F6DE3" w14:textId="77777777" w:rsidR="0071446D" w:rsidRPr="008258F0" w:rsidRDefault="0071446D" w:rsidP="000406CA">
            <w:pPr>
              <w:jc w:val="both"/>
              <w:rPr>
                <w:rFonts w:cs="Arial"/>
                <w:sz w:val="22"/>
                <w:szCs w:val="22"/>
              </w:rPr>
            </w:pPr>
          </w:p>
        </w:tc>
      </w:tr>
      <w:tr w:rsidR="0071446D" w:rsidRPr="008258F0" w14:paraId="19C886D4" w14:textId="77777777" w:rsidTr="000406CA">
        <w:tc>
          <w:tcPr>
            <w:tcW w:w="5778" w:type="dxa"/>
          </w:tcPr>
          <w:p w14:paraId="317A69F5"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Proposal for training of </w:t>
            </w:r>
            <w:r>
              <w:rPr>
                <w:rFonts w:cs="Arial"/>
                <w:sz w:val="22"/>
                <w:szCs w:val="22"/>
              </w:rPr>
              <w:t>Citizen Observers</w:t>
            </w:r>
            <w:r w:rsidRPr="008258F0">
              <w:rPr>
                <w:rFonts w:cs="Arial"/>
                <w:sz w:val="22"/>
                <w:szCs w:val="22"/>
              </w:rPr>
              <w:t xml:space="preserve">; with support from </w:t>
            </w:r>
            <w:r>
              <w:rPr>
                <w:rFonts w:cs="Arial"/>
                <w:sz w:val="22"/>
                <w:szCs w:val="22"/>
              </w:rPr>
              <w:t>Trainers</w:t>
            </w:r>
          </w:p>
        </w:tc>
        <w:tc>
          <w:tcPr>
            <w:tcW w:w="1418" w:type="dxa"/>
          </w:tcPr>
          <w:p w14:paraId="403FB22C" w14:textId="77777777" w:rsidR="0071446D" w:rsidRPr="008258F0" w:rsidRDefault="0071446D" w:rsidP="000406CA">
            <w:pPr>
              <w:jc w:val="both"/>
              <w:rPr>
                <w:rFonts w:cs="Arial"/>
                <w:sz w:val="22"/>
                <w:szCs w:val="22"/>
              </w:rPr>
            </w:pPr>
          </w:p>
        </w:tc>
        <w:tc>
          <w:tcPr>
            <w:tcW w:w="2126" w:type="dxa"/>
          </w:tcPr>
          <w:p w14:paraId="66A3177A" w14:textId="77777777" w:rsidR="0071446D" w:rsidRPr="008258F0" w:rsidRDefault="0071446D" w:rsidP="000406CA">
            <w:pPr>
              <w:jc w:val="both"/>
              <w:rPr>
                <w:rFonts w:cs="Arial"/>
                <w:sz w:val="22"/>
                <w:szCs w:val="22"/>
              </w:rPr>
            </w:pPr>
          </w:p>
        </w:tc>
      </w:tr>
      <w:tr w:rsidR="0071446D" w:rsidRPr="008258F0" w14:paraId="400A82C5" w14:textId="77777777" w:rsidTr="000406CA">
        <w:tc>
          <w:tcPr>
            <w:tcW w:w="5778" w:type="dxa"/>
          </w:tcPr>
          <w:p w14:paraId="3CE92EE2"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Proposal for conducting field testing; with support from </w:t>
            </w:r>
            <w:r>
              <w:rPr>
                <w:rFonts w:cs="Arial"/>
                <w:sz w:val="22"/>
                <w:szCs w:val="22"/>
              </w:rPr>
              <w:t>Trainers</w:t>
            </w:r>
          </w:p>
        </w:tc>
        <w:tc>
          <w:tcPr>
            <w:tcW w:w="1418" w:type="dxa"/>
          </w:tcPr>
          <w:p w14:paraId="58B872F6" w14:textId="77777777" w:rsidR="0071446D" w:rsidRPr="008258F0" w:rsidRDefault="0071446D" w:rsidP="000406CA">
            <w:pPr>
              <w:jc w:val="both"/>
              <w:rPr>
                <w:rFonts w:cs="Arial"/>
                <w:sz w:val="22"/>
                <w:szCs w:val="22"/>
              </w:rPr>
            </w:pPr>
          </w:p>
        </w:tc>
        <w:tc>
          <w:tcPr>
            <w:tcW w:w="2126" w:type="dxa"/>
          </w:tcPr>
          <w:p w14:paraId="371F1F8F" w14:textId="77777777" w:rsidR="0071446D" w:rsidRPr="008258F0" w:rsidRDefault="0071446D" w:rsidP="000406CA">
            <w:pPr>
              <w:jc w:val="both"/>
              <w:rPr>
                <w:rFonts w:cs="Arial"/>
                <w:sz w:val="22"/>
                <w:szCs w:val="22"/>
              </w:rPr>
            </w:pPr>
          </w:p>
        </w:tc>
      </w:tr>
      <w:tr w:rsidR="0071446D" w:rsidRPr="008258F0" w14:paraId="0FD29EE0" w14:textId="77777777" w:rsidTr="000406CA">
        <w:tc>
          <w:tcPr>
            <w:tcW w:w="5778" w:type="dxa"/>
          </w:tcPr>
          <w:p w14:paraId="6E47A6E4"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Detailed time plan (incl. </w:t>
            </w:r>
            <w:r>
              <w:rPr>
                <w:rFonts w:cs="Arial"/>
                <w:sz w:val="22"/>
                <w:szCs w:val="22"/>
              </w:rPr>
              <w:t>r</w:t>
            </w:r>
            <w:r w:rsidRPr="008258F0">
              <w:rPr>
                <w:rFonts w:cs="Arial"/>
                <w:sz w:val="22"/>
                <w:szCs w:val="22"/>
              </w:rPr>
              <w:t>esponsibilities) for fi</w:t>
            </w:r>
            <w:r>
              <w:rPr>
                <w:rFonts w:cs="Arial"/>
                <w:sz w:val="22"/>
                <w:szCs w:val="22"/>
              </w:rPr>
              <w:t>eld implementation)</w:t>
            </w:r>
            <w:r w:rsidRPr="008258F0">
              <w:rPr>
                <w:rFonts w:cs="Arial"/>
                <w:sz w:val="22"/>
                <w:szCs w:val="22"/>
              </w:rPr>
              <w:t xml:space="preserve"> </w:t>
            </w:r>
          </w:p>
        </w:tc>
        <w:tc>
          <w:tcPr>
            <w:tcW w:w="1418" w:type="dxa"/>
          </w:tcPr>
          <w:p w14:paraId="4DDA652D" w14:textId="77777777" w:rsidR="0071446D" w:rsidRPr="008258F0" w:rsidRDefault="0071446D" w:rsidP="000406CA">
            <w:pPr>
              <w:jc w:val="both"/>
              <w:rPr>
                <w:rFonts w:cs="Arial"/>
                <w:sz w:val="22"/>
                <w:szCs w:val="22"/>
              </w:rPr>
            </w:pPr>
          </w:p>
        </w:tc>
        <w:tc>
          <w:tcPr>
            <w:tcW w:w="2126" w:type="dxa"/>
          </w:tcPr>
          <w:p w14:paraId="4E683C00" w14:textId="77777777" w:rsidR="0071446D" w:rsidRPr="008258F0" w:rsidRDefault="0071446D" w:rsidP="000406CA">
            <w:pPr>
              <w:jc w:val="both"/>
              <w:rPr>
                <w:rFonts w:cs="Arial"/>
                <w:sz w:val="22"/>
                <w:szCs w:val="22"/>
              </w:rPr>
            </w:pPr>
          </w:p>
        </w:tc>
      </w:tr>
      <w:tr w:rsidR="0071446D" w:rsidRPr="008258F0" w14:paraId="31F8F6E9" w14:textId="77777777" w:rsidTr="000406CA">
        <w:tc>
          <w:tcPr>
            <w:tcW w:w="5778" w:type="dxa"/>
          </w:tcPr>
          <w:p w14:paraId="1E25A6CF"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Adjusted methodology for implementation of </w:t>
            </w:r>
            <w:r>
              <w:rPr>
                <w:rFonts w:cs="Arial"/>
                <w:sz w:val="22"/>
                <w:szCs w:val="22"/>
              </w:rPr>
              <w:t>BA (</w:t>
            </w:r>
            <w:r w:rsidRPr="008258F0">
              <w:rPr>
                <w:rFonts w:cs="Arial"/>
                <w:sz w:val="22"/>
                <w:szCs w:val="22"/>
              </w:rPr>
              <w:t>Assessment framework, formats for data collection, data handling etc.</w:t>
            </w:r>
            <w:r>
              <w:rPr>
                <w:rFonts w:cs="Arial"/>
                <w:sz w:val="22"/>
                <w:szCs w:val="22"/>
              </w:rPr>
              <w:t>)</w:t>
            </w:r>
          </w:p>
        </w:tc>
        <w:tc>
          <w:tcPr>
            <w:tcW w:w="1418" w:type="dxa"/>
          </w:tcPr>
          <w:p w14:paraId="257D05DA" w14:textId="77777777" w:rsidR="0071446D" w:rsidRPr="008258F0" w:rsidRDefault="0071446D" w:rsidP="000406CA">
            <w:pPr>
              <w:jc w:val="both"/>
              <w:rPr>
                <w:rFonts w:cs="Arial"/>
                <w:sz w:val="22"/>
                <w:szCs w:val="22"/>
              </w:rPr>
            </w:pPr>
          </w:p>
        </w:tc>
        <w:tc>
          <w:tcPr>
            <w:tcW w:w="2126" w:type="dxa"/>
          </w:tcPr>
          <w:p w14:paraId="48564DF1" w14:textId="77777777" w:rsidR="0071446D" w:rsidRPr="008258F0" w:rsidRDefault="0071446D" w:rsidP="000406CA">
            <w:pPr>
              <w:jc w:val="both"/>
              <w:rPr>
                <w:rFonts w:cs="Arial"/>
                <w:sz w:val="22"/>
                <w:szCs w:val="22"/>
              </w:rPr>
            </w:pPr>
          </w:p>
        </w:tc>
      </w:tr>
      <w:tr w:rsidR="0071446D" w:rsidRPr="008258F0" w14:paraId="7471FD70" w14:textId="77777777" w:rsidTr="000406CA">
        <w:tc>
          <w:tcPr>
            <w:tcW w:w="5778" w:type="dxa"/>
          </w:tcPr>
          <w:p w14:paraId="372512C0"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Short appraisal of field implementation (feedback of positive, negative aspects)</w:t>
            </w:r>
          </w:p>
        </w:tc>
        <w:tc>
          <w:tcPr>
            <w:tcW w:w="1418" w:type="dxa"/>
          </w:tcPr>
          <w:p w14:paraId="244D1BE1" w14:textId="77777777" w:rsidR="0071446D" w:rsidRPr="008258F0" w:rsidRDefault="0071446D" w:rsidP="000406CA">
            <w:pPr>
              <w:jc w:val="both"/>
              <w:rPr>
                <w:rFonts w:cs="Arial"/>
                <w:sz w:val="22"/>
                <w:szCs w:val="22"/>
              </w:rPr>
            </w:pPr>
          </w:p>
        </w:tc>
        <w:tc>
          <w:tcPr>
            <w:tcW w:w="2126" w:type="dxa"/>
          </w:tcPr>
          <w:p w14:paraId="3D334F32" w14:textId="77777777" w:rsidR="0071446D" w:rsidRPr="008258F0" w:rsidRDefault="0071446D" w:rsidP="000406CA">
            <w:pPr>
              <w:jc w:val="both"/>
              <w:rPr>
                <w:rFonts w:cs="Arial"/>
                <w:sz w:val="22"/>
                <w:szCs w:val="22"/>
              </w:rPr>
            </w:pPr>
          </w:p>
        </w:tc>
      </w:tr>
      <w:tr w:rsidR="0071446D" w:rsidRPr="008258F0" w14:paraId="4B0AD59E" w14:textId="77777777" w:rsidTr="000406CA">
        <w:tc>
          <w:tcPr>
            <w:tcW w:w="5778" w:type="dxa"/>
          </w:tcPr>
          <w:p w14:paraId="5414AE71"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Draft analysis of </w:t>
            </w:r>
            <w:r>
              <w:rPr>
                <w:rFonts w:cs="Arial"/>
                <w:sz w:val="22"/>
                <w:szCs w:val="22"/>
              </w:rPr>
              <w:t>collected information for presentation in validation workshop</w:t>
            </w:r>
          </w:p>
        </w:tc>
        <w:tc>
          <w:tcPr>
            <w:tcW w:w="1418" w:type="dxa"/>
          </w:tcPr>
          <w:p w14:paraId="38750F86" w14:textId="77777777" w:rsidR="0071446D" w:rsidRPr="008258F0" w:rsidRDefault="0071446D" w:rsidP="000406CA">
            <w:pPr>
              <w:jc w:val="both"/>
              <w:rPr>
                <w:rFonts w:cs="Arial"/>
                <w:sz w:val="22"/>
                <w:szCs w:val="22"/>
              </w:rPr>
            </w:pPr>
          </w:p>
        </w:tc>
        <w:tc>
          <w:tcPr>
            <w:tcW w:w="2126" w:type="dxa"/>
          </w:tcPr>
          <w:p w14:paraId="7DE165C9" w14:textId="77777777" w:rsidR="0071446D" w:rsidRPr="008258F0" w:rsidRDefault="0071446D" w:rsidP="000406CA">
            <w:pPr>
              <w:jc w:val="both"/>
              <w:rPr>
                <w:rFonts w:cs="Arial"/>
                <w:sz w:val="22"/>
                <w:szCs w:val="22"/>
              </w:rPr>
            </w:pPr>
          </w:p>
        </w:tc>
      </w:tr>
      <w:tr w:rsidR="0071446D" w:rsidRPr="008258F0" w14:paraId="1A1DDEBF" w14:textId="77777777" w:rsidTr="000406CA">
        <w:tc>
          <w:tcPr>
            <w:tcW w:w="5778" w:type="dxa"/>
          </w:tcPr>
          <w:p w14:paraId="79B1E324"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Proposal for validation workshop</w:t>
            </w:r>
          </w:p>
        </w:tc>
        <w:tc>
          <w:tcPr>
            <w:tcW w:w="1418" w:type="dxa"/>
          </w:tcPr>
          <w:p w14:paraId="3863C6A1" w14:textId="77777777" w:rsidR="0071446D" w:rsidRPr="008258F0" w:rsidRDefault="0071446D" w:rsidP="000406CA">
            <w:pPr>
              <w:jc w:val="both"/>
              <w:rPr>
                <w:rFonts w:cs="Arial"/>
                <w:sz w:val="22"/>
                <w:szCs w:val="22"/>
              </w:rPr>
            </w:pPr>
          </w:p>
        </w:tc>
        <w:tc>
          <w:tcPr>
            <w:tcW w:w="2126" w:type="dxa"/>
          </w:tcPr>
          <w:p w14:paraId="66C7CD5A" w14:textId="77777777" w:rsidR="0071446D" w:rsidRPr="008258F0" w:rsidRDefault="0071446D" w:rsidP="000406CA">
            <w:pPr>
              <w:jc w:val="both"/>
              <w:rPr>
                <w:rFonts w:cs="Arial"/>
                <w:sz w:val="22"/>
                <w:szCs w:val="22"/>
              </w:rPr>
            </w:pPr>
          </w:p>
        </w:tc>
      </w:tr>
      <w:tr w:rsidR="0071446D" w:rsidRPr="008258F0" w14:paraId="4055A474" w14:textId="77777777" w:rsidTr="000406CA">
        <w:tc>
          <w:tcPr>
            <w:tcW w:w="5778" w:type="dxa"/>
          </w:tcPr>
          <w:p w14:paraId="06F71231"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Final analysis of data</w:t>
            </w:r>
            <w:r>
              <w:rPr>
                <w:rFonts w:cs="Arial"/>
                <w:sz w:val="22"/>
                <w:szCs w:val="22"/>
              </w:rPr>
              <w:t xml:space="preserve"> based on validation workshop</w:t>
            </w:r>
          </w:p>
        </w:tc>
        <w:tc>
          <w:tcPr>
            <w:tcW w:w="1418" w:type="dxa"/>
          </w:tcPr>
          <w:p w14:paraId="4F819C3F" w14:textId="77777777" w:rsidR="0071446D" w:rsidRPr="008258F0" w:rsidRDefault="0071446D" w:rsidP="000406CA">
            <w:pPr>
              <w:jc w:val="both"/>
              <w:rPr>
                <w:rFonts w:cs="Arial"/>
                <w:sz w:val="22"/>
                <w:szCs w:val="22"/>
              </w:rPr>
            </w:pPr>
          </w:p>
        </w:tc>
        <w:tc>
          <w:tcPr>
            <w:tcW w:w="2126" w:type="dxa"/>
          </w:tcPr>
          <w:p w14:paraId="3A53EA70" w14:textId="77777777" w:rsidR="0071446D" w:rsidRPr="008258F0" w:rsidRDefault="0071446D" w:rsidP="000406CA">
            <w:pPr>
              <w:jc w:val="both"/>
              <w:rPr>
                <w:rFonts w:cs="Arial"/>
                <w:sz w:val="22"/>
                <w:szCs w:val="22"/>
              </w:rPr>
            </w:pPr>
          </w:p>
        </w:tc>
      </w:tr>
      <w:tr w:rsidR="0071446D" w:rsidRPr="008258F0" w14:paraId="11311A8C" w14:textId="77777777" w:rsidTr="000406CA">
        <w:tc>
          <w:tcPr>
            <w:tcW w:w="5778" w:type="dxa"/>
          </w:tcPr>
          <w:p w14:paraId="3092C0D8"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Draft report </w:t>
            </w:r>
            <w:r>
              <w:rPr>
                <w:rFonts w:cs="Arial"/>
                <w:sz w:val="22"/>
                <w:szCs w:val="22"/>
              </w:rPr>
              <w:t>BA</w:t>
            </w:r>
            <w:r w:rsidRPr="008258F0">
              <w:rPr>
                <w:rFonts w:cs="Arial"/>
                <w:sz w:val="22"/>
                <w:szCs w:val="22"/>
              </w:rPr>
              <w:t xml:space="preserve"> including one chapter on systematization of methodology</w:t>
            </w:r>
          </w:p>
        </w:tc>
        <w:tc>
          <w:tcPr>
            <w:tcW w:w="1418" w:type="dxa"/>
          </w:tcPr>
          <w:p w14:paraId="08FCFBFC" w14:textId="77777777" w:rsidR="0071446D" w:rsidRPr="008258F0" w:rsidRDefault="0071446D" w:rsidP="000406CA">
            <w:pPr>
              <w:jc w:val="both"/>
              <w:rPr>
                <w:rFonts w:cs="Arial"/>
                <w:sz w:val="22"/>
                <w:szCs w:val="22"/>
              </w:rPr>
            </w:pPr>
          </w:p>
        </w:tc>
        <w:tc>
          <w:tcPr>
            <w:tcW w:w="2126" w:type="dxa"/>
          </w:tcPr>
          <w:p w14:paraId="6C5B9A08" w14:textId="77777777" w:rsidR="0071446D" w:rsidRPr="008258F0" w:rsidRDefault="0071446D" w:rsidP="000406CA">
            <w:pPr>
              <w:jc w:val="both"/>
              <w:rPr>
                <w:rFonts w:cs="Arial"/>
                <w:sz w:val="22"/>
                <w:szCs w:val="22"/>
              </w:rPr>
            </w:pPr>
          </w:p>
        </w:tc>
      </w:tr>
      <w:tr w:rsidR="0071446D" w:rsidRPr="008258F0" w14:paraId="20E3DFF0" w14:textId="77777777" w:rsidTr="000406CA">
        <w:tc>
          <w:tcPr>
            <w:tcW w:w="5778" w:type="dxa"/>
          </w:tcPr>
          <w:p w14:paraId="23D4273B"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 xml:space="preserve">Written answers to requests of </w:t>
            </w:r>
            <w:r>
              <w:rPr>
                <w:rFonts w:cs="Arial"/>
                <w:sz w:val="22"/>
                <w:szCs w:val="22"/>
              </w:rPr>
              <w:t>consultants during elaboration of final report</w:t>
            </w:r>
          </w:p>
        </w:tc>
        <w:tc>
          <w:tcPr>
            <w:tcW w:w="1418" w:type="dxa"/>
          </w:tcPr>
          <w:p w14:paraId="1CF1C905" w14:textId="77777777" w:rsidR="0071446D" w:rsidRPr="008258F0" w:rsidRDefault="0071446D" w:rsidP="000406CA">
            <w:pPr>
              <w:jc w:val="both"/>
              <w:rPr>
                <w:rFonts w:cs="Arial"/>
                <w:sz w:val="22"/>
                <w:szCs w:val="22"/>
              </w:rPr>
            </w:pPr>
          </w:p>
        </w:tc>
        <w:tc>
          <w:tcPr>
            <w:tcW w:w="2126" w:type="dxa"/>
          </w:tcPr>
          <w:p w14:paraId="02B97C58" w14:textId="77777777" w:rsidR="0071446D" w:rsidRPr="008258F0" w:rsidRDefault="0071446D" w:rsidP="000406CA">
            <w:pPr>
              <w:jc w:val="both"/>
              <w:rPr>
                <w:rFonts w:cs="Arial"/>
                <w:sz w:val="22"/>
                <w:szCs w:val="22"/>
              </w:rPr>
            </w:pPr>
          </w:p>
        </w:tc>
      </w:tr>
      <w:tr w:rsidR="0071446D" w:rsidRPr="008258F0" w14:paraId="69647FD1" w14:textId="77777777" w:rsidTr="000406CA">
        <w:tc>
          <w:tcPr>
            <w:tcW w:w="5778" w:type="dxa"/>
          </w:tcPr>
          <w:p w14:paraId="6112B4DB" w14:textId="77777777" w:rsidR="0071446D" w:rsidRPr="008258F0" w:rsidRDefault="0071446D" w:rsidP="0071446D">
            <w:pPr>
              <w:numPr>
                <w:ilvl w:val="0"/>
                <w:numId w:val="36"/>
              </w:numPr>
              <w:spacing w:before="0" w:line="240" w:lineRule="auto"/>
              <w:ind w:left="426"/>
              <w:jc w:val="both"/>
              <w:rPr>
                <w:rFonts w:cs="Arial"/>
                <w:sz w:val="22"/>
                <w:szCs w:val="22"/>
              </w:rPr>
            </w:pPr>
            <w:r w:rsidRPr="008258F0">
              <w:rPr>
                <w:rFonts w:cs="Arial"/>
                <w:sz w:val="22"/>
                <w:szCs w:val="22"/>
              </w:rPr>
              <w:t>Submissio</w:t>
            </w:r>
            <w:r>
              <w:rPr>
                <w:rFonts w:cs="Arial"/>
                <w:sz w:val="22"/>
                <w:szCs w:val="22"/>
              </w:rPr>
              <w:t>n of accounts implementation BA</w:t>
            </w:r>
          </w:p>
        </w:tc>
        <w:tc>
          <w:tcPr>
            <w:tcW w:w="1418" w:type="dxa"/>
          </w:tcPr>
          <w:p w14:paraId="25B12F05" w14:textId="77777777" w:rsidR="0071446D" w:rsidRPr="008258F0" w:rsidRDefault="0071446D" w:rsidP="000406CA">
            <w:pPr>
              <w:jc w:val="both"/>
              <w:rPr>
                <w:rFonts w:cs="Arial"/>
                <w:sz w:val="22"/>
                <w:szCs w:val="22"/>
              </w:rPr>
            </w:pPr>
          </w:p>
        </w:tc>
        <w:tc>
          <w:tcPr>
            <w:tcW w:w="2126" w:type="dxa"/>
          </w:tcPr>
          <w:p w14:paraId="19659727" w14:textId="77777777" w:rsidR="0071446D" w:rsidRPr="008258F0" w:rsidRDefault="0071446D" w:rsidP="000406CA">
            <w:pPr>
              <w:jc w:val="both"/>
              <w:rPr>
                <w:rFonts w:cs="Arial"/>
                <w:sz w:val="22"/>
                <w:szCs w:val="22"/>
              </w:rPr>
            </w:pPr>
          </w:p>
        </w:tc>
      </w:tr>
    </w:tbl>
    <w:p w14:paraId="4481A5A1" w14:textId="4F886E29" w:rsidR="00C87823" w:rsidRPr="00C87823" w:rsidRDefault="0071446D" w:rsidP="00C87823">
      <w:pPr>
        <w:autoSpaceDE w:val="0"/>
        <w:autoSpaceDN w:val="0"/>
        <w:adjustRightInd w:val="0"/>
        <w:rPr>
          <w:rFonts w:cs="Arial"/>
          <w:sz w:val="22"/>
          <w:szCs w:val="22"/>
        </w:rPr>
      </w:pPr>
      <w:r w:rsidRPr="008258F0">
        <w:rPr>
          <w:rFonts w:cs="Arial"/>
          <w:sz w:val="22"/>
          <w:szCs w:val="22"/>
        </w:rPr>
        <w:t xml:space="preserve">* for steps: see </w:t>
      </w:r>
      <w:r>
        <w:rPr>
          <w:rFonts w:cs="Arial"/>
          <w:sz w:val="22"/>
          <w:szCs w:val="22"/>
        </w:rPr>
        <w:t xml:space="preserve">Process </w:t>
      </w:r>
      <w:r w:rsidRPr="008258F0">
        <w:rPr>
          <w:rFonts w:cs="Arial"/>
          <w:sz w:val="22"/>
          <w:szCs w:val="22"/>
        </w:rPr>
        <w:t>Table 1 below.</w:t>
      </w:r>
    </w:p>
    <w:p w14:paraId="745C415D" w14:textId="2D522C7E" w:rsidR="00C87823" w:rsidRPr="00C87823" w:rsidRDefault="00C87823" w:rsidP="00C87823">
      <w:pPr>
        <w:autoSpaceDE w:val="0"/>
        <w:autoSpaceDN w:val="0"/>
        <w:adjustRightInd w:val="0"/>
        <w:rPr>
          <w:rFonts w:cs="Arial"/>
          <w:sz w:val="22"/>
          <w:szCs w:val="22"/>
        </w:rPr>
      </w:pPr>
      <w:r w:rsidRPr="00C87823">
        <w:rPr>
          <w:rFonts w:cs="Arial"/>
          <w:sz w:val="22"/>
          <w:szCs w:val="22"/>
        </w:rPr>
        <w:t>****************</w:t>
      </w:r>
    </w:p>
    <w:p w14:paraId="73B6ABAA" w14:textId="77777777" w:rsidR="00C87823" w:rsidRPr="00C87823" w:rsidRDefault="00C87823" w:rsidP="00C87823">
      <w:pPr>
        <w:autoSpaceDE w:val="0"/>
        <w:autoSpaceDN w:val="0"/>
        <w:adjustRightInd w:val="0"/>
        <w:rPr>
          <w:rFonts w:cs="Arial"/>
          <w:b/>
          <w:bCs/>
          <w:sz w:val="22"/>
          <w:szCs w:val="22"/>
        </w:rPr>
      </w:pPr>
      <w:r w:rsidRPr="00C87823">
        <w:rPr>
          <w:rFonts w:cs="Arial"/>
          <w:b/>
          <w:bCs/>
          <w:sz w:val="22"/>
          <w:szCs w:val="22"/>
        </w:rPr>
        <w:t>Terms of References (TOR) of the Co-Facilitator</w:t>
      </w:r>
    </w:p>
    <w:p w14:paraId="41E47F09" w14:textId="77777777" w:rsidR="00C87823" w:rsidRPr="00C87823" w:rsidRDefault="00C87823" w:rsidP="00C87823">
      <w:pPr>
        <w:autoSpaceDE w:val="0"/>
        <w:autoSpaceDN w:val="0"/>
        <w:adjustRightInd w:val="0"/>
        <w:rPr>
          <w:rFonts w:cs="Arial"/>
          <w:sz w:val="22"/>
          <w:szCs w:val="22"/>
        </w:rPr>
      </w:pPr>
    </w:p>
    <w:p w14:paraId="5A4A70BE" w14:textId="77777777" w:rsidR="0071446D" w:rsidRPr="008258F0" w:rsidRDefault="0071446D" w:rsidP="0071446D">
      <w:pPr>
        <w:ind w:left="15"/>
        <w:rPr>
          <w:rFonts w:cs="Arial"/>
          <w:b/>
          <w:bCs/>
          <w:sz w:val="22"/>
          <w:szCs w:val="22"/>
        </w:rPr>
      </w:pPr>
      <w:r w:rsidRPr="008258F0">
        <w:rPr>
          <w:rFonts w:cs="Arial"/>
          <w:b/>
          <w:bCs/>
          <w:sz w:val="22"/>
          <w:szCs w:val="22"/>
        </w:rPr>
        <w:t>1.</w:t>
      </w:r>
      <w:r w:rsidRPr="008258F0">
        <w:rPr>
          <w:rFonts w:cs="Arial"/>
          <w:b/>
          <w:bCs/>
          <w:sz w:val="22"/>
          <w:szCs w:val="22"/>
        </w:rPr>
        <w:tab/>
        <w:t>Introduction</w:t>
      </w:r>
    </w:p>
    <w:p w14:paraId="74D3FFDD" w14:textId="77777777" w:rsidR="0071446D" w:rsidRPr="008258F0" w:rsidRDefault="0071446D" w:rsidP="0071446D">
      <w:pPr>
        <w:rPr>
          <w:rFonts w:cs="Arial"/>
          <w:sz w:val="22"/>
          <w:szCs w:val="22"/>
        </w:rPr>
      </w:pPr>
    </w:p>
    <w:p w14:paraId="040BAF22" w14:textId="77777777" w:rsidR="0071446D" w:rsidRPr="006C2740" w:rsidRDefault="0071446D" w:rsidP="0071446D">
      <w:pPr>
        <w:rPr>
          <w:rFonts w:cs="Arial"/>
          <w:i/>
          <w:sz w:val="22"/>
          <w:szCs w:val="22"/>
        </w:rPr>
      </w:pPr>
      <w:r>
        <w:rPr>
          <w:rFonts w:cs="Arial"/>
          <w:sz w:val="22"/>
          <w:szCs w:val="22"/>
        </w:rPr>
        <w:t>[</w:t>
      </w:r>
      <w:r w:rsidRPr="006C2740">
        <w:rPr>
          <w:rFonts w:cs="Arial"/>
          <w:i/>
          <w:sz w:val="22"/>
          <w:szCs w:val="22"/>
          <w:highlight w:val="yellow"/>
        </w:rPr>
        <w:t>This section can be used for a brief description of the project to be assessed, including the main project objectives</w:t>
      </w:r>
      <w:r>
        <w:rPr>
          <w:rFonts w:cs="Arial"/>
          <w:i/>
          <w:sz w:val="22"/>
          <w:szCs w:val="22"/>
        </w:rPr>
        <w:t>]</w:t>
      </w:r>
    </w:p>
    <w:p w14:paraId="4F4A69EB" w14:textId="77777777" w:rsidR="0071446D" w:rsidRDefault="0071446D" w:rsidP="0071446D">
      <w:pPr>
        <w:rPr>
          <w:rFonts w:cs="Arial"/>
          <w:sz w:val="22"/>
          <w:szCs w:val="22"/>
        </w:rPr>
      </w:pPr>
    </w:p>
    <w:p w14:paraId="74CE298B" w14:textId="77777777" w:rsidR="0071446D" w:rsidRDefault="0071446D" w:rsidP="0071446D">
      <w:pPr>
        <w:rPr>
          <w:rFonts w:cs="Arial"/>
          <w:b/>
          <w:bCs/>
          <w:sz w:val="22"/>
          <w:szCs w:val="22"/>
        </w:rPr>
      </w:pPr>
    </w:p>
    <w:p w14:paraId="241CBD26" w14:textId="77777777" w:rsidR="0071446D" w:rsidRPr="008258F0" w:rsidRDefault="0071446D" w:rsidP="0071446D">
      <w:pPr>
        <w:rPr>
          <w:rFonts w:cs="Arial"/>
          <w:b/>
          <w:bCs/>
          <w:sz w:val="22"/>
          <w:szCs w:val="22"/>
        </w:rPr>
      </w:pPr>
      <w:r w:rsidRPr="008258F0">
        <w:rPr>
          <w:rFonts w:cs="Arial"/>
          <w:b/>
          <w:bCs/>
          <w:sz w:val="22"/>
          <w:szCs w:val="22"/>
        </w:rPr>
        <w:t>2.</w:t>
      </w:r>
      <w:r w:rsidRPr="008258F0">
        <w:rPr>
          <w:rFonts w:cs="Arial"/>
          <w:b/>
          <w:bCs/>
          <w:sz w:val="22"/>
          <w:szCs w:val="22"/>
        </w:rPr>
        <w:tab/>
        <w:t xml:space="preserve">Objectives and expected outcomes of the </w:t>
      </w:r>
      <w:r>
        <w:rPr>
          <w:rFonts w:cs="Arial"/>
          <w:b/>
          <w:bCs/>
          <w:sz w:val="22"/>
          <w:szCs w:val="22"/>
        </w:rPr>
        <w:t>Beneficiary Assessment (BA)</w:t>
      </w:r>
    </w:p>
    <w:p w14:paraId="7D9113D2" w14:textId="77777777" w:rsidR="0071446D" w:rsidRDefault="0071446D" w:rsidP="0071446D">
      <w:pPr>
        <w:rPr>
          <w:rFonts w:cs="Arial"/>
          <w:sz w:val="22"/>
          <w:szCs w:val="22"/>
        </w:rPr>
      </w:pPr>
    </w:p>
    <w:p w14:paraId="41B26842" w14:textId="77777777" w:rsidR="0071446D" w:rsidRPr="001166F4" w:rsidRDefault="0071446D" w:rsidP="0071446D">
      <w:pPr>
        <w:spacing w:after="120"/>
        <w:jc w:val="both"/>
        <w:rPr>
          <w:rFonts w:cs="Arial"/>
          <w:sz w:val="22"/>
          <w:szCs w:val="22"/>
          <w:lang w:val="en-GB"/>
        </w:rPr>
      </w:pPr>
      <w:r w:rsidRPr="001166F4">
        <w:rPr>
          <w:rFonts w:cs="Arial"/>
          <w:sz w:val="22"/>
          <w:szCs w:val="22"/>
          <w:lang w:val="en-GB"/>
        </w:rPr>
        <w:t xml:space="preserve">The overall objective of the BA is to </w:t>
      </w:r>
      <w:r>
        <w:rPr>
          <w:rFonts w:cs="Arial"/>
          <w:sz w:val="22"/>
          <w:szCs w:val="22"/>
          <w:lang w:val="en-GB"/>
        </w:rPr>
        <w:t>get project primary stakeholder (“</w:t>
      </w:r>
      <w:r w:rsidRPr="001166F4">
        <w:rPr>
          <w:rFonts w:cs="Arial"/>
          <w:sz w:val="22"/>
          <w:szCs w:val="22"/>
          <w:lang w:val="en-GB"/>
        </w:rPr>
        <w:t>beneficiaries</w:t>
      </w:r>
      <w:r>
        <w:rPr>
          <w:rFonts w:cs="Arial"/>
          <w:sz w:val="22"/>
          <w:szCs w:val="22"/>
          <w:lang w:val="en-GB"/>
        </w:rPr>
        <w:t>”)</w:t>
      </w:r>
      <w:r w:rsidRPr="001166F4">
        <w:rPr>
          <w:rFonts w:cs="Arial"/>
          <w:sz w:val="22"/>
          <w:szCs w:val="22"/>
          <w:lang w:val="en-GB"/>
        </w:rPr>
        <w:t xml:space="preserve"> </w:t>
      </w:r>
      <w:r>
        <w:rPr>
          <w:rFonts w:cs="Arial"/>
          <w:sz w:val="22"/>
          <w:szCs w:val="22"/>
          <w:lang w:val="en-GB"/>
        </w:rPr>
        <w:t xml:space="preserve">views and perspectives </w:t>
      </w:r>
      <w:r w:rsidRPr="001166F4">
        <w:rPr>
          <w:rFonts w:cs="Arial"/>
          <w:sz w:val="22"/>
          <w:szCs w:val="22"/>
          <w:lang w:val="en-GB"/>
        </w:rPr>
        <w:t xml:space="preserve">on </w:t>
      </w:r>
      <w:r>
        <w:rPr>
          <w:rFonts w:cs="Arial"/>
          <w:sz w:val="22"/>
          <w:szCs w:val="22"/>
          <w:lang w:val="en-GB"/>
        </w:rPr>
        <w:t xml:space="preserve">results and </w:t>
      </w:r>
      <w:r w:rsidRPr="001166F4">
        <w:rPr>
          <w:rFonts w:cs="Arial"/>
          <w:sz w:val="22"/>
          <w:szCs w:val="22"/>
          <w:lang w:val="en-GB"/>
        </w:rPr>
        <w:t xml:space="preserve">changes due </w:t>
      </w:r>
      <w:r>
        <w:rPr>
          <w:rFonts w:cs="Arial"/>
          <w:sz w:val="22"/>
          <w:szCs w:val="22"/>
          <w:lang w:val="en-GB"/>
        </w:rPr>
        <w:t xml:space="preserve">to the </w:t>
      </w:r>
      <w:r w:rsidRPr="001166F4">
        <w:rPr>
          <w:rFonts w:cs="Arial"/>
          <w:sz w:val="22"/>
          <w:szCs w:val="22"/>
          <w:lang w:val="en-GB"/>
        </w:rPr>
        <w:t>project intervention</w:t>
      </w:r>
      <w:r>
        <w:rPr>
          <w:rFonts w:cs="Arial"/>
          <w:sz w:val="22"/>
          <w:szCs w:val="22"/>
          <w:lang w:val="en-GB"/>
        </w:rPr>
        <w:t xml:space="preserve"> applying a peer assessment approach.</w:t>
      </w:r>
      <w:r w:rsidRPr="001166F4">
        <w:rPr>
          <w:rFonts w:cs="Arial"/>
          <w:sz w:val="22"/>
          <w:szCs w:val="22"/>
          <w:lang w:val="en-GB"/>
        </w:rPr>
        <w:t xml:space="preserve"> </w:t>
      </w:r>
    </w:p>
    <w:p w14:paraId="74568750" w14:textId="77777777" w:rsidR="0071446D" w:rsidRPr="001166F4" w:rsidRDefault="0071446D" w:rsidP="0071446D">
      <w:pPr>
        <w:spacing w:after="120"/>
        <w:jc w:val="both"/>
        <w:rPr>
          <w:rFonts w:cs="Arial"/>
          <w:sz w:val="22"/>
          <w:szCs w:val="22"/>
          <w:lang w:val="en-GB"/>
        </w:rPr>
      </w:pPr>
      <w:r w:rsidRPr="001166F4">
        <w:rPr>
          <w:rFonts w:cs="Arial"/>
          <w:sz w:val="22"/>
          <w:szCs w:val="22"/>
          <w:lang w:val="en-GB"/>
        </w:rPr>
        <w:t>The specific objectives of the BA are:</w:t>
      </w:r>
    </w:p>
    <w:p w14:paraId="3691F203" w14:textId="77777777" w:rsidR="0071446D" w:rsidRPr="00593102" w:rsidRDefault="0071446D" w:rsidP="0071446D">
      <w:pPr>
        <w:numPr>
          <w:ilvl w:val="0"/>
          <w:numId w:val="37"/>
        </w:numPr>
        <w:autoSpaceDE w:val="0"/>
        <w:autoSpaceDN w:val="0"/>
        <w:adjustRightInd w:val="0"/>
        <w:spacing w:before="60" w:after="60" w:line="240" w:lineRule="auto"/>
        <w:ind w:left="714" w:hanging="357"/>
        <w:jc w:val="both"/>
        <w:rPr>
          <w:rFonts w:cs="Arial"/>
          <w:sz w:val="22"/>
          <w:szCs w:val="22"/>
        </w:rPr>
      </w:pPr>
      <w:r w:rsidRPr="001166F4">
        <w:rPr>
          <w:rFonts w:cs="Arial"/>
          <w:sz w:val="22"/>
          <w:szCs w:val="22"/>
          <w:lang w:val="en-GB"/>
        </w:rPr>
        <w:t xml:space="preserve">To </w:t>
      </w:r>
      <w:r>
        <w:rPr>
          <w:rFonts w:cs="Arial"/>
          <w:sz w:val="22"/>
          <w:szCs w:val="22"/>
          <w:lang w:val="en-GB"/>
        </w:rPr>
        <w:t xml:space="preserve">get to </w:t>
      </w:r>
      <w:r w:rsidRPr="001166F4">
        <w:rPr>
          <w:rFonts w:cs="Arial"/>
          <w:sz w:val="22"/>
          <w:szCs w:val="22"/>
          <w:lang w:val="en-GB"/>
        </w:rPr>
        <w:t xml:space="preserve">know </w:t>
      </w:r>
      <w:r>
        <w:rPr>
          <w:rFonts w:cs="Arial"/>
          <w:sz w:val="22"/>
          <w:szCs w:val="22"/>
          <w:lang w:val="en-GB"/>
        </w:rPr>
        <w:t>primary stakeholders’</w:t>
      </w:r>
      <w:r w:rsidRPr="001166F4">
        <w:rPr>
          <w:rFonts w:cs="Arial"/>
          <w:sz w:val="22"/>
          <w:szCs w:val="22"/>
          <w:lang w:val="en-GB"/>
        </w:rPr>
        <w:t xml:space="preserve"> </w:t>
      </w:r>
      <w:r>
        <w:rPr>
          <w:rFonts w:cs="Arial"/>
          <w:sz w:val="22"/>
          <w:szCs w:val="22"/>
          <w:lang w:val="en-GB"/>
        </w:rPr>
        <w:t xml:space="preserve">genuine views and perceptions </w:t>
      </w:r>
      <w:r w:rsidRPr="001166F4">
        <w:rPr>
          <w:rFonts w:cs="Arial"/>
          <w:sz w:val="22"/>
          <w:szCs w:val="22"/>
          <w:lang w:val="en-GB"/>
        </w:rPr>
        <w:t xml:space="preserve">on </w:t>
      </w:r>
      <w:r w:rsidRPr="004B0895">
        <w:rPr>
          <w:rFonts w:cs="Arial"/>
          <w:sz w:val="22"/>
          <w:szCs w:val="22"/>
          <w:u w:val="single"/>
          <w:lang w:val="en-GB"/>
        </w:rPr>
        <w:t>changes</w:t>
      </w:r>
      <w:r>
        <w:rPr>
          <w:rFonts w:cs="Arial"/>
          <w:sz w:val="22"/>
          <w:szCs w:val="22"/>
          <w:lang w:val="en-GB"/>
        </w:rPr>
        <w:t xml:space="preserve"> </w:t>
      </w:r>
      <w:r w:rsidRPr="001166F4">
        <w:rPr>
          <w:rFonts w:cs="Arial"/>
          <w:sz w:val="22"/>
          <w:szCs w:val="22"/>
          <w:lang w:val="en-GB"/>
        </w:rPr>
        <w:t xml:space="preserve">related to </w:t>
      </w:r>
      <w:r>
        <w:rPr>
          <w:rFonts w:cs="Arial"/>
          <w:sz w:val="22"/>
          <w:szCs w:val="22"/>
          <w:lang w:val="en-GB"/>
        </w:rPr>
        <w:t>[</w:t>
      </w:r>
      <w:r w:rsidRPr="006C2740">
        <w:rPr>
          <w:rFonts w:cs="Arial"/>
          <w:i/>
          <w:sz w:val="22"/>
          <w:szCs w:val="22"/>
          <w:highlight w:val="yellow"/>
          <w:lang w:val="en-GB"/>
        </w:rPr>
        <w:t>main intervention area of the project here</w:t>
      </w:r>
      <w:r>
        <w:rPr>
          <w:rFonts w:cs="Arial"/>
          <w:i/>
          <w:sz w:val="22"/>
          <w:szCs w:val="22"/>
          <w:lang w:val="en-GB"/>
        </w:rPr>
        <w:t xml:space="preserve">] </w:t>
      </w:r>
      <w:r>
        <w:rPr>
          <w:rFonts w:cs="Arial"/>
          <w:sz w:val="22"/>
          <w:szCs w:val="22"/>
          <w:lang w:val="en-GB"/>
        </w:rPr>
        <w:t>at household and community levels</w:t>
      </w:r>
      <w:r w:rsidRPr="001166F4">
        <w:rPr>
          <w:rFonts w:cs="Arial"/>
          <w:sz w:val="22"/>
          <w:szCs w:val="22"/>
          <w:lang w:val="en-GB"/>
        </w:rPr>
        <w:t>;</w:t>
      </w:r>
    </w:p>
    <w:p w14:paraId="17FE30F0" w14:textId="77777777" w:rsidR="0071446D" w:rsidRPr="00AE30DF" w:rsidRDefault="0071446D" w:rsidP="0071446D">
      <w:pPr>
        <w:numPr>
          <w:ilvl w:val="0"/>
          <w:numId w:val="37"/>
        </w:numPr>
        <w:autoSpaceDE w:val="0"/>
        <w:autoSpaceDN w:val="0"/>
        <w:adjustRightInd w:val="0"/>
        <w:spacing w:before="60" w:after="60" w:line="240" w:lineRule="auto"/>
        <w:ind w:left="714" w:hanging="357"/>
        <w:jc w:val="both"/>
        <w:rPr>
          <w:rFonts w:cs="Arial"/>
          <w:sz w:val="22"/>
          <w:szCs w:val="22"/>
        </w:rPr>
      </w:pPr>
      <w:r w:rsidRPr="001166F4">
        <w:rPr>
          <w:rFonts w:cs="Arial"/>
          <w:sz w:val="22"/>
          <w:szCs w:val="22"/>
          <w:lang w:val="en-GB"/>
        </w:rPr>
        <w:t xml:space="preserve">To </w:t>
      </w:r>
      <w:r>
        <w:rPr>
          <w:rFonts w:cs="Arial"/>
          <w:sz w:val="22"/>
          <w:szCs w:val="22"/>
          <w:lang w:val="en-GB"/>
        </w:rPr>
        <w:t xml:space="preserve">get to know primary stakeholders’ genuine views and perceptions on the conducted </w:t>
      </w:r>
      <w:r w:rsidRPr="004B0895">
        <w:rPr>
          <w:rFonts w:cs="Arial"/>
          <w:sz w:val="22"/>
          <w:szCs w:val="22"/>
          <w:u w:val="single"/>
          <w:lang w:val="en-GB"/>
        </w:rPr>
        <w:t>process</w:t>
      </w:r>
      <w:r w:rsidRPr="00591389">
        <w:rPr>
          <w:rFonts w:cs="Arial"/>
          <w:sz w:val="22"/>
          <w:szCs w:val="22"/>
          <w:lang w:val="en-GB"/>
        </w:rPr>
        <w:t xml:space="preserve"> </w:t>
      </w:r>
      <w:r>
        <w:rPr>
          <w:rFonts w:cs="Arial"/>
          <w:sz w:val="22"/>
          <w:szCs w:val="22"/>
          <w:lang w:val="en-GB"/>
        </w:rPr>
        <w:t>of by the project</w:t>
      </w:r>
      <w:r w:rsidRPr="001166F4">
        <w:rPr>
          <w:rFonts w:cs="Arial"/>
          <w:sz w:val="22"/>
          <w:szCs w:val="22"/>
          <w:lang w:val="en-GB"/>
        </w:rPr>
        <w:t xml:space="preserve"> </w:t>
      </w:r>
    </w:p>
    <w:p w14:paraId="0DA8247B" w14:textId="77777777" w:rsidR="0071446D" w:rsidRPr="004B0895" w:rsidRDefault="0071446D" w:rsidP="0071446D">
      <w:pPr>
        <w:numPr>
          <w:ilvl w:val="0"/>
          <w:numId w:val="37"/>
        </w:numPr>
        <w:autoSpaceDE w:val="0"/>
        <w:autoSpaceDN w:val="0"/>
        <w:adjustRightInd w:val="0"/>
        <w:spacing w:before="60" w:after="60" w:line="240" w:lineRule="auto"/>
        <w:ind w:left="714" w:hanging="357"/>
        <w:jc w:val="both"/>
        <w:rPr>
          <w:rFonts w:cs="Arial"/>
          <w:lang w:val="en-GB"/>
        </w:rPr>
      </w:pPr>
      <w:r>
        <w:rPr>
          <w:rFonts w:cs="Arial"/>
          <w:sz w:val="22"/>
          <w:szCs w:val="22"/>
          <w:lang w:val="en-GB"/>
        </w:rPr>
        <w:t>[</w:t>
      </w:r>
      <w:r w:rsidRPr="006C2740">
        <w:rPr>
          <w:rFonts w:cs="Arial"/>
          <w:i/>
          <w:sz w:val="22"/>
          <w:szCs w:val="22"/>
          <w:highlight w:val="yellow"/>
          <w:lang w:val="en-GB"/>
        </w:rPr>
        <w:t>optional</w:t>
      </w:r>
      <w:r>
        <w:rPr>
          <w:rFonts w:cs="Arial"/>
          <w:i/>
          <w:sz w:val="22"/>
          <w:szCs w:val="22"/>
          <w:lang w:val="en-GB"/>
        </w:rPr>
        <w:t xml:space="preserve">] </w:t>
      </w:r>
      <w:r>
        <w:rPr>
          <w:rFonts w:cs="Arial"/>
          <w:sz w:val="22"/>
          <w:szCs w:val="22"/>
          <w:lang w:val="en-GB"/>
        </w:rPr>
        <w:t>To gather primary stakeholders’ views on possible future project interventions</w:t>
      </w:r>
    </w:p>
    <w:p w14:paraId="068C4C7E" w14:textId="77777777" w:rsidR="0071446D" w:rsidRDefault="0071446D" w:rsidP="0071446D">
      <w:pPr>
        <w:autoSpaceDE w:val="0"/>
        <w:autoSpaceDN w:val="0"/>
        <w:adjustRightInd w:val="0"/>
        <w:ind w:left="714"/>
        <w:jc w:val="both"/>
        <w:rPr>
          <w:rFonts w:cs="Arial"/>
          <w:sz w:val="22"/>
          <w:szCs w:val="22"/>
          <w:lang w:val="en-GB"/>
        </w:rPr>
      </w:pPr>
    </w:p>
    <w:p w14:paraId="4F5F2E07" w14:textId="77777777" w:rsidR="0071446D" w:rsidRDefault="0071446D" w:rsidP="0071446D">
      <w:pPr>
        <w:autoSpaceDE w:val="0"/>
        <w:autoSpaceDN w:val="0"/>
        <w:adjustRightInd w:val="0"/>
        <w:ind w:left="714"/>
        <w:jc w:val="both"/>
        <w:rPr>
          <w:rFonts w:cs="Arial"/>
          <w:sz w:val="22"/>
          <w:szCs w:val="22"/>
          <w:lang w:val="en-GB"/>
        </w:rPr>
      </w:pPr>
    </w:p>
    <w:p w14:paraId="11759B7C" w14:textId="77777777" w:rsidR="0071446D" w:rsidRPr="008258F0" w:rsidRDefault="0071446D" w:rsidP="0071446D">
      <w:pPr>
        <w:rPr>
          <w:rFonts w:cs="Arial"/>
          <w:b/>
          <w:bCs/>
          <w:sz w:val="22"/>
          <w:szCs w:val="22"/>
        </w:rPr>
      </w:pPr>
      <w:r w:rsidRPr="008258F0">
        <w:rPr>
          <w:rFonts w:cs="Arial"/>
          <w:b/>
          <w:bCs/>
          <w:sz w:val="22"/>
          <w:szCs w:val="22"/>
        </w:rPr>
        <w:t>3.</w:t>
      </w:r>
      <w:r w:rsidRPr="008258F0">
        <w:rPr>
          <w:rFonts w:cs="Arial"/>
          <w:b/>
          <w:bCs/>
          <w:sz w:val="22"/>
          <w:szCs w:val="22"/>
        </w:rPr>
        <w:tab/>
        <w:t>Methodology</w:t>
      </w:r>
    </w:p>
    <w:p w14:paraId="67DAAED3" w14:textId="77777777" w:rsidR="0071446D" w:rsidRPr="008258F0" w:rsidRDefault="0071446D" w:rsidP="0071446D">
      <w:pPr>
        <w:rPr>
          <w:rFonts w:cs="Arial"/>
          <w:sz w:val="22"/>
          <w:szCs w:val="22"/>
        </w:rPr>
      </w:pPr>
    </w:p>
    <w:p w14:paraId="4B71B921" w14:textId="77777777" w:rsidR="0071446D" w:rsidRDefault="0071446D" w:rsidP="0071446D">
      <w:pPr>
        <w:rPr>
          <w:rFonts w:cs="Arial"/>
          <w:sz w:val="22"/>
          <w:szCs w:val="22"/>
        </w:rPr>
      </w:pPr>
      <w:r w:rsidRPr="008258F0">
        <w:rPr>
          <w:rFonts w:cs="Arial"/>
          <w:sz w:val="22"/>
          <w:szCs w:val="22"/>
        </w:rPr>
        <w:t>The methodology applied for the</w:t>
      </w:r>
      <w:r>
        <w:rPr>
          <w:rFonts w:cs="Arial"/>
          <w:sz w:val="22"/>
          <w:szCs w:val="22"/>
        </w:rPr>
        <w:t xml:space="preserve"> BA of [</w:t>
      </w:r>
      <w:r w:rsidRPr="006C2740">
        <w:rPr>
          <w:rFonts w:cs="Arial"/>
          <w:i/>
          <w:sz w:val="22"/>
          <w:szCs w:val="22"/>
          <w:highlight w:val="yellow"/>
        </w:rPr>
        <w:t>Project Name</w:t>
      </w:r>
      <w:r>
        <w:rPr>
          <w:rFonts w:cs="Arial"/>
          <w:i/>
          <w:sz w:val="22"/>
          <w:szCs w:val="22"/>
        </w:rPr>
        <w:t xml:space="preserve">] </w:t>
      </w:r>
      <w:r>
        <w:rPr>
          <w:rFonts w:cs="Arial"/>
          <w:sz w:val="22"/>
          <w:szCs w:val="22"/>
        </w:rPr>
        <w:t>has been jointly defined by staff from the project and consultants from [</w:t>
      </w:r>
      <w:r w:rsidRPr="006C2740">
        <w:rPr>
          <w:rFonts w:cs="Arial"/>
          <w:i/>
          <w:sz w:val="22"/>
          <w:szCs w:val="22"/>
          <w:highlight w:val="yellow"/>
        </w:rPr>
        <w:t>Organisation Name</w:t>
      </w:r>
      <w:r>
        <w:rPr>
          <w:rFonts w:cs="Arial"/>
          <w:sz w:val="22"/>
          <w:szCs w:val="22"/>
        </w:rPr>
        <w:t>]. It draws on global experiences of participatory methods in general and on conducted BA’s in particular. For more information on the BA approach, see [</w:t>
      </w:r>
      <w:r w:rsidRPr="006C2740">
        <w:rPr>
          <w:rFonts w:cs="Arial"/>
          <w:i/>
          <w:sz w:val="22"/>
          <w:szCs w:val="22"/>
          <w:highlight w:val="yellow"/>
        </w:rPr>
        <w:t>link here</w:t>
      </w:r>
      <w:r>
        <w:rPr>
          <w:rFonts w:cs="Arial"/>
          <w:sz w:val="22"/>
          <w:szCs w:val="22"/>
        </w:rPr>
        <w:t>].</w:t>
      </w:r>
    </w:p>
    <w:p w14:paraId="64D81714" w14:textId="77777777" w:rsidR="0071446D" w:rsidRDefault="0071446D" w:rsidP="0071446D">
      <w:pPr>
        <w:rPr>
          <w:rFonts w:cs="Arial"/>
          <w:sz w:val="22"/>
          <w:szCs w:val="22"/>
        </w:rPr>
      </w:pPr>
    </w:p>
    <w:p w14:paraId="50FA5047" w14:textId="77777777" w:rsidR="0071446D" w:rsidRPr="008258F0" w:rsidRDefault="0071446D" w:rsidP="0071446D">
      <w:pPr>
        <w:pStyle w:val="BodyText"/>
        <w:rPr>
          <w:b/>
          <w:bCs/>
          <w:sz w:val="22"/>
          <w:szCs w:val="22"/>
        </w:rPr>
      </w:pPr>
    </w:p>
    <w:p w14:paraId="2DE690DB" w14:textId="77777777" w:rsidR="0071446D" w:rsidRPr="001C0E4F" w:rsidRDefault="0071446D" w:rsidP="0071446D">
      <w:pPr>
        <w:rPr>
          <w:rFonts w:cs="Arial"/>
          <w:b/>
          <w:bCs/>
          <w:sz w:val="22"/>
          <w:szCs w:val="22"/>
          <w:lang w:val="en-GB"/>
        </w:rPr>
      </w:pPr>
      <w:r w:rsidRPr="001C0E4F">
        <w:rPr>
          <w:rFonts w:cs="Arial"/>
          <w:b/>
          <w:bCs/>
          <w:sz w:val="22"/>
          <w:szCs w:val="22"/>
          <w:lang w:val="en-GB"/>
        </w:rPr>
        <w:t>4.</w:t>
      </w:r>
      <w:r w:rsidRPr="001C0E4F">
        <w:rPr>
          <w:rFonts w:cs="Arial"/>
          <w:b/>
          <w:bCs/>
          <w:sz w:val="22"/>
          <w:szCs w:val="22"/>
          <w:lang w:val="en-GB"/>
        </w:rPr>
        <w:tab/>
        <w:t>Roles &amp; tasks of the co-facilitator</w:t>
      </w:r>
    </w:p>
    <w:p w14:paraId="014FEBF7" w14:textId="77777777" w:rsidR="0071446D" w:rsidRPr="001C0E4F" w:rsidRDefault="0071446D" w:rsidP="0071446D">
      <w:pPr>
        <w:rPr>
          <w:rFonts w:cs="Arial"/>
          <w:b/>
          <w:sz w:val="22"/>
          <w:szCs w:val="22"/>
          <w:lang w:val="en-GB"/>
        </w:rPr>
      </w:pPr>
    </w:p>
    <w:p w14:paraId="721C245D" w14:textId="77777777" w:rsidR="0071446D" w:rsidRDefault="0071446D" w:rsidP="0071446D">
      <w:pPr>
        <w:pStyle w:val="BodyText"/>
        <w:rPr>
          <w:bCs/>
          <w:sz w:val="21"/>
          <w:szCs w:val="21"/>
        </w:rPr>
      </w:pPr>
      <w:r w:rsidRPr="005A0CA3">
        <w:rPr>
          <w:bCs/>
          <w:sz w:val="21"/>
          <w:szCs w:val="21"/>
        </w:rPr>
        <w:t xml:space="preserve">The co-facilitator has the responsibility to support the facilitator in the implementation of the review of the </w:t>
      </w:r>
      <w:r>
        <w:rPr>
          <w:sz w:val="22"/>
          <w:szCs w:val="22"/>
        </w:rPr>
        <w:t>[</w:t>
      </w:r>
      <w:r w:rsidRPr="006C2740">
        <w:rPr>
          <w:i/>
          <w:sz w:val="22"/>
          <w:szCs w:val="22"/>
          <w:highlight w:val="yellow"/>
        </w:rPr>
        <w:t>Project Name</w:t>
      </w:r>
      <w:r>
        <w:rPr>
          <w:i/>
          <w:sz w:val="22"/>
          <w:szCs w:val="22"/>
        </w:rPr>
        <w:t>]</w:t>
      </w:r>
      <w:r w:rsidRPr="005A0CA3">
        <w:rPr>
          <w:bCs/>
          <w:sz w:val="21"/>
          <w:szCs w:val="21"/>
        </w:rPr>
        <w:t xml:space="preserve"> project. In particular, the co-facilitator assumes the following roles and tasks:</w:t>
      </w:r>
    </w:p>
    <w:p w14:paraId="3CAC087C" w14:textId="77777777" w:rsidR="0071446D" w:rsidRPr="005A0CA3" w:rsidRDefault="0071446D" w:rsidP="0071446D">
      <w:pPr>
        <w:pStyle w:val="BodyText"/>
        <w:rPr>
          <w:bCs/>
          <w:sz w:val="21"/>
          <w:szCs w:val="21"/>
        </w:rPr>
      </w:pPr>
    </w:p>
    <w:p w14:paraId="2ECE5670" w14:textId="77777777" w:rsidR="0071446D" w:rsidRPr="005A0CA3" w:rsidRDefault="0071446D" w:rsidP="0071446D">
      <w:pPr>
        <w:pStyle w:val="BodyText"/>
        <w:numPr>
          <w:ilvl w:val="0"/>
          <w:numId w:val="38"/>
        </w:numPr>
        <w:jc w:val="both"/>
        <w:rPr>
          <w:bCs/>
          <w:sz w:val="21"/>
          <w:szCs w:val="21"/>
        </w:rPr>
      </w:pPr>
      <w:r w:rsidRPr="005A0CA3">
        <w:rPr>
          <w:bCs/>
          <w:sz w:val="21"/>
          <w:szCs w:val="21"/>
        </w:rPr>
        <w:t xml:space="preserve">Participates in initial training conducted by the </w:t>
      </w:r>
      <w:r>
        <w:rPr>
          <w:bCs/>
          <w:sz w:val="21"/>
          <w:szCs w:val="21"/>
        </w:rPr>
        <w:t>Trainer/Backstopper</w:t>
      </w:r>
      <w:r w:rsidRPr="005A0CA3">
        <w:rPr>
          <w:bCs/>
          <w:sz w:val="21"/>
          <w:szCs w:val="21"/>
        </w:rPr>
        <w:t>.</w:t>
      </w:r>
    </w:p>
    <w:p w14:paraId="3CD6D4EA" w14:textId="77777777" w:rsidR="0071446D" w:rsidRPr="005A0CA3" w:rsidRDefault="0071446D" w:rsidP="0071446D">
      <w:pPr>
        <w:pStyle w:val="BodyText"/>
        <w:numPr>
          <w:ilvl w:val="0"/>
          <w:numId w:val="38"/>
        </w:numPr>
        <w:jc w:val="both"/>
        <w:rPr>
          <w:bCs/>
          <w:sz w:val="21"/>
          <w:szCs w:val="21"/>
        </w:rPr>
      </w:pPr>
      <w:r w:rsidRPr="005A0CA3">
        <w:rPr>
          <w:bCs/>
          <w:sz w:val="21"/>
          <w:szCs w:val="21"/>
        </w:rPr>
        <w:t xml:space="preserve">Supports the facilitator in the training of Citizen Observers (COs) with the assistance from the </w:t>
      </w:r>
      <w:r>
        <w:rPr>
          <w:bCs/>
          <w:sz w:val="21"/>
          <w:szCs w:val="21"/>
        </w:rPr>
        <w:t>Trainer/Backstopper</w:t>
      </w:r>
      <w:r w:rsidRPr="005A0CA3">
        <w:rPr>
          <w:bCs/>
          <w:sz w:val="21"/>
          <w:szCs w:val="21"/>
        </w:rPr>
        <w:t>.</w:t>
      </w:r>
    </w:p>
    <w:p w14:paraId="18B2E0C3" w14:textId="77777777" w:rsidR="0071446D" w:rsidRPr="005A0CA3" w:rsidRDefault="0071446D" w:rsidP="0071446D">
      <w:pPr>
        <w:pStyle w:val="BodyText"/>
        <w:numPr>
          <w:ilvl w:val="0"/>
          <w:numId w:val="38"/>
        </w:numPr>
        <w:jc w:val="both"/>
        <w:rPr>
          <w:bCs/>
          <w:sz w:val="21"/>
          <w:szCs w:val="21"/>
        </w:rPr>
      </w:pPr>
      <w:r w:rsidRPr="005A0CA3">
        <w:rPr>
          <w:bCs/>
          <w:sz w:val="21"/>
          <w:szCs w:val="21"/>
        </w:rPr>
        <w:t>Supports the facilitator in the field testing and adjustment of the methodology (with support from the Helvetas consultant).</w:t>
      </w:r>
    </w:p>
    <w:p w14:paraId="216564D2" w14:textId="77777777" w:rsidR="0071446D" w:rsidRPr="005A0CA3" w:rsidRDefault="0071446D" w:rsidP="0071446D">
      <w:pPr>
        <w:pStyle w:val="BodyText"/>
        <w:numPr>
          <w:ilvl w:val="0"/>
          <w:numId w:val="38"/>
        </w:numPr>
        <w:jc w:val="both"/>
        <w:rPr>
          <w:bCs/>
          <w:sz w:val="21"/>
          <w:szCs w:val="21"/>
        </w:rPr>
      </w:pPr>
      <w:r w:rsidRPr="005A0CA3">
        <w:rPr>
          <w:bCs/>
          <w:sz w:val="21"/>
          <w:szCs w:val="21"/>
        </w:rPr>
        <w:t xml:space="preserve">Establishes together with the facilitator a detailed time plan for field implementation and complies with the established plan. </w:t>
      </w:r>
    </w:p>
    <w:p w14:paraId="49D986CF" w14:textId="77777777" w:rsidR="0071446D" w:rsidRPr="005A0CA3" w:rsidRDefault="0071446D" w:rsidP="0071446D">
      <w:pPr>
        <w:pStyle w:val="BodyText"/>
        <w:numPr>
          <w:ilvl w:val="0"/>
          <w:numId w:val="38"/>
        </w:numPr>
        <w:jc w:val="both"/>
        <w:rPr>
          <w:bCs/>
          <w:sz w:val="21"/>
          <w:szCs w:val="21"/>
        </w:rPr>
      </w:pPr>
      <w:r w:rsidRPr="005A0CA3">
        <w:rPr>
          <w:bCs/>
          <w:sz w:val="21"/>
          <w:szCs w:val="21"/>
        </w:rPr>
        <w:t>Accompanies the COs (assigned to peer groups) during field phase and assures the correct application of the methodology and tools</w:t>
      </w:r>
    </w:p>
    <w:p w14:paraId="391587B8" w14:textId="77777777" w:rsidR="0071446D" w:rsidRPr="005A0CA3" w:rsidRDefault="0071446D" w:rsidP="0071446D">
      <w:pPr>
        <w:pStyle w:val="BodyText"/>
        <w:numPr>
          <w:ilvl w:val="0"/>
          <w:numId w:val="38"/>
        </w:numPr>
        <w:jc w:val="both"/>
        <w:rPr>
          <w:bCs/>
          <w:sz w:val="21"/>
          <w:szCs w:val="21"/>
        </w:rPr>
      </w:pPr>
      <w:r w:rsidRPr="005A0CA3">
        <w:rPr>
          <w:bCs/>
          <w:sz w:val="21"/>
          <w:szCs w:val="21"/>
        </w:rPr>
        <w:t>Assures quality collection, translation and analysis of the information generated by the COs (respecting the views of the COs)</w:t>
      </w:r>
    </w:p>
    <w:p w14:paraId="0A04737E" w14:textId="77777777" w:rsidR="0071446D" w:rsidRPr="005A0CA3" w:rsidRDefault="0071446D" w:rsidP="0071446D">
      <w:pPr>
        <w:pStyle w:val="BodyText"/>
        <w:numPr>
          <w:ilvl w:val="0"/>
          <w:numId w:val="38"/>
        </w:numPr>
        <w:jc w:val="both"/>
        <w:rPr>
          <w:bCs/>
          <w:sz w:val="21"/>
          <w:szCs w:val="21"/>
        </w:rPr>
      </w:pPr>
      <w:r w:rsidRPr="005A0CA3">
        <w:rPr>
          <w:bCs/>
          <w:sz w:val="21"/>
          <w:szCs w:val="21"/>
        </w:rPr>
        <w:t xml:space="preserve">Captures important observations during the field phase (“what has been obviously seen but not said”). </w:t>
      </w:r>
    </w:p>
    <w:p w14:paraId="67CF4D7C" w14:textId="77777777" w:rsidR="0071446D" w:rsidRPr="005A0CA3" w:rsidRDefault="0071446D" w:rsidP="0071446D">
      <w:pPr>
        <w:pStyle w:val="BodyText"/>
        <w:numPr>
          <w:ilvl w:val="0"/>
          <w:numId w:val="38"/>
        </w:numPr>
        <w:jc w:val="both"/>
        <w:rPr>
          <w:bCs/>
          <w:sz w:val="21"/>
          <w:szCs w:val="21"/>
        </w:rPr>
      </w:pPr>
      <w:r w:rsidRPr="005A0CA3">
        <w:rPr>
          <w:bCs/>
          <w:sz w:val="21"/>
          <w:szCs w:val="21"/>
        </w:rPr>
        <w:t>Takes photos during the field phase</w:t>
      </w:r>
    </w:p>
    <w:p w14:paraId="16DC8E67" w14:textId="77777777" w:rsidR="0071446D" w:rsidRPr="005A0CA3" w:rsidRDefault="0071446D" w:rsidP="0071446D">
      <w:pPr>
        <w:pStyle w:val="BodyText"/>
        <w:numPr>
          <w:ilvl w:val="0"/>
          <w:numId w:val="38"/>
        </w:numPr>
        <w:jc w:val="both"/>
        <w:rPr>
          <w:bCs/>
          <w:sz w:val="21"/>
          <w:szCs w:val="21"/>
        </w:rPr>
      </w:pPr>
      <w:r w:rsidRPr="005A0CA3">
        <w:rPr>
          <w:bCs/>
          <w:sz w:val="21"/>
          <w:szCs w:val="21"/>
        </w:rPr>
        <w:t>Supports the Helvetas consultant (in coordination with facilitator) to organize and facilitate a general workshop to validate the results of the review with involved actors.</w:t>
      </w:r>
    </w:p>
    <w:p w14:paraId="264FBEAA" w14:textId="77777777" w:rsidR="0071446D" w:rsidRPr="005A0CA3" w:rsidRDefault="0071446D" w:rsidP="0071446D">
      <w:pPr>
        <w:pStyle w:val="BodyText"/>
        <w:numPr>
          <w:ilvl w:val="0"/>
          <w:numId w:val="38"/>
        </w:numPr>
        <w:jc w:val="both"/>
        <w:rPr>
          <w:bCs/>
          <w:sz w:val="21"/>
          <w:szCs w:val="21"/>
        </w:rPr>
      </w:pPr>
      <w:r w:rsidRPr="005A0CA3">
        <w:rPr>
          <w:bCs/>
          <w:sz w:val="21"/>
          <w:szCs w:val="21"/>
        </w:rPr>
        <w:t>Provides inputs to the facilitator for the elaboration of the draft report</w:t>
      </w:r>
    </w:p>
    <w:p w14:paraId="5C5250E7" w14:textId="77777777" w:rsidR="0071446D" w:rsidRPr="005A0CA3" w:rsidRDefault="0071446D" w:rsidP="0071446D">
      <w:pPr>
        <w:pStyle w:val="BodyText"/>
        <w:numPr>
          <w:ilvl w:val="0"/>
          <w:numId w:val="38"/>
        </w:numPr>
        <w:jc w:val="both"/>
        <w:rPr>
          <w:bCs/>
          <w:sz w:val="21"/>
          <w:szCs w:val="21"/>
        </w:rPr>
      </w:pPr>
      <w:r w:rsidRPr="005A0CA3">
        <w:rPr>
          <w:bCs/>
          <w:sz w:val="21"/>
          <w:szCs w:val="21"/>
        </w:rPr>
        <w:t>Contributes to drawing lessons learned of the methodology applied</w:t>
      </w:r>
    </w:p>
    <w:p w14:paraId="5CF6A341" w14:textId="77777777" w:rsidR="0071446D" w:rsidRPr="005A0CA3" w:rsidRDefault="0071446D" w:rsidP="0071446D">
      <w:pPr>
        <w:pStyle w:val="BodyText"/>
        <w:numPr>
          <w:ilvl w:val="0"/>
          <w:numId w:val="38"/>
        </w:numPr>
        <w:jc w:val="both"/>
        <w:rPr>
          <w:bCs/>
          <w:sz w:val="21"/>
          <w:szCs w:val="21"/>
        </w:rPr>
      </w:pPr>
      <w:r w:rsidRPr="005A0CA3">
        <w:rPr>
          <w:bCs/>
          <w:sz w:val="21"/>
          <w:szCs w:val="21"/>
        </w:rPr>
        <w:t>Supports facilitator in handling of funds for the implementation of the review.</w:t>
      </w:r>
    </w:p>
    <w:p w14:paraId="7CE1DFAF" w14:textId="77777777" w:rsidR="0071446D" w:rsidRPr="005A0CA3" w:rsidRDefault="0071446D" w:rsidP="0071446D">
      <w:pPr>
        <w:pStyle w:val="BodyText"/>
        <w:ind w:left="360"/>
        <w:rPr>
          <w:bCs/>
          <w:sz w:val="21"/>
          <w:szCs w:val="21"/>
        </w:rPr>
      </w:pPr>
    </w:p>
    <w:p w14:paraId="004F2C12" w14:textId="77777777" w:rsidR="0071446D" w:rsidRPr="005A0CA3" w:rsidRDefault="0071446D" w:rsidP="0071446D">
      <w:pPr>
        <w:pStyle w:val="BodyText"/>
        <w:rPr>
          <w:bCs/>
          <w:sz w:val="21"/>
          <w:szCs w:val="21"/>
        </w:rPr>
      </w:pPr>
      <w:r w:rsidRPr="005A0CA3">
        <w:rPr>
          <w:bCs/>
          <w:sz w:val="21"/>
          <w:szCs w:val="21"/>
        </w:rPr>
        <w:t>The co-facilitator reports directly to the facilitator of the review. Any other additional tasks related to the above may be defined by mutual consent as appropriate during the process.</w:t>
      </w:r>
    </w:p>
    <w:p w14:paraId="785A6CCD" w14:textId="77777777" w:rsidR="0071446D" w:rsidRPr="005A0CA3" w:rsidRDefault="0071446D" w:rsidP="0071446D">
      <w:pPr>
        <w:rPr>
          <w:rFonts w:cs="Arial"/>
          <w:szCs w:val="21"/>
          <w:lang w:val="en-GB"/>
        </w:rPr>
      </w:pPr>
    </w:p>
    <w:p w14:paraId="400CF281" w14:textId="77777777" w:rsidR="0071446D" w:rsidRPr="001C0E4F" w:rsidRDefault="0071446D" w:rsidP="0071446D">
      <w:pPr>
        <w:rPr>
          <w:rFonts w:cs="Arial"/>
          <w:sz w:val="22"/>
          <w:szCs w:val="22"/>
          <w:lang w:val="en-GB"/>
        </w:rPr>
      </w:pPr>
    </w:p>
    <w:p w14:paraId="4BC014A8" w14:textId="77777777" w:rsidR="0071446D" w:rsidRPr="001C0E4F" w:rsidRDefault="0071446D" w:rsidP="0071446D">
      <w:pPr>
        <w:pStyle w:val="BodyText"/>
        <w:rPr>
          <w:b/>
          <w:bCs/>
          <w:sz w:val="22"/>
          <w:szCs w:val="22"/>
        </w:rPr>
      </w:pPr>
      <w:r w:rsidRPr="001C0E4F">
        <w:rPr>
          <w:b/>
          <w:bCs/>
          <w:sz w:val="22"/>
          <w:szCs w:val="22"/>
        </w:rPr>
        <w:t>5.</w:t>
      </w:r>
      <w:r w:rsidRPr="001C0E4F">
        <w:rPr>
          <w:b/>
          <w:bCs/>
          <w:sz w:val="22"/>
          <w:szCs w:val="22"/>
        </w:rPr>
        <w:tab/>
        <w:t>Profile of the co-facilitator</w:t>
      </w:r>
    </w:p>
    <w:p w14:paraId="22E54A0C" w14:textId="77777777" w:rsidR="0071446D" w:rsidRPr="001C0E4F" w:rsidRDefault="0071446D" w:rsidP="0071446D">
      <w:pPr>
        <w:pStyle w:val="BodyText"/>
        <w:rPr>
          <w:b/>
          <w:bCs/>
          <w:sz w:val="22"/>
          <w:szCs w:val="22"/>
        </w:rPr>
      </w:pPr>
    </w:p>
    <w:p w14:paraId="5156801B" w14:textId="77777777" w:rsidR="0071446D" w:rsidRPr="005A0CA3" w:rsidRDefault="0071446D" w:rsidP="0071446D">
      <w:pPr>
        <w:pStyle w:val="BodyText"/>
        <w:rPr>
          <w:bCs/>
          <w:sz w:val="21"/>
          <w:szCs w:val="21"/>
        </w:rPr>
      </w:pPr>
      <w:r w:rsidRPr="005A0CA3">
        <w:rPr>
          <w:bCs/>
          <w:sz w:val="21"/>
          <w:szCs w:val="21"/>
        </w:rPr>
        <w:t>The co-facilitator has the following skills and competences:</w:t>
      </w:r>
    </w:p>
    <w:p w14:paraId="7E7D6C2A"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Proven experience in facilitating participative processes related to rural development (and preferably in the area of sustainable agriculture)</w:t>
      </w:r>
    </w:p>
    <w:p w14:paraId="2CAB77BA"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Capacity to lead groups and conduct participatory field reviews</w:t>
      </w:r>
    </w:p>
    <w:p w14:paraId="491CE6C6"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Good facilitation and communication skills</w:t>
      </w:r>
    </w:p>
    <w:p w14:paraId="74CE095A"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Proven capacity to analy</w:t>
      </w:r>
      <w:r>
        <w:rPr>
          <w:bCs/>
          <w:sz w:val="21"/>
          <w:szCs w:val="21"/>
        </w:rPr>
        <w:t>s</w:t>
      </w:r>
      <w:r w:rsidRPr="005A0CA3">
        <w:rPr>
          <w:bCs/>
          <w:sz w:val="21"/>
          <w:szCs w:val="21"/>
        </w:rPr>
        <w:t>e information derived from participatory processes (e.g. by using PRA tools)</w:t>
      </w:r>
    </w:p>
    <w:p w14:paraId="1F49B038"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Good skills write up reports (in English).</w:t>
      </w:r>
    </w:p>
    <w:p w14:paraId="68FA04D2"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General knowledge of the local context (</w:t>
      </w:r>
      <w:r w:rsidRPr="008267E9">
        <w:rPr>
          <w:bCs/>
          <w:sz w:val="21"/>
          <w:szCs w:val="21"/>
          <w:highlight w:val="yellow"/>
        </w:rPr>
        <w:t>language</w:t>
      </w:r>
      <w:r>
        <w:rPr>
          <w:bCs/>
          <w:sz w:val="21"/>
          <w:szCs w:val="21"/>
        </w:rPr>
        <w:t xml:space="preserve">, </w:t>
      </w:r>
      <w:r w:rsidRPr="005A0CA3">
        <w:rPr>
          <w:bCs/>
          <w:sz w:val="21"/>
          <w:szCs w:val="21"/>
        </w:rPr>
        <w:t>review zones, social groups etc.)</w:t>
      </w:r>
      <w:r w:rsidRPr="005A0CA3">
        <w:rPr>
          <w:rStyle w:val="FootnoteReference"/>
          <w:sz w:val="21"/>
          <w:szCs w:val="21"/>
        </w:rPr>
        <w:footnoteReference w:id="2"/>
      </w:r>
    </w:p>
    <w:p w14:paraId="5A97DA22"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lastRenderedPageBreak/>
        <w:t>Skills for coordination and organisation</w:t>
      </w:r>
    </w:p>
    <w:p w14:paraId="0E982F22" w14:textId="77777777" w:rsidR="0071446D" w:rsidRPr="005A0CA3" w:rsidRDefault="0071446D" w:rsidP="0071446D">
      <w:pPr>
        <w:pStyle w:val="BodyText"/>
        <w:numPr>
          <w:ilvl w:val="1"/>
          <w:numId w:val="39"/>
        </w:numPr>
        <w:ind w:left="709"/>
        <w:jc w:val="both"/>
        <w:rPr>
          <w:bCs/>
          <w:sz w:val="21"/>
          <w:szCs w:val="21"/>
        </w:rPr>
      </w:pPr>
      <w:r w:rsidRPr="005A0CA3">
        <w:rPr>
          <w:bCs/>
          <w:sz w:val="21"/>
          <w:szCs w:val="21"/>
        </w:rPr>
        <w:t>Capacity to translate into English from the main local language used</w:t>
      </w:r>
    </w:p>
    <w:p w14:paraId="7F54EA96" w14:textId="77777777" w:rsidR="0071446D" w:rsidRPr="005A0CA3" w:rsidRDefault="0071446D" w:rsidP="0071446D">
      <w:pPr>
        <w:pStyle w:val="BodyText"/>
        <w:ind w:left="709"/>
        <w:jc w:val="both"/>
        <w:rPr>
          <w:bCs/>
          <w:sz w:val="21"/>
          <w:szCs w:val="21"/>
        </w:rPr>
      </w:pPr>
    </w:p>
    <w:p w14:paraId="77B88861" w14:textId="77777777" w:rsidR="0071446D" w:rsidRPr="001C0E4F" w:rsidRDefault="0071446D" w:rsidP="0071446D">
      <w:pPr>
        <w:ind w:left="567" w:hanging="567"/>
        <w:jc w:val="both"/>
        <w:rPr>
          <w:rFonts w:cs="Arial"/>
          <w:b/>
          <w:sz w:val="22"/>
          <w:szCs w:val="22"/>
          <w:lang w:val="en-GB"/>
        </w:rPr>
      </w:pPr>
      <w:r w:rsidRPr="001C0E4F">
        <w:rPr>
          <w:rFonts w:cs="Arial"/>
          <w:b/>
          <w:sz w:val="22"/>
          <w:szCs w:val="22"/>
          <w:lang w:val="en-GB"/>
        </w:rPr>
        <w:t>6.</w:t>
      </w:r>
      <w:r w:rsidRPr="001C0E4F">
        <w:rPr>
          <w:rFonts w:cs="Arial"/>
          <w:b/>
          <w:sz w:val="22"/>
          <w:szCs w:val="22"/>
          <w:lang w:val="en-GB"/>
        </w:rPr>
        <w:tab/>
        <w:t>Duration of the consultancy</w:t>
      </w:r>
    </w:p>
    <w:p w14:paraId="7D54F63C" w14:textId="77777777" w:rsidR="0071446D" w:rsidRPr="001C0E4F" w:rsidRDefault="0071446D" w:rsidP="0071446D">
      <w:pPr>
        <w:ind w:left="567" w:hanging="567"/>
        <w:jc w:val="both"/>
        <w:rPr>
          <w:rFonts w:cs="Arial"/>
          <w:bCs/>
          <w:sz w:val="22"/>
          <w:szCs w:val="22"/>
          <w:lang w:val="en-GB"/>
        </w:rPr>
      </w:pPr>
    </w:p>
    <w:p w14:paraId="3F774585" w14:textId="77777777" w:rsidR="0071446D" w:rsidRPr="005A0CA3" w:rsidRDefault="0071446D" w:rsidP="0071446D">
      <w:pPr>
        <w:pStyle w:val="BodyText"/>
        <w:rPr>
          <w:bCs/>
          <w:sz w:val="21"/>
          <w:szCs w:val="21"/>
        </w:rPr>
      </w:pPr>
      <w:r w:rsidRPr="005A0CA3">
        <w:rPr>
          <w:bCs/>
          <w:sz w:val="21"/>
          <w:szCs w:val="21"/>
        </w:rPr>
        <w:t xml:space="preserve">The co-facilitator will assume his assignment in </w:t>
      </w:r>
      <w:r w:rsidRPr="00411376">
        <w:rPr>
          <w:bCs/>
          <w:sz w:val="21"/>
          <w:szCs w:val="21"/>
          <w:lang w:val="en-US"/>
        </w:rPr>
        <w:t>[</w:t>
      </w:r>
      <w:r w:rsidRPr="00411376">
        <w:rPr>
          <w:bCs/>
          <w:i/>
          <w:sz w:val="21"/>
          <w:szCs w:val="21"/>
          <w:highlight w:val="yellow"/>
          <w:lang w:val="en-US"/>
        </w:rPr>
        <w:t>Date X</w:t>
      </w:r>
      <w:r w:rsidRPr="00411376">
        <w:rPr>
          <w:bCs/>
          <w:sz w:val="21"/>
          <w:szCs w:val="21"/>
          <w:lang w:val="en-US"/>
        </w:rPr>
        <w:t>]</w:t>
      </w:r>
      <w:r w:rsidRPr="005A0CA3">
        <w:rPr>
          <w:bCs/>
          <w:sz w:val="21"/>
          <w:szCs w:val="21"/>
        </w:rPr>
        <w:t xml:space="preserve"> and will complete it by </w:t>
      </w:r>
      <w:r>
        <w:rPr>
          <w:bCs/>
          <w:sz w:val="22"/>
          <w:szCs w:val="22"/>
        </w:rPr>
        <w:t>[</w:t>
      </w:r>
      <w:r w:rsidRPr="00CC2BC9">
        <w:rPr>
          <w:bCs/>
          <w:i/>
          <w:sz w:val="22"/>
          <w:szCs w:val="22"/>
          <w:highlight w:val="yellow"/>
        </w:rPr>
        <w:t>Date Y</w:t>
      </w:r>
      <w:r>
        <w:rPr>
          <w:bCs/>
          <w:sz w:val="22"/>
          <w:szCs w:val="22"/>
        </w:rPr>
        <w:t>]</w:t>
      </w:r>
      <w:r w:rsidRPr="005A0CA3">
        <w:rPr>
          <w:bCs/>
          <w:sz w:val="21"/>
          <w:szCs w:val="21"/>
        </w:rPr>
        <w:t xml:space="preserve">. The workload during the assignment is full-time during training, field testing, implementation, analysis, and validation with a total of </w:t>
      </w:r>
      <w:r>
        <w:rPr>
          <w:bCs/>
          <w:sz w:val="22"/>
          <w:szCs w:val="22"/>
        </w:rPr>
        <w:t>[</w:t>
      </w:r>
      <w:r w:rsidRPr="00471E43">
        <w:rPr>
          <w:bCs/>
          <w:i/>
          <w:sz w:val="22"/>
          <w:szCs w:val="22"/>
          <w:highlight w:val="yellow"/>
        </w:rPr>
        <w:t>XX</w:t>
      </w:r>
      <w:r>
        <w:rPr>
          <w:bCs/>
          <w:sz w:val="22"/>
          <w:szCs w:val="22"/>
        </w:rPr>
        <w:t>]</w:t>
      </w:r>
      <w:r w:rsidRPr="005A0CA3">
        <w:rPr>
          <w:bCs/>
          <w:sz w:val="21"/>
          <w:szCs w:val="21"/>
        </w:rPr>
        <w:t xml:space="preserve"> of work days; after the validation workshop the co-facilitator is at disposition to answer clarifications if needed from the facilitator during the process of elaborating the draft report.</w:t>
      </w:r>
    </w:p>
    <w:p w14:paraId="5DB2E48B" w14:textId="77777777" w:rsidR="0071446D" w:rsidRPr="005A0CA3" w:rsidRDefault="0071446D" w:rsidP="0071446D">
      <w:pPr>
        <w:pStyle w:val="BodyText"/>
        <w:rPr>
          <w:bCs/>
          <w:sz w:val="21"/>
          <w:szCs w:val="21"/>
        </w:rPr>
      </w:pPr>
    </w:p>
    <w:p w14:paraId="32F6918C" w14:textId="77777777" w:rsidR="0071446D" w:rsidRPr="005A0CA3" w:rsidRDefault="0071446D" w:rsidP="0071446D">
      <w:pPr>
        <w:pStyle w:val="BodyText"/>
        <w:rPr>
          <w:bCs/>
          <w:sz w:val="21"/>
          <w:szCs w:val="21"/>
        </w:rPr>
      </w:pPr>
    </w:p>
    <w:p w14:paraId="383A74A9" w14:textId="77777777" w:rsidR="0071446D" w:rsidRPr="001C0E4F" w:rsidRDefault="0071446D" w:rsidP="0071446D">
      <w:pPr>
        <w:ind w:left="567" w:hanging="567"/>
        <w:jc w:val="both"/>
        <w:rPr>
          <w:rFonts w:cs="Arial"/>
          <w:b/>
          <w:sz w:val="22"/>
          <w:szCs w:val="22"/>
          <w:lang w:val="en-GB"/>
        </w:rPr>
      </w:pPr>
      <w:r w:rsidRPr="001C0E4F">
        <w:rPr>
          <w:rFonts w:cs="Arial"/>
          <w:b/>
          <w:sz w:val="22"/>
          <w:szCs w:val="22"/>
          <w:lang w:val="en-GB"/>
        </w:rPr>
        <w:t>8.</w:t>
      </w:r>
      <w:r w:rsidRPr="001C0E4F">
        <w:rPr>
          <w:rFonts w:cs="Arial"/>
          <w:b/>
          <w:sz w:val="22"/>
          <w:szCs w:val="22"/>
          <w:lang w:val="en-GB"/>
        </w:rPr>
        <w:tab/>
        <w:t>Deliverables</w:t>
      </w:r>
    </w:p>
    <w:p w14:paraId="359A5834" w14:textId="77777777" w:rsidR="0071446D" w:rsidRPr="001C0E4F" w:rsidRDefault="0071446D" w:rsidP="0071446D">
      <w:pPr>
        <w:jc w:val="both"/>
        <w:rPr>
          <w:rFonts w:cs="Arial"/>
          <w:sz w:val="22"/>
          <w:szCs w:val="22"/>
          <w:lang w:val="en-GB"/>
        </w:rPr>
      </w:pPr>
    </w:p>
    <w:p w14:paraId="7D369070" w14:textId="77777777" w:rsidR="0071446D" w:rsidRPr="005A0CA3" w:rsidRDefault="0071446D" w:rsidP="0071446D">
      <w:pPr>
        <w:jc w:val="both"/>
        <w:rPr>
          <w:rFonts w:cs="Arial"/>
          <w:szCs w:val="21"/>
          <w:lang w:val="en-GB"/>
        </w:rPr>
      </w:pPr>
      <w:r w:rsidRPr="005A0CA3">
        <w:rPr>
          <w:rFonts w:cs="Arial"/>
          <w:szCs w:val="21"/>
          <w:lang w:val="en-GB"/>
        </w:rPr>
        <w:t>The co-facilitator will deliver the following:</w:t>
      </w:r>
    </w:p>
    <w:p w14:paraId="315018D1" w14:textId="77777777" w:rsidR="0071446D" w:rsidRPr="001C0E4F" w:rsidRDefault="0071446D" w:rsidP="0071446D">
      <w:pPr>
        <w:jc w:val="both"/>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446D" w:rsidRPr="001C0E4F" w14:paraId="47F3C1BD" w14:textId="77777777" w:rsidTr="000406CA">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4D4C7" w14:textId="77777777" w:rsidR="0071446D" w:rsidRPr="001C0E4F" w:rsidRDefault="0071446D" w:rsidP="000406CA">
            <w:pPr>
              <w:jc w:val="both"/>
              <w:rPr>
                <w:rFonts w:cs="Arial"/>
                <w:sz w:val="22"/>
                <w:szCs w:val="22"/>
                <w:lang w:val="en-GB"/>
              </w:rPr>
            </w:pPr>
            <w:r w:rsidRPr="001C0E4F">
              <w:rPr>
                <w:rFonts w:cs="Arial"/>
                <w:sz w:val="22"/>
                <w:szCs w:val="22"/>
                <w:lang w:val="en-GB"/>
              </w:rPr>
              <w:t>Type</w:t>
            </w:r>
          </w:p>
        </w:tc>
      </w:tr>
      <w:tr w:rsidR="0071446D" w:rsidRPr="00D12791" w14:paraId="0B3425E1" w14:textId="77777777" w:rsidTr="000406CA">
        <w:tc>
          <w:tcPr>
            <w:tcW w:w="9016" w:type="dxa"/>
            <w:tcBorders>
              <w:top w:val="single" w:sz="4" w:space="0" w:color="auto"/>
              <w:left w:val="single" w:sz="4" w:space="0" w:color="auto"/>
              <w:bottom w:val="single" w:sz="4" w:space="0" w:color="auto"/>
              <w:right w:val="single" w:sz="4" w:space="0" w:color="auto"/>
            </w:tcBorders>
            <w:hideMark/>
          </w:tcPr>
          <w:p w14:paraId="6D5C5BA1" w14:textId="77777777" w:rsidR="0071446D" w:rsidRPr="005A0CA3" w:rsidRDefault="0071446D" w:rsidP="0071446D">
            <w:pPr>
              <w:numPr>
                <w:ilvl w:val="0"/>
                <w:numId w:val="40"/>
              </w:numPr>
              <w:spacing w:before="0" w:line="240" w:lineRule="auto"/>
              <w:ind w:left="426"/>
              <w:jc w:val="both"/>
              <w:rPr>
                <w:rFonts w:cs="Arial"/>
                <w:szCs w:val="21"/>
                <w:lang w:val="en-GB"/>
              </w:rPr>
            </w:pPr>
            <w:r w:rsidRPr="005A0CA3">
              <w:rPr>
                <w:rFonts w:cs="Arial"/>
                <w:szCs w:val="21"/>
                <w:lang w:val="en-GB"/>
              </w:rPr>
              <w:t>Contribution to detailed time plan (incl. responsibilities) for field implementation</w:t>
            </w:r>
          </w:p>
        </w:tc>
      </w:tr>
      <w:tr w:rsidR="0071446D" w:rsidRPr="00D12791" w14:paraId="450A7C2B" w14:textId="77777777" w:rsidTr="000406CA">
        <w:tc>
          <w:tcPr>
            <w:tcW w:w="9016" w:type="dxa"/>
            <w:tcBorders>
              <w:top w:val="single" w:sz="4" w:space="0" w:color="auto"/>
              <w:left w:val="single" w:sz="4" w:space="0" w:color="auto"/>
              <w:bottom w:val="single" w:sz="4" w:space="0" w:color="auto"/>
              <w:right w:val="single" w:sz="4" w:space="0" w:color="auto"/>
            </w:tcBorders>
            <w:hideMark/>
          </w:tcPr>
          <w:p w14:paraId="6A9DDBE9" w14:textId="77777777" w:rsidR="0071446D" w:rsidRPr="005A0CA3" w:rsidRDefault="0071446D" w:rsidP="0071446D">
            <w:pPr>
              <w:numPr>
                <w:ilvl w:val="0"/>
                <w:numId w:val="40"/>
              </w:numPr>
              <w:spacing w:before="0" w:line="240" w:lineRule="auto"/>
              <w:ind w:left="426"/>
              <w:jc w:val="both"/>
              <w:rPr>
                <w:rFonts w:cs="Arial"/>
                <w:szCs w:val="21"/>
                <w:lang w:val="en-GB"/>
              </w:rPr>
            </w:pPr>
            <w:r w:rsidRPr="005A0CA3">
              <w:rPr>
                <w:rFonts w:cs="Arial"/>
                <w:szCs w:val="21"/>
                <w:lang w:val="en-GB"/>
              </w:rPr>
              <w:t>After field testing, a contribution to adjustment of the methodology for implementation of the review (review framework, formats for data collection, data handling etc.)</w:t>
            </w:r>
          </w:p>
        </w:tc>
      </w:tr>
      <w:tr w:rsidR="0071446D" w:rsidRPr="00D12791" w14:paraId="47713FDD" w14:textId="77777777" w:rsidTr="000406CA">
        <w:tc>
          <w:tcPr>
            <w:tcW w:w="9016" w:type="dxa"/>
            <w:tcBorders>
              <w:top w:val="single" w:sz="4" w:space="0" w:color="auto"/>
              <w:left w:val="single" w:sz="4" w:space="0" w:color="auto"/>
              <w:bottom w:val="single" w:sz="4" w:space="0" w:color="auto"/>
              <w:right w:val="single" w:sz="4" w:space="0" w:color="auto"/>
            </w:tcBorders>
            <w:hideMark/>
          </w:tcPr>
          <w:p w14:paraId="3E4A677F" w14:textId="77777777" w:rsidR="0071446D" w:rsidRPr="005A0CA3" w:rsidRDefault="0071446D" w:rsidP="0071446D">
            <w:pPr>
              <w:numPr>
                <w:ilvl w:val="0"/>
                <w:numId w:val="40"/>
              </w:numPr>
              <w:spacing w:before="0" w:line="240" w:lineRule="auto"/>
              <w:ind w:left="426"/>
              <w:jc w:val="both"/>
              <w:rPr>
                <w:rFonts w:cs="Arial"/>
                <w:szCs w:val="21"/>
                <w:lang w:val="en-GB"/>
              </w:rPr>
            </w:pPr>
            <w:r w:rsidRPr="005A0CA3">
              <w:rPr>
                <w:rFonts w:cs="Arial"/>
                <w:szCs w:val="21"/>
                <w:lang w:val="en-GB"/>
              </w:rPr>
              <w:t>Draft analysis of collected information from the field as required by facilitator</w:t>
            </w:r>
          </w:p>
        </w:tc>
      </w:tr>
      <w:tr w:rsidR="0071446D" w:rsidRPr="00D12791" w14:paraId="02022C4D" w14:textId="77777777" w:rsidTr="000406CA">
        <w:tc>
          <w:tcPr>
            <w:tcW w:w="9016" w:type="dxa"/>
            <w:tcBorders>
              <w:top w:val="single" w:sz="4" w:space="0" w:color="auto"/>
              <w:left w:val="single" w:sz="4" w:space="0" w:color="auto"/>
              <w:bottom w:val="single" w:sz="4" w:space="0" w:color="auto"/>
              <w:right w:val="single" w:sz="4" w:space="0" w:color="auto"/>
            </w:tcBorders>
            <w:hideMark/>
          </w:tcPr>
          <w:p w14:paraId="5EABDB1F" w14:textId="77777777" w:rsidR="0071446D" w:rsidRPr="005A0CA3" w:rsidRDefault="0071446D" w:rsidP="0071446D">
            <w:pPr>
              <w:numPr>
                <w:ilvl w:val="0"/>
                <w:numId w:val="40"/>
              </w:numPr>
              <w:spacing w:before="0" w:line="240" w:lineRule="auto"/>
              <w:ind w:left="426"/>
              <w:jc w:val="both"/>
              <w:rPr>
                <w:rFonts w:cs="Arial"/>
                <w:szCs w:val="21"/>
                <w:lang w:val="en-GB"/>
              </w:rPr>
            </w:pPr>
            <w:r w:rsidRPr="005A0CA3">
              <w:rPr>
                <w:rFonts w:cs="Arial"/>
                <w:szCs w:val="21"/>
                <w:lang w:val="en-GB"/>
              </w:rPr>
              <w:t>Short appraisal of field implementation (feedback to facilitator of positive, negative aspects)</w:t>
            </w:r>
          </w:p>
        </w:tc>
      </w:tr>
      <w:tr w:rsidR="0071446D" w:rsidRPr="00D12791" w14:paraId="0E19833B" w14:textId="77777777" w:rsidTr="000406CA">
        <w:tc>
          <w:tcPr>
            <w:tcW w:w="9016" w:type="dxa"/>
            <w:tcBorders>
              <w:top w:val="single" w:sz="4" w:space="0" w:color="auto"/>
              <w:left w:val="single" w:sz="4" w:space="0" w:color="auto"/>
              <w:bottom w:val="single" w:sz="4" w:space="0" w:color="auto"/>
              <w:right w:val="single" w:sz="4" w:space="0" w:color="auto"/>
            </w:tcBorders>
            <w:hideMark/>
          </w:tcPr>
          <w:p w14:paraId="286A3900" w14:textId="77777777" w:rsidR="0071446D" w:rsidRPr="005A0CA3" w:rsidRDefault="0071446D" w:rsidP="0071446D">
            <w:pPr>
              <w:numPr>
                <w:ilvl w:val="0"/>
                <w:numId w:val="40"/>
              </w:numPr>
              <w:spacing w:before="0" w:line="240" w:lineRule="auto"/>
              <w:ind w:left="426"/>
              <w:jc w:val="both"/>
              <w:rPr>
                <w:rFonts w:cs="Arial"/>
                <w:szCs w:val="21"/>
                <w:lang w:val="en-GB"/>
              </w:rPr>
            </w:pPr>
            <w:r w:rsidRPr="005A0CA3">
              <w:rPr>
                <w:rFonts w:cs="Arial"/>
                <w:szCs w:val="21"/>
                <w:lang w:val="en-GB"/>
              </w:rPr>
              <w:t>Written answers to requests of facilitator during elaboration of draft report</w:t>
            </w:r>
          </w:p>
        </w:tc>
      </w:tr>
    </w:tbl>
    <w:p w14:paraId="03CC2AD4" w14:textId="77777777" w:rsidR="0071446D" w:rsidRPr="00D12791" w:rsidRDefault="0071446D" w:rsidP="0071446D">
      <w:pPr>
        <w:rPr>
          <w:rFonts w:cs="Arial"/>
          <w:szCs w:val="21"/>
        </w:rPr>
      </w:pPr>
      <w:r>
        <w:rPr>
          <w:rFonts w:cs="Arial"/>
          <w:szCs w:val="21"/>
          <w:lang w:val="en-GB"/>
        </w:rPr>
        <w:t>Note: F</w:t>
      </w:r>
      <w:r w:rsidRPr="00CF6431">
        <w:rPr>
          <w:rFonts w:cs="Arial"/>
          <w:szCs w:val="21"/>
          <w:lang w:val="en-GB"/>
        </w:rPr>
        <w:t>or steps</w:t>
      </w:r>
      <w:r>
        <w:rPr>
          <w:rFonts w:cs="Arial"/>
          <w:szCs w:val="21"/>
          <w:lang w:val="en-GB"/>
        </w:rPr>
        <w:t xml:space="preserve"> of the review process</w:t>
      </w:r>
      <w:r w:rsidRPr="00CF6431">
        <w:rPr>
          <w:rFonts w:cs="Arial"/>
          <w:szCs w:val="21"/>
          <w:lang w:val="en-GB"/>
        </w:rPr>
        <w:t>: see Process Table Annex 1.</w:t>
      </w:r>
    </w:p>
    <w:p w14:paraId="4A93C9ED" w14:textId="77777777" w:rsidR="0071446D" w:rsidRPr="008258F0" w:rsidRDefault="0071446D" w:rsidP="0071446D">
      <w:pPr>
        <w:rPr>
          <w:rFonts w:cs="Arial"/>
        </w:rPr>
      </w:pPr>
    </w:p>
    <w:p w14:paraId="1884216C" w14:textId="77777777" w:rsidR="00C87823" w:rsidRPr="00B801D2" w:rsidRDefault="00C87823" w:rsidP="00C87823">
      <w:pPr>
        <w:autoSpaceDE w:val="0"/>
        <w:autoSpaceDN w:val="0"/>
        <w:adjustRightInd w:val="0"/>
        <w:rPr>
          <w:rFonts w:cs="Arial"/>
          <w:sz w:val="24"/>
        </w:rPr>
      </w:pPr>
    </w:p>
    <w:p w14:paraId="2D3835BB" w14:textId="77777777" w:rsidR="00C87823" w:rsidRDefault="00C87823" w:rsidP="00C87823">
      <w:pPr>
        <w:rPr>
          <w:lang w:val="en-GB"/>
        </w:rPr>
      </w:pPr>
    </w:p>
    <w:p w14:paraId="1C038E03" w14:textId="77777777" w:rsidR="00C87823" w:rsidRDefault="00C87823" w:rsidP="00C87823">
      <w:pPr>
        <w:rPr>
          <w:lang w:val="en-GB"/>
        </w:rPr>
        <w:sectPr w:rsidR="00C87823" w:rsidSect="00C87823">
          <w:pgSz w:w="11906" w:h="16838"/>
          <w:pgMar w:top="1440" w:right="1440" w:bottom="1440" w:left="1440" w:header="708" w:footer="708" w:gutter="0"/>
          <w:cols w:space="708"/>
          <w:docGrid w:linePitch="360"/>
        </w:sectPr>
      </w:pPr>
    </w:p>
    <w:p w14:paraId="0BBA5E16" w14:textId="2EE3341E" w:rsidR="00C87823" w:rsidRDefault="00070F3E" w:rsidP="00C87823">
      <w:pPr>
        <w:pStyle w:val="Heading1"/>
        <w:numPr>
          <w:ilvl w:val="0"/>
          <w:numId w:val="0"/>
        </w:numPr>
        <w:ind w:left="720" w:hanging="720"/>
      </w:pPr>
      <w:bookmarkStart w:id="18" w:name="_Seeds_&amp;_Markets"/>
      <w:bookmarkStart w:id="19" w:name="_Toc431210284"/>
      <w:bookmarkEnd w:id="18"/>
      <w:r>
        <w:lastRenderedPageBreak/>
        <w:t xml:space="preserve">Annex 4 – </w:t>
      </w:r>
      <w:r w:rsidR="0071446D">
        <w:t>[</w:t>
      </w:r>
      <w:r w:rsidR="00C87823" w:rsidRPr="0071446D">
        <w:rPr>
          <w:highlight w:val="yellow"/>
        </w:rPr>
        <w:t>Project</w:t>
      </w:r>
      <w:r w:rsidR="0071446D">
        <w:rPr>
          <w:highlight w:val="yellow"/>
        </w:rPr>
        <w:t xml:space="preserve"> Name</w:t>
      </w:r>
      <w:r w:rsidR="0071446D">
        <w:t>]</w:t>
      </w:r>
      <w:r w:rsidR="00C87823">
        <w:t xml:space="preserve"> Logical Framework</w:t>
      </w:r>
      <w:bookmarkEnd w:id="19"/>
    </w:p>
    <w:p w14:paraId="7AE6C2B5" w14:textId="77777777" w:rsidR="00C87823" w:rsidRDefault="00C87823" w:rsidP="00C87823">
      <w:pPr>
        <w:rPr>
          <w:lang w:val="en-GB"/>
        </w:rPr>
      </w:pPr>
    </w:p>
    <w:p w14:paraId="7DCB77C9" w14:textId="5D531D1E" w:rsidR="00C87823" w:rsidRDefault="0071446D" w:rsidP="00C87823">
      <w:r>
        <w:t>[</w:t>
      </w:r>
      <w:r w:rsidRPr="0071446D">
        <w:rPr>
          <w:highlight w:val="yellow"/>
        </w:rPr>
        <w:t>Insert Project Logframe here</w:t>
      </w:r>
      <w:r>
        <w:t>]</w:t>
      </w:r>
    </w:p>
    <w:p w14:paraId="08BE52A2" w14:textId="77777777" w:rsidR="00C87823" w:rsidRPr="00C87823" w:rsidRDefault="00C87823" w:rsidP="00C87823">
      <w:pPr>
        <w:rPr>
          <w:lang w:val="en-GB"/>
        </w:rPr>
      </w:pPr>
    </w:p>
    <w:sectPr w:rsidR="00C87823" w:rsidRPr="00C87823" w:rsidSect="00C878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78022" w14:textId="77777777" w:rsidR="001D14F8" w:rsidRDefault="001D14F8">
      <w:r>
        <w:separator/>
      </w:r>
    </w:p>
  </w:endnote>
  <w:endnote w:type="continuationSeparator" w:id="0">
    <w:p w14:paraId="22EB26BA" w14:textId="77777777" w:rsidR="001D14F8" w:rsidRDefault="001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8B5CF" w14:textId="77777777" w:rsidR="001D14F8" w:rsidRDefault="001D14F8">
    <w:pPr>
      <w:pStyle w:val="Footer"/>
      <w:jc w:val="right"/>
    </w:pPr>
  </w:p>
  <w:p w14:paraId="28C38EF5" w14:textId="77777777" w:rsidR="001D14F8" w:rsidRDefault="001D1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85F3" w14:textId="77777777" w:rsidR="001D14F8" w:rsidRDefault="001D14F8">
      <w:r>
        <w:separator/>
      </w:r>
    </w:p>
  </w:footnote>
  <w:footnote w:type="continuationSeparator" w:id="0">
    <w:p w14:paraId="32FDAA96" w14:textId="77777777" w:rsidR="001D14F8" w:rsidRDefault="001D14F8">
      <w:r>
        <w:continuationSeparator/>
      </w:r>
    </w:p>
  </w:footnote>
  <w:footnote w:id="1">
    <w:p w14:paraId="3FF6F0B0" w14:textId="77777777" w:rsidR="0071446D" w:rsidRPr="00984E43" w:rsidRDefault="0071446D" w:rsidP="0071446D">
      <w:pPr>
        <w:pStyle w:val="FootnoteText"/>
        <w:rPr>
          <w:rFonts w:ascii="Arial" w:hAnsi="Arial" w:cs="Arial"/>
          <w:sz w:val="18"/>
          <w:szCs w:val="18"/>
          <w:lang w:val="en-GB"/>
        </w:rPr>
      </w:pPr>
      <w:r w:rsidRPr="00984E43">
        <w:rPr>
          <w:rStyle w:val="FootnoteReference"/>
          <w:rFonts w:cs="Arial"/>
        </w:rPr>
        <w:footnoteRef/>
      </w:r>
      <w:r w:rsidRPr="00984E43">
        <w:rPr>
          <w:rFonts w:ascii="Arial" w:hAnsi="Arial" w:cs="Arial"/>
          <w:sz w:val="18"/>
          <w:szCs w:val="18"/>
        </w:rPr>
        <w:t xml:space="preserve"> </w:t>
      </w:r>
      <w:r w:rsidRPr="00984E43">
        <w:rPr>
          <w:rFonts w:ascii="Arial" w:hAnsi="Arial" w:cs="Arial"/>
          <w:sz w:val="18"/>
          <w:szCs w:val="18"/>
          <w:lang w:val="en-GB"/>
        </w:rPr>
        <w:t xml:space="preserve">However, it is important that the facilitator </w:t>
      </w:r>
      <w:r>
        <w:rPr>
          <w:rFonts w:ascii="Arial" w:hAnsi="Arial" w:cs="Arial"/>
          <w:sz w:val="18"/>
          <w:szCs w:val="18"/>
          <w:lang w:val="en-GB"/>
        </w:rPr>
        <w:t>is</w:t>
      </w:r>
      <w:r w:rsidRPr="00984E43">
        <w:rPr>
          <w:rFonts w:ascii="Arial" w:hAnsi="Arial" w:cs="Arial"/>
          <w:sz w:val="18"/>
          <w:szCs w:val="18"/>
          <w:lang w:val="en-GB"/>
        </w:rPr>
        <w:t xml:space="preserve"> not be perceived by the beneficiaries as </w:t>
      </w:r>
      <w:r>
        <w:rPr>
          <w:rFonts w:ascii="Arial" w:hAnsi="Arial" w:cs="Arial"/>
          <w:sz w:val="18"/>
          <w:szCs w:val="18"/>
          <w:lang w:val="en-GB"/>
        </w:rPr>
        <w:t xml:space="preserve">being </w:t>
      </w:r>
      <w:r w:rsidRPr="00984E43">
        <w:rPr>
          <w:rFonts w:ascii="Arial" w:hAnsi="Arial" w:cs="Arial"/>
          <w:sz w:val="18"/>
          <w:szCs w:val="18"/>
          <w:lang w:val="en-GB"/>
        </w:rPr>
        <w:t>a project staff.</w:t>
      </w:r>
    </w:p>
  </w:footnote>
  <w:footnote w:id="2">
    <w:p w14:paraId="22B66ACE" w14:textId="77777777" w:rsidR="0071446D" w:rsidRDefault="0071446D" w:rsidP="0071446D">
      <w:pPr>
        <w:pStyle w:val="FootnoteText"/>
        <w:rPr>
          <w:rFonts w:ascii="Arial" w:hAnsi="Arial" w:cs="Arial"/>
          <w:sz w:val="18"/>
          <w:szCs w:val="18"/>
          <w:lang w:val="en-GB"/>
        </w:rPr>
      </w:pPr>
      <w:r>
        <w:rPr>
          <w:rStyle w:val="FootnoteReference"/>
          <w:rFonts w:cs="Arial"/>
        </w:rPr>
        <w:footnoteRef/>
      </w:r>
      <w:r w:rsidRPr="004923FF">
        <w:rPr>
          <w:rFonts w:ascii="Arial" w:hAnsi="Arial" w:cs="Arial"/>
          <w:sz w:val="18"/>
          <w:szCs w:val="18"/>
          <w:lang w:val="en-GB"/>
        </w:rPr>
        <w:t xml:space="preserve"> However</w:t>
      </w:r>
      <w:r>
        <w:rPr>
          <w:rFonts w:ascii="Arial" w:hAnsi="Arial" w:cs="Arial"/>
          <w:sz w:val="18"/>
          <w:szCs w:val="18"/>
          <w:lang w:val="en-GB"/>
        </w:rPr>
        <w:t>, it is important that the co-facilitator is not be perceived by the beneficiaries as being a project staff person.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4D11" w14:textId="77777777" w:rsidR="001D14F8" w:rsidRDefault="001D14F8" w:rsidP="007E4C26">
    <w:pPr>
      <w:pStyle w:val="Header"/>
    </w:pPr>
  </w:p>
  <w:p w14:paraId="2B965640" w14:textId="77777777" w:rsidR="001D14F8" w:rsidRPr="00BB7555" w:rsidRDefault="001D14F8" w:rsidP="007E4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447A8" w14:textId="77777777" w:rsidR="001D14F8" w:rsidRDefault="001D14F8" w:rsidP="007E4C26">
    <w:pPr>
      <w:pStyle w:val="Header"/>
    </w:pPr>
  </w:p>
  <w:p w14:paraId="674DBDA3" w14:textId="77777777" w:rsidR="001D14F8" w:rsidRDefault="001D14F8" w:rsidP="007E4C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497D" w14:textId="2867B84C" w:rsidR="001D14F8" w:rsidRDefault="001D14F8" w:rsidP="00205C6A">
    <w:pPr>
      <w:tabs>
        <w:tab w:val="right" w:pos="9327"/>
      </w:tabs>
      <w:rPr>
        <w:rFonts w:cs="Arial"/>
        <w:sz w:val="15"/>
        <w:szCs w:val="15"/>
      </w:rPr>
    </w:pPr>
    <w:r w:rsidRPr="00974ABE">
      <w:rPr>
        <w:rFonts w:cs="Arial"/>
        <w:sz w:val="15"/>
        <w:szCs w:val="15"/>
        <w:highlight w:val="yellow"/>
      </w:rPr>
      <w:t>[Project Name]</w:t>
    </w:r>
    <w:r>
      <w:rPr>
        <w:rFonts w:cs="Arial"/>
        <w:sz w:val="15"/>
        <w:szCs w:val="15"/>
      </w:rPr>
      <w:t xml:space="preserve">  BA Inception Report</w:t>
    </w:r>
    <w:r>
      <w:rPr>
        <w:rFonts w:cs="Arial"/>
        <w:sz w:val="15"/>
        <w:szCs w:val="15"/>
      </w:rPr>
      <w:tab/>
    </w:r>
    <w:r w:rsidRPr="002C3CFF">
      <w:rPr>
        <w:rFonts w:cs="Arial"/>
        <w:sz w:val="15"/>
        <w:szCs w:val="15"/>
      </w:rPr>
      <w:fldChar w:fldCharType="begin"/>
    </w:r>
    <w:r w:rsidRPr="002C3CFF">
      <w:rPr>
        <w:rFonts w:cs="Arial"/>
        <w:sz w:val="15"/>
        <w:szCs w:val="15"/>
      </w:rPr>
      <w:instrText xml:space="preserve"> PAGE </w:instrText>
    </w:r>
    <w:r w:rsidRPr="002C3CFF">
      <w:rPr>
        <w:rFonts w:cs="Arial"/>
        <w:sz w:val="15"/>
        <w:szCs w:val="15"/>
      </w:rPr>
      <w:fldChar w:fldCharType="separate"/>
    </w:r>
    <w:r w:rsidR="00A530C0">
      <w:rPr>
        <w:rFonts w:cs="Arial"/>
        <w:noProof/>
        <w:sz w:val="15"/>
        <w:szCs w:val="15"/>
      </w:rPr>
      <w:t>3</w:t>
    </w:r>
    <w:r w:rsidRPr="002C3CFF">
      <w:rPr>
        <w:rFonts w:cs="Arial"/>
        <w:sz w:val="15"/>
        <w:szCs w:val="15"/>
      </w:rPr>
      <w:fldChar w:fldCharType="end"/>
    </w:r>
  </w:p>
  <w:p w14:paraId="1AF8F636" w14:textId="77777777" w:rsidR="001D14F8" w:rsidRDefault="001D14F8" w:rsidP="00205C6A">
    <w:pPr>
      <w:tabs>
        <w:tab w:val="right" w:leader="dot" w:pos="9360"/>
      </w:tabs>
      <w:spacing w:line="60" w:lineRule="exact"/>
      <w:rPr>
        <w:rFonts w:cs="Arial"/>
        <w:sz w:val="15"/>
        <w:szCs w:val="15"/>
      </w:rPr>
    </w:pPr>
    <w:r>
      <w:rPr>
        <w:rFonts w:cs="Arial"/>
        <w:sz w:val="15"/>
        <w:szCs w:val="15"/>
      </w:rPr>
      <w:tab/>
    </w:r>
  </w:p>
  <w:p w14:paraId="5C0A3920" w14:textId="77777777" w:rsidR="001D14F8" w:rsidRDefault="001D14F8" w:rsidP="00205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0000887"/>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5"/>
    <w:multiLevelType w:val="multilevel"/>
    <w:tmpl w:val="00000888"/>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6"/>
    <w:multiLevelType w:val="multilevel"/>
    <w:tmpl w:val="00000889"/>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7"/>
    <w:multiLevelType w:val="multilevel"/>
    <w:tmpl w:val="0000088A"/>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8"/>
    <w:multiLevelType w:val="multilevel"/>
    <w:tmpl w:val="0000088B"/>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9"/>
    <w:multiLevelType w:val="multilevel"/>
    <w:tmpl w:val="0000088C"/>
    <w:lvl w:ilvl="0">
      <w:numFmt w:val="bullet"/>
      <w:lvlText w:val="•"/>
      <w:lvlJc w:val="left"/>
      <w:pPr>
        <w:ind w:hanging="360"/>
      </w:pPr>
      <w:rPr>
        <w:rFonts w:ascii="Symbol" w:hAnsi="Symbol" w:cs="Symbol"/>
        <w:b w:val="0"/>
        <w:bCs w:val="0"/>
        <w:w w:val="7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2C1580C"/>
    <w:multiLevelType w:val="hybridMultilevel"/>
    <w:tmpl w:val="1AD8168E"/>
    <w:lvl w:ilvl="0" w:tplc="B252A65A">
      <w:start w:val="1"/>
      <w:numFmt w:val="bullet"/>
      <w:pStyle w:val="BulletPoin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04F26A24"/>
    <w:multiLevelType w:val="hybridMultilevel"/>
    <w:tmpl w:val="73B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F600EF"/>
    <w:multiLevelType w:val="hybridMultilevel"/>
    <w:tmpl w:val="E1029460"/>
    <w:lvl w:ilvl="0" w:tplc="CACA50D6">
      <w:start w:val="1"/>
      <w:numFmt w:val="bullet"/>
      <w:lvlText w:val=""/>
      <w:lvlJc w:val="left"/>
      <w:pPr>
        <w:tabs>
          <w:tab w:val="num" w:pos="604"/>
        </w:tabs>
        <w:ind w:left="471" w:hanging="227"/>
      </w:pPr>
      <w:rPr>
        <w:rFonts w:ascii="Wingdings" w:hAnsi="Wingdings" w:hint="default"/>
        <w:sz w:val="18"/>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9">
    <w:nsid w:val="05652788"/>
    <w:multiLevelType w:val="hybridMultilevel"/>
    <w:tmpl w:val="2CECD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0E6E69"/>
    <w:multiLevelType w:val="hybridMultilevel"/>
    <w:tmpl w:val="F2809E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0D31359"/>
    <w:multiLevelType w:val="hybridMultilevel"/>
    <w:tmpl w:val="FD2AC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3A1869"/>
    <w:multiLevelType w:val="hybridMultilevel"/>
    <w:tmpl w:val="72E0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A25A55"/>
    <w:multiLevelType w:val="hybridMultilevel"/>
    <w:tmpl w:val="826AB028"/>
    <w:lvl w:ilvl="0" w:tplc="533EE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63BAE"/>
    <w:multiLevelType w:val="multilevel"/>
    <w:tmpl w:val="115AFE9E"/>
    <w:lvl w:ilvl="0">
      <w:start w:val="1"/>
      <w:numFmt w:val="decimal"/>
      <w:pStyle w:val="hAufzhlungnummeriert"/>
      <w:lvlText w:val="%1."/>
      <w:lvlJc w:val="left"/>
      <w:pPr>
        <w:tabs>
          <w:tab w:val="num" w:pos="1072"/>
        </w:tabs>
        <w:ind w:left="1072" w:hanging="1072"/>
      </w:pPr>
      <w:rPr>
        <w:rFonts w:hint="default"/>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15">
    <w:nsid w:val="232D3DF5"/>
    <w:multiLevelType w:val="multilevel"/>
    <w:tmpl w:val="5078A2C4"/>
    <w:styleLink w:val="hAufzhlungmitBulletpoints"/>
    <w:lvl w:ilvl="0">
      <w:start w:val="1"/>
      <w:numFmt w:val="bullet"/>
      <w:lvlText w:val=""/>
      <w:lvlJc w:val="left"/>
      <w:pPr>
        <w:tabs>
          <w:tab w:val="num" w:pos="357"/>
        </w:tabs>
        <w:ind w:left="357" w:hanging="357"/>
      </w:pPr>
      <w:rPr>
        <w:rFonts w:ascii="Symbol" w:hAnsi="Symbol" w:hint="default"/>
        <w:sz w:val="21"/>
      </w:rPr>
    </w:lvl>
    <w:lvl w:ilvl="1">
      <w:start w:val="1"/>
      <w:numFmt w:val="bullet"/>
      <w:lvlText w:val="-"/>
      <w:lvlJc w:val="left"/>
      <w:pPr>
        <w:tabs>
          <w:tab w:val="num" w:pos="714"/>
        </w:tabs>
        <w:ind w:left="714" w:hanging="357"/>
      </w:pPr>
      <w:rPr>
        <w:rFonts w:ascii="Arial" w:hAnsi="Arial" w:hint="default"/>
      </w:rPr>
    </w:lvl>
    <w:lvl w:ilvl="2">
      <w:start w:val="1"/>
      <w:numFmt w:val="bullet"/>
      <w:lvlText w:val="-"/>
      <w:lvlJc w:val="left"/>
      <w:pPr>
        <w:tabs>
          <w:tab w:val="num" w:pos="1072"/>
        </w:tabs>
        <w:ind w:left="1072" w:hanging="358"/>
      </w:pPr>
      <w:rPr>
        <w:rFonts w:ascii="Arial" w:hAnsi="Arial" w:hint="default"/>
      </w:rPr>
    </w:lvl>
    <w:lvl w:ilvl="3">
      <w:start w:val="1"/>
      <w:numFmt w:val="bullet"/>
      <w:lvlText w:val="-"/>
      <w:lvlJc w:val="left"/>
      <w:pPr>
        <w:tabs>
          <w:tab w:val="num" w:pos="1429"/>
        </w:tabs>
        <w:ind w:left="1429" w:hanging="357"/>
      </w:pPr>
      <w:rPr>
        <w:rFonts w:ascii="Arial" w:hAnsi="Arial" w:hint="default"/>
      </w:rPr>
    </w:lvl>
    <w:lvl w:ilvl="4">
      <w:start w:val="1"/>
      <w:numFmt w:val="bullet"/>
      <w:lvlText w:val="-"/>
      <w:lvlJc w:val="left"/>
      <w:pPr>
        <w:tabs>
          <w:tab w:val="num" w:pos="1786"/>
        </w:tabs>
        <w:ind w:left="1786" w:hanging="357"/>
      </w:pPr>
      <w:rPr>
        <w:rFonts w:ascii="Arial" w:hAnsi="Arial" w:hint="default"/>
      </w:rPr>
    </w:lvl>
    <w:lvl w:ilvl="5">
      <w:start w:val="1"/>
      <w:numFmt w:val="bullet"/>
      <w:lvlText w:val="-"/>
      <w:lvlJc w:val="left"/>
      <w:pPr>
        <w:tabs>
          <w:tab w:val="num" w:pos="2143"/>
        </w:tabs>
        <w:ind w:left="2143" w:hanging="357"/>
      </w:pPr>
      <w:rPr>
        <w:rFonts w:ascii="Arial" w:hAnsi="Arial" w:hint="default"/>
      </w:rPr>
    </w:lvl>
    <w:lvl w:ilvl="6">
      <w:start w:val="1"/>
      <w:numFmt w:val="bullet"/>
      <w:lvlText w:val="-"/>
      <w:lvlJc w:val="left"/>
      <w:pPr>
        <w:tabs>
          <w:tab w:val="num" w:pos="2500"/>
        </w:tabs>
        <w:ind w:left="2500" w:hanging="357"/>
      </w:pPr>
      <w:rPr>
        <w:rFonts w:ascii="Arial" w:hAnsi="Arial" w:hint="default"/>
      </w:rPr>
    </w:lvl>
    <w:lvl w:ilvl="7">
      <w:start w:val="1"/>
      <w:numFmt w:val="bullet"/>
      <w:lvlText w:val="-"/>
      <w:lvlJc w:val="left"/>
      <w:pPr>
        <w:tabs>
          <w:tab w:val="num" w:pos="2858"/>
        </w:tabs>
        <w:ind w:left="2858" w:hanging="358"/>
      </w:pPr>
      <w:rPr>
        <w:rFonts w:ascii="Arial" w:hAnsi="Arial" w:hint="default"/>
      </w:rPr>
    </w:lvl>
    <w:lvl w:ilvl="8">
      <w:start w:val="1"/>
      <w:numFmt w:val="bullet"/>
      <w:lvlText w:val="-"/>
      <w:lvlJc w:val="left"/>
      <w:pPr>
        <w:tabs>
          <w:tab w:val="num" w:pos="3215"/>
        </w:tabs>
        <w:ind w:left="3215" w:hanging="357"/>
      </w:pPr>
      <w:rPr>
        <w:rFonts w:ascii="Arial" w:hAnsi="Arial" w:hint="default"/>
      </w:rPr>
    </w:lvl>
  </w:abstractNum>
  <w:abstractNum w:abstractNumId="16">
    <w:nsid w:val="260C46B8"/>
    <w:multiLevelType w:val="hybridMultilevel"/>
    <w:tmpl w:val="6F00E92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26D4569A"/>
    <w:multiLevelType w:val="hybridMultilevel"/>
    <w:tmpl w:val="49824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83C3C36"/>
    <w:multiLevelType w:val="hybridMultilevel"/>
    <w:tmpl w:val="6C4C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956317"/>
    <w:multiLevelType w:val="multilevel"/>
    <w:tmpl w:val="3D2E8BF8"/>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756F88"/>
    <w:multiLevelType w:val="hybridMultilevel"/>
    <w:tmpl w:val="10F02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47C27"/>
    <w:multiLevelType w:val="hybridMultilevel"/>
    <w:tmpl w:val="88B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A460B"/>
    <w:multiLevelType w:val="multilevel"/>
    <w:tmpl w:val="0A2EDEEA"/>
    <w:lvl w:ilvl="0">
      <w:start w:val="1"/>
      <w:numFmt w:val="decimal"/>
      <w:pStyle w:val="Heading1"/>
      <w:isLg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sz w:val="26"/>
        <w:szCs w:val="26"/>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3515"/>
        </w:tabs>
        <w:ind w:left="3515" w:hanging="725"/>
      </w:pPr>
      <w:rPr>
        <w:rFonts w:hint="default"/>
      </w:rPr>
    </w:lvl>
    <w:lvl w:ilvl="5">
      <w:start w:val="1"/>
      <w:numFmt w:val="decimal"/>
      <w:lvlText w:val="%1.%2.%3.%4.%5.%6."/>
      <w:lvlJc w:val="left"/>
      <w:pPr>
        <w:tabs>
          <w:tab w:val="num" w:pos="2143"/>
        </w:tabs>
        <w:ind w:left="2143" w:hanging="357"/>
      </w:pPr>
      <w:rPr>
        <w:rFonts w:hint="default"/>
      </w:rPr>
    </w:lvl>
    <w:lvl w:ilvl="6">
      <w:start w:val="1"/>
      <w:numFmt w:val="decimal"/>
      <w:lvlText w:val="%1.%2.%3.%4.%5.%6.%7."/>
      <w:lvlJc w:val="left"/>
      <w:pPr>
        <w:tabs>
          <w:tab w:val="num" w:pos="2500"/>
        </w:tabs>
        <w:ind w:left="2500" w:hanging="357"/>
      </w:pPr>
      <w:rPr>
        <w:rFonts w:hint="default"/>
      </w:rPr>
    </w:lvl>
    <w:lvl w:ilvl="7">
      <w:start w:val="1"/>
      <w:numFmt w:val="decimal"/>
      <w:lvlText w:val="%1.%2.%3.%4.%5.%6.%7.%8."/>
      <w:lvlJc w:val="left"/>
      <w:pPr>
        <w:tabs>
          <w:tab w:val="num" w:pos="2858"/>
        </w:tabs>
        <w:ind w:left="2858" w:hanging="358"/>
      </w:pPr>
      <w:rPr>
        <w:rFonts w:hint="default"/>
      </w:rPr>
    </w:lvl>
    <w:lvl w:ilvl="8">
      <w:start w:val="1"/>
      <w:numFmt w:val="decimal"/>
      <w:lvlText w:val="%1.%2.%3.%4.%5.%6.%7.%8.%9."/>
      <w:lvlJc w:val="left"/>
      <w:pPr>
        <w:tabs>
          <w:tab w:val="num" w:pos="3215"/>
        </w:tabs>
        <w:ind w:left="3215" w:hanging="357"/>
      </w:pPr>
      <w:rPr>
        <w:rFonts w:hint="default"/>
      </w:rPr>
    </w:lvl>
  </w:abstractNum>
  <w:abstractNum w:abstractNumId="23">
    <w:nsid w:val="3BC36F4E"/>
    <w:multiLevelType w:val="hybridMultilevel"/>
    <w:tmpl w:val="FD8232E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3F4A4624"/>
    <w:multiLevelType w:val="hybridMultilevel"/>
    <w:tmpl w:val="06F06F8A"/>
    <w:lvl w:ilvl="0" w:tplc="1410255A">
      <w:start w:val="4"/>
      <w:numFmt w:val="bullet"/>
      <w:lvlText w:val=""/>
      <w:lvlJc w:val="left"/>
      <w:pPr>
        <w:ind w:left="756" w:hanging="396"/>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41772A6E"/>
    <w:multiLevelType w:val="hybridMultilevel"/>
    <w:tmpl w:val="15582D8C"/>
    <w:lvl w:ilvl="0" w:tplc="208265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4D335213"/>
    <w:multiLevelType w:val="hybridMultilevel"/>
    <w:tmpl w:val="2CECD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D3F3217"/>
    <w:multiLevelType w:val="hybridMultilevel"/>
    <w:tmpl w:val="3F6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B6B4E"/>
    <w:multiLevelType w:val="hybridMultilevel"/>
    <w:tmpl w:val="A6EE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F18B2"/>
    <w:multiLevelType w:val="hybridMultilevel"/>
    <w:tmpl w:val="5A06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24B3B"/>
    <w:multiLevelType w:val="multilevel"/>
    <w:tmpl w:val="B4524BE2"/>
    <w:lvl w:ilvl="0">
      <w:start w:val="1"/>
      <w:numFmt w:val="decimal"/>
      <w:lvlText w:val="%1"/>
      <w:lvlJc w:val="left"/>
      <w:pPr>
        <w:ind w:left="720" w:hanging="360"/>
      </w:pPr>
      <w:rPr>
        <w:rFonts w:hint="default"/>
        <w:color w:val="000000"/>
      </w:rPr>
    </w:lvl>
    <w:lvl w:ilvl="1">
      <w:start w:val="1"/>
      <w:numFmt w:val="decimal"/>
      <w:isLgl/>
      <w:lvlText w:val="%1.%2"/>
      <w:lvlJc w:val="left"/>
      <w:pPr>
        <w:ind w:left="68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8C1BEA"/>
    <w:multiLevelType w:val="hybridMultilevel"/>
    <w:tmpl w:val="178E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75A2C"/>
    <w:multiLevelType w:val="hybridMultilevel"/>
    <w:tmpl w:val="A1F6F2D4"/>
    <w:lvl w:ilvl="0" w:tplc="0C2A13A0">
      <w:start w:val="1"/>
      <w:numFmt w:val="bullet"/>
      <w:pStyle w:val="CVTextAufzhlungen"/>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nsid w:val="69FB1DD3"/>
    <w:multiLevelType w:val="hybridMultilevel"/>
    <w:tmpl w:val="D9E01988"/>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nsid w:val="6F124D7D"/>
    <w:multiLevelType w:val="hybridMultilevel"/>
    <w:tmpl w:val="0A34B502"/>
    <w:lvl w:ilvl="0" w:tplc="533EE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F47185"/>
    <w:multiLevelType w:val="hybridMultilevel"/>
    <w:tmpl w:val="7A268382"/>
    <w:lvl w:ilvl="0" w:tplc="B97C6D4E">
      <w:start w:val="1"/>
      <w:numFmt w:val="decimal"/>
      <w:lvlText w:val="%1."/>
      <w:lvlJc w:val="left"/>
      <w:pPr>
        <w:tabs>
          <w:tab w:val="num" w:pos="720"/>
        </w:tabs>
        <w:ind w:left="720" w:hanging="360"/>
      </w:pPr>
      <w:rPr>
        <w:rFonts w:hint="default"/>
      </w:rPr>
    </w:lvl>
    <w:lvl w:ilvl="1" w:tplc="208265DE">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nsid w:val="764514DD"/>
    <w:multiLevelType w:val="hybridMultilevel"/>
    <w:tmpl w:val="410A8C8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nsid w:val="7B6B1286"/>
    <w:multiLevelType w:val="multilevel"/>
    <w:tmpl w:val="AF40BF4C"/>
    <w:lvl w:ilvl="0">
      <w:start w:val="1"/>
      <w:numFmt w:val="decimal"/>
      <w:lvlText w:val="%1"/>
      <w:lvlJc w:val="left"/>
      <w:pPr>
        <w:ind w:left="360" w:hanging="360"/>
      </w:pPr>
      <w:rPr>
        <w:rFonts w:hint="default"/>
      </w:rPr>
    </w:lvl>
    <w:lvl w:ilvl="1">
      <w:start w:val="1"/>
      <w:numFmt w:val="decimal"/>
      <w:lvlText w:val="%1.%2"/>
      <w:lvlJc w:val="left"/>
      <w:pPr>
        <w:ind w:left="434" w:hanging="36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38">
    <w:nsid w:val="7DCF4671"/>
    <w:multiLevelType w:val="hybridMultilevel"/>
    <w:tmpl w:val="2F0AEDC8"/>
    <w:lvl w:ilvl="0" w:tplc="CACA50D6">
      <w:start w:val="1"/>
      <w:numFmt w:val="bullet"/>
      <w:lvlText w:val=""/>
      <w:lvlJc w:val="left"/>
      <w:pPr>
        <w:tabs>
          <w:tab w:val="num" w:pos="360"/>
        </w:tabs>
        <w:ind w:left="227" w:hanging="227"/>
      </w:pPr>
      <w:rPr>
        <w:rFonts w:ascii="Wingdings" w:hAnsi="Wingdings" w:hint="default"/>
        <w:sz w:val="18"/>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22"/>
  </w:num>
  <w:num w:numId="4">
    <w:abstractNumId w:val="22"/>
  </w:num>
  <w:num w:numId="5">
    <w:abstractNumId w:val="6"/>
  </w:num>
  <w:num w:numId="6">
    <w:abstractNumId w:val="32"/>
  </w:num>
  <w:num w:numId="7">
    <w:abstractNumId w:val="12"/>
  </w:num>
  <w:num w:numId="8">
    <w:abstractNumId w:val="33"/>
  </w:num>
  <w:num w:numId="9">
    <w:abstractNumId w:val="17"/>
  </w:num>
  <w:num w:numId="10">
    <w:abstractNumId w:val="18"/>
  </w:num>
  <w:num w:numId="11">
    <w:abstractNumId w:val="36"/>
  </w:num>
  <w:num w:numId="12">
    <w:abstractNumId w:val="27"/>
  </w:num>
  <w:num w:numId="13">
    <w:abstractNumId w:val="16"/>
  </w:num>
  <w:num w:numId="14">
    <w:abstractNumId w:val="24"/>
  </w:num>
  <w:num w:numId="15">
    <w:abstractNumId w:val="10"/>
  </w:num>
  <w:num w:numId="16">
    <w:abstractNumId w:val="23"/>
  </w:num>
  <w:num w:numId="17">
    <w:abstractNumId w:val="8"/>
  </w:num>
  <w:num w:numId="18">
    <w:abstractNumId w:val="37"/>
  </w:num>
  <w:num w:numId="19">
    <w:abstractNumId w:val="30"/>
  </w:num>
  <w:num w:numId="20">
    <w:abstractNumId w:val="19"/>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1"/>
  </w:num>
  <w:num w:numId="28">
    <w:abstractNumId w:val="29"/>
  </w:num>
  <w:num w:numId="29">
    <w:abstractNumId w:val="34"/>
  </w:num>
  <w:num w:numId="30">
    <w:abstractNumId w:val="13"/>
  </w:num>
  <w:num w:numId="31">
    <w:abstractNumId w:val="20"/>
  </w:num>
  <w:num w:numId="32">
    <w:abstractNumId w:val="31"/>
  </w:num>
  <w:num w:numId="33">
    <w:abstractNumId w:val="28"/>
  </w:num>
  <w:num w:numId="34">
    <w:abstractNumId w:val="38"/>
  </w:num>
  <w:num w:numId="35">
    <w:abstractNumId w:val="11"/>
  </w:num>
  <w:num w:numId="36">
    <w:abstractNumId w:val="9"/>
  </w:num>
  <w:num w:numId="37">
    <w:abstractNumId w:val="7"/>
  </w:num>
  <w:num w:numId="38">
    <w:abstractNumId w:val="25"/>
  </w:num>
  <w:num w:numId="39">
    <w:abstractNumId w:val="35"/>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5"/>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1E"/>
    <w:rsid w:val="00003862"/>
    <w:rsid w:val="00027091"/>
    <w:rsid w:val="000343E4"/>
    <w:rsid w:val="000365A2"/>
    <w:rsid w:val="00040776"/>
    <w:rsid w:val="00041A33"/>
    <w:rsid w:val="00050881"/>
    <w:rsid w:val="000673EA"/>
    <w:rsid w:val="00070F3E"/>
    <w:rsid w:val="000769F4"/>
    <w:rsid w:val="00084FF8"/>
    <w:rsid w:val="00090837"/>
    <w:rsid w:val="000A2651"/>
    <w:rsid w:val="000A4F1E"/>
    <w:rsid w:val="000B054B"/>
    <w:rsid w:val="000B44AD"/>
    <w:rsid w:val="000C4470"/>
    <w:rsid w:val="000C5413"/>
    <w:rsid w:val="000D404A"/>
    <w:rsid w:val="000F2881"/>
    <w:rsid w:val="000F50B9"/>
    <w:rsid w:val="000F5FE2"/>
    <w:rsid w:val="00100B67"/>
    <w:rsid w:val="00103508"/>
    <w:rsid w:val="0011349A"/>
    <w:rsid w:val="001143FA"/>
    <w:rsid w:val="00122C40"/>
    <w:rsid w:val="0013060D"/>
    <w:rsid w:val="0013219C"/>
    <w:rsid w:val="00134AEE"/>
    <w:rsid w:val="00136455"/>
    <w:rsid w:val="00140F70"/>
    <w:rsid w:val="00156BD2"/>
    <w:rsid w:val="001670FC"/>
    <w:rsid w:val="00174CCA"/>
    <w:rsid w:val="00175EF0"/>
    <w:rsid w:val="001775C6"/>
    <w:rsid w:val="00180A72"/>
    <w:rsid w:val="00185E6F"/>
    <w:rsid w:val="001A7333"/>
    <w:rsid w:val="001B1A1F"/>
    <w:rsid w:val="001C092E"/>
    <w:rsid w:val="001C18EE"/>
    <w:rsid w:val="001C1B5C"/>
    <w:rsid w:val="001C462F"/>
    <w:rsid w:val="001C6657"/>
    <w:rsid w:val="001D110E"/>
    <w:rsid w:val="001D1204"/>
    <w:rsid w:val="001D14F8"/>
    <w:rsid w:val="001D2EC7"/>
    <w:rsid w:val="001D3570"/>
    <w:rsid w:val="001D4E9D"/>
    <w:rsid w:val="001F7E3A"/>
    <w:rsid w:val="00205C6A"/>
    <w:rsid w:val="00210AC4"/>
    <w:rsid w:val="00222321"/>
    <w:rsid w:val="002231B2"/>
    <w:rsid w:val="00227933"/>
    <w:rsid w:val="002507C4"/>
    <w:rsid w:val="00260E24"/>
    <w:rsid w:val="00262C92"/>
    <w:rsid w:val="00280E2E"/>
    <w:rsid w:val="002A0390"/>
    <w:rsid w:val="002A77C7"/>
    <w:rsid w:val="002B18C3"/>
    <w:rsid w:val="002B4D3D"/>
    <w:rsid w:val="002B6E59"/>
    <w:rsid w:val="002D7998"/>
    <w:rsid w:val="002E3D1F"/>
    <w:rsid w:val="002F4D4C"/>
    <w:rsid w:val="002F5EAD"/>
    <w:rsid w:val="0030059C"/>
    <w:rsid w:val="00322A38"/>
    <w:rsid w:val="00323F6C"/>
    <w:rsid w:val="00333FD0"/>
    <w:rsid w:val="00345A09"/>
    <w:rsid w:val="00356319"/>
    <w:rsid w:val="0036608F"/>
    <w:rsid w:val="00372ED6"/>
    <w:rsid w:val="00380248"/>
    <w:rsid w:val="00390F66"/>
    <w:rsid w:val="00391E19"/>
    <w:rsid w:val="003A0364"/>
    <w:rsid w:val="003A6959"/>
    <w:rsid w:val="003B2083"/>
    <w:rsid w:val="003C0151"/>
    <w:rsid w:val="003C07A6"/>
    <w:rsid w:val="003D085E"/>
    <w:rsid w:val="003D2C14"/>
    <w:rsid w:val="003E4803"/>
    <w:rsid w:val="003E5B87"/>
    <w:rsid w:val="003F06FF"/>
    <w:rsid w:val="003F38C3"/>
    <w:rsid w:val="003F6814"/>
    <w:rsid w:val="00404967"/>
    <w:rsid w:val="0041264D"/>
    <w:rsid w:val="00412F7F"/>
    <w:rsid w:val="004207C7"/>
    <w:rsid w:val="00422AEF"/>
    <w:rsid w:val="0042310F"/>
    <w:rsid w:val="00427B1F"/>
    <w:rsid w:val="0044127E"/>
    <w:rsid w:val="0044673B"/>
    <w:rsid w:val="00460526"/>
    <w:rsid w:val="00467695"/>
    <w:rsid w:val="00471AA2"/>
    <w:rsid w:val="00486209"/>
    <w:rsid w:val="0049102F"/>
    <w:rsid w:val="004A37C0"/>
    <w:rsid w:val="004C569F"/>
    <w:rsid w:val="004D19B0"/>
    <w:rsid w:val="004D4343"/>
    <w:rsid w:val="004E170D"/>
    <w:rsid w:val="004F1582"/>
    <w:rsid w:val="004F50B6"/>
    <w:rsid w:val="005018A9"/>
    <w:rsid w:val="005024E4"/>
    <w:rsid w:val="0050339D"/>
    <w:rsid w:val="00506989"/>
    <w:rsid w:val="00524C29"/>
    <w:rsid w:val="00524EF8"/>
    <w:rsid w:val="00537AE7"/>
    <w:rsid w:val="00547219"/>
    <w:rsid w:val="00551715"/>
    <w:rsid w:val="005532A2"/>
    <w:rsid w:val="005643AD"/>
    <w:rsid w:val="00565F16"/>
    <w:rsid w:val="0057046B"/>
    <w:rsid w:val="00571EB0"/>
    <w:rsid w:val="005857DA"/>
    <w:rsid w:val="00593CC4"/>
    <w:rsid w:val="005A249E"/>
    <w:rsid w:val="005A797C"/>
    <w:rsid w:val="005C3E96"/>
    <w:rsid w:val="005D0A47"/>
    <w:rsid w:val="005D23F0"/>
    <w:rsid w:val="005D544F"/>
    <w:rsid w:val="005E12C0"/>
    <w:rsid w:val="005F0D71"/>
    <w:rsid w:val="005F4599"/>
    <w:rsid w:val="005F68EE"/>
    <w:rsid w:val="006000F2"/>
    <w:rsid w:val="00602FFC"/>
    <w:rsid w:val="0060397F"/>
    <w:rsid w:val="0061335E"/>
    <w:rsid w:val="00632E3B"/>
    <w:rsid w:val="00644CF0"/>
    <w:rsid w:val="00647536"/>
    <w:rsid w:val="006522B9"/>
    <w:rsid w:val="00656785"/>
    <w:rsid w:val="006576EA"/>
    <w:rsid w:val="0066055B"/>
    <w:rsid w:val="00661DBA"/>
    <w:rsid w:val="00683C6C"/>
    <w:rsid w:val="00690790"/>
    <w:rsid w:val="006937C7"/>
    <w:rsid w:val="006A5E48"/>
    <w:rsid w:val="006B006F"/>
    <w:rsid w:val="006B1C3F"/>
    <w:rsid w:val="006C57F5"/>
    <w:rsid w:val="006D5023"/>
    <w:rsid w:val="006E34D4"/>
    <w:rsid w:val="006E44D6"/>
    <w:rsid w:val="006F52D2"/>
    <w:rsid w:val="006F5411"/>
    <w:rsid w:val="0070161A"/>
    <w:rsid w:val="007045E5"/>
    <w:rsid w:val="0071115F"/>
    <w:rsid w:val="0071188D"/>
    <w:rsid w:val="0071446D"/>
    <w:rsid w:val="007157C7"/>
    <w:rsid w:val="00716528"/>
    <w:rsid w:val="007235B6"/>
    <w:rsid w:val="00733992"/>
    <w:rsid w:val="00762F59"/>
    <w:rsid w:val="0077508C"/>
    <w:rsid w:val="00775F75"/>
    <w:rsid w:val="00777939"/>
    <w:rsid w:val="007844D0"/>
    <w:rsid w:val="00784EDA"/>
    <w:rsid w:val="00786335"/>
    <w:rsid w:val="007A16F8"/>
    <w:rsid w:val="007A7A91"/>
    <w:rsid w:val="007C4405"/>
    <w:rsid w:val="007C5EAC"/>
    <w:rsid w:val="007D2DD8"/>
    <w:rsid w:val="007D5625"/>
    <w:rsid w:val="007E2437"/>
    <w:rsid w:val="007E3B8F"/>
    <w:rsid w:val="007E4C26"/>
    <w:rsid w:val="00807F5C"/>
    <w:rsid w:val="00833354"/>
    <w:rsid w:val="00833948"/>
    <w:rsid w:val="0085593B"/>
    <w:rsid w:val="00875D22"/>
    <w:rsid w:val="00893B79"/>
    <w:rsid w:val="008A20E8"/>
    <w:rsid w:val="008A59ED"/>
    <w:rsid w:val="008B311F"/>
    <w:rsid w:val="008B5731"/>
    <w:rsid w:val="008B7A6C"/>
    <w:rsid w:val="008C15FB"/>
    <w:rsid w:val="008D2381"/>
    <w:rsid w:val="008E3806"/>
    <w:rsid w:val="008E5C6C"/>
    <w:rsid w:val="008F02C1"/>
    <w:rsid w:val="00900C91"/>
    <w:rsid w:val="00902693"/>
    <w:rsid w:val="00914662"/>
    <w:rsid w:val="00916CCD"/>
    <w:rsid w:val="00923D2E"/>
    <w:rsid w:val="00932098"/>
    <w:rsid w:val="0093347B"/>
    <w:rsid w:val="00954DCE"/>
    <w:rsid w:val="009551DB"/>
    <w:rsid w:val="00955A3C"/>
    <w:rsid w:val="00961432"/>
    <w:rsid w:val="00974ABE"/>
    <w:rsid w:val="009819EA"/>
    <w:rsid w:val="00985A6A"/>
    <w:rsid w:val="00987B9D"/>
    <w:rsid w:val="00987CCD"/>
    <w:rsid w:val="00990DE2"/>
    <w:rsid w:val="00993827"/>
    <w:rsid w:val="00995F9A"/>
    <w:rsid w:val="009A3FBD"/>
    <w:rsid w:val="009A4103"/>
    <w:rsid w:val="009C4B82"/>
    <w:rsid w:val="009D3D29"/>
    <w:rsid w:val="009F295E"/>
    <w:rsid w:val="00A101C8"/>
    <w:rsid w:val="00A139E8"/>
    <w:rsid w:val="00A14BD2"/>
    <w:rsid w:val="00A21A2E"/>
    <w:rsid w:val="00A269F6"/>
    <w:rsid w:val="00A31D7E"/>
    <w:rsid w:val="00A34B18"/>
    <w:rsid w:val="00A36AF2"/>
    <w:rsid w:val="00A4224D"/>
    <w:rsid w:val="00A4543A"/>
    <w:rsid w:val="00A46115"/>
    <w:rsid w:val="00A47FB7"/>
    <w:rsid w:val="00A530C0"/>
    <w:rsid w:val="00A65F79"/>
    <w:rsid w:val="00A73772"/>
    <w:rsid w:val="00A82343"/>
    <w:rsid w:val="00AA67B8"/>
    <w:rsid w:val="00AB7634"/>
    <w:rsid w:val="00AC642F"/>
    <w:rsid w:val="00AD3DC9"/>
    <w:rsid w:val="00AD4447"/>
    <w:rsid w:val="00AD473E"/>
    <w:rsid w:val="00AE1D15"/>
    <w:rsid w:val="00AE4C2E"/>
    <w:rsid w:val="00B05D5D"/>
    <w:rsid w:val="00B1050C"/>
    <w:rsid w:val="00B136B9"/>
    <w:rsid w:val="00B13BB8"/>
    <w:rsid w:val="00B16E88"/>
    <w:rsid w:val="00B16FEF"/>
    <w:rsid w:val="00B54A9F"/>
    <w:rsid w:val="00B56979"/>
    <w:rsid w:val="00B578EA"/>
    <w:rsid w:val="00B618D2"/>
    <w:rsid w:val="00B61E72"/>
    <w:rsid w:val="00B8308F"/>
    <w:rsid w:val="00BC473E"/>
    <w:rsid w:val="00BD28E0"/>
    <w:rsid w:val="00BF49BC"/>
    <w:rsid w:val="00C01681"/>
    <w:rsid w:val="00C02B54"/>
    <w:rsid w:val="00C02CB2"/>
    <w:rsid w:val="00C06B15"/>
    <w:rsid w:val="00C21A77"/>
    <w:rsid w:val="00C23C1C"/>
    <w:rsid w:val="00C44B1A"/>
    <w:rsid w:val="00C5126C"/>
    <w:rsid w:val="00C60244"/>
    <w:rsid w:val="00C60B46"/>
    <w:rsid w:val="00C749A1"/>
    <w:rsid w:val="00C74FC4"/>
    <w:rsid w:val="00C83534"/>
    <w:rsid w:val="00C87823"/>
    <w:rsid w:val="00C904AC"/>
    <w:rsid w:val="00CA5A11"/>
    <w:rsid w:val="00CB7494"/>
    <w:rsid w:val="00CC3F0E"/>
    <w:rsid w:val="00CC4295"/>
    <w:rsid w:val="00CD41EE"/>
    <w:rsid w:val="00CD70DE"/>
    <w:rsid w:val="00CD7B97"/>
    <w:rsid w:val="00CE5ACD"/>
    <w:rsid w:val="00D02F9C"/>
    <w:rsid w:val="00D039B8"/>
    <w:rsid w:val="00D05949"/>
    <w:rsid w:val="00D05A9B"/>
    <w:rsid w:val="00D07669"/>
    <w:rsid w:val="00D124E3"/>
    <w:rsid w:val="00D1447C"/>
    <w:rsid w:val="00D22D1A"/>
    <w:rsid w:val="00D2600A"/>
    <w:rsid w:val="00D2725E"/>
    <w:rsid w:val="00D35EEE"/>
    <w:rsid w:val="00D40CCC"/>
    <w:rsid w:val="00D412A7"/>
    <w:rsid w:val="00D434DA"/>
    <w:rsid w:val="00D43DBE"/>
    <w:rsid w:val="00D601C4"/>
    <w:rsid w:val="00D72A58"/>
    <w:rsid w:val="00D72A63"/>
    <w:rsid w:val="00D80555"/>
    <w:rsid w:val="00D91369"/>
    <w:rsid w:val="00D930D8"/>
    <w:rsid w:val="00DA5174"/>
    <w:rsid w:val="00DB1055"/>
    <w:rsid w:val="00DB62A3"/>
    <w:rsid w:val="00DC76D2"/>
    <w:rsid w:val="00DD0301"/>
    <w:rsid w:val="00DD224A"/>
    <w:rsid w:val="00DD3B3C"/>
    <w:rsid w:val="00DD75EF"/>
    <w:rsid w:val="00DE1F65"/>
    <w:rsid w:val="00DE7B11"/>
    <w:rsid w:val="00DF14C8"/>
    <w:rsid w:val="00DF269E"/>
    <w:rsid w:val="00DF3B17"/>
    <w:rsid w:val="00DF7B70"/>
    <w:rsid w:val="00E022B0"/>
    <w:rsid w:val="00E11B88"/>
    <w:rsid w:val="00E50FAC"/>
    <w:rsid w:val="00E56AE5"/>
    <w:rsid w:val="00E602B1"/>
    <w:rsid w:val="00E66743"/>
    <w:rsid w:val="00E73071"/>
    <w:rsid w:val="00E93880"/>
    <w:rsid w:val="00E97064"/>
    <w:rsid w:val="00E97CBC"/>
    <w:rsid w:val="00EA6176"/>
    <w:rsid w:val="00EB133B"/>
    <w:rsid w:val="00EB4EAB"/>
    <w:rsid w:val="00EB50CF"/>
    <w:rsid w:val="00EB7B52"/>
    <w:rsid w:val="00EC0865"/>
    <w:rsid w:val="00EC6B26"/>
    <w:rsid w:val="00EC6D0C"/>
    <w:rsid w:val="00EC7315"/>
    <w:rsid w:val="00ED2326"/>
    <w:rsid w:val="00ED65AE"/>
    <w:rsid w:val="00EE11CD"/>
    <w:rsid w:val="00EE7876"/>
    <w:rsid w:val="00EF0839"/>
    <w:rsid w:val="00EF274C"/>
    <w:rsid w:val="00F0206A"/>
    <w:rsid w:val="00F021EF"/>
    <w:rsid w:val="00F1363F"/>
    <w:rsid w:val="00F1408A"/>
    <w:rsid w:val="00F22ABB"/>
    <w:rsid w:val="00F24893"/>
    <w:rsid w:val="00F26B54"/>
    <w:rsid w:val="00F30593"/>
    <w:rsid w:val="00F443BB"/>
    <w:rsid w:val="00F45343"/>
    <w:rsid w:val="00F50867"/>
    <w:rsid w:val="00F5096A"/>
    <w:rsid w:val="00F576FD"/>
    <w:rsid w:val="00F64D9D"/>
    <w:rsid w:val="00F82010"/>
    <w:rsid w:val="00F826BF"/>
    <w:rsid w:val="00F900BB"/>
    <w:rsid w:val="00FA5158"/>
    <w:rsid w:val="00FC4B88"/>
    <w:rsid w:val="00FC5DC3"/>
    <w:rsid w:val="00FD0A2B"/>
    <w:rsid w:val="00FD2B61"/>
    <w:rsid w:val="00FE2EF6"/>
    <w:rsid w:val="00FF153F"/>
    <w:rsid w:val="00FF4A2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C7"/>
    <w:pPr>
      <w:spacing w:before="80" w:line="270" w:lineRule="atLeast"/>
    </w:pPr>
    <w:rPr>
      <w:rFonts w:ascii="Arial" w:hAnsi="Arial"/>
      <w:sz w:val="21"/>
      <w:szCs w:val="24"/>
      <w:lang w:eastAsia="de-DE"/>
    </w:rPr>
  </w:style>
  <w:style w:type="paragraph" w:styleId="Heading1">
    <w:name w:val="heading 1"/>
    <w:basedOn w:val="Normal"/>
    <w:next w:val="Normal"/>
    <w:link w:val="Heading1Char"/>
    <w:autoRedefine/>
    <w:uiPriority w:val="1"/>
    <w:qFormat/>
    <w:rsid w:val="004C569F"/>
    <w:pPr>
      <w:keepNext/>
      <w:numPr>
        <w:numId w:val="4"/>
      </w:numPr>
      <w:pBdr>
        <w:top w:val="dotted" w:sz="8" w:space="1" w:color="auto"/>
        <w:bottom w:val="dotted" w:sz="8" w:space="1" w:color="auto"/>
      </w:pBdr>
      <w:spacing w:before="360"/>
      <w:outlineLvl w:val="0"/>
    </w:pPr>
    <w:rPr>
      <w:rFonts w:ascii="Arial Narrow" w:hAnsi="Arial Narrow" w:cs="Arial"/>
      <w:b/>
      <w:bCs/>
      <w:kern w:val="32"/>
      <w:sz w:val="32"/>
      <w:szCs w:val="21"/>
      <w:lang w:val="en-GB"/>
    </w:rPr>
  </w:style>
  <w:style w:type="paragraph" w:styleId="Heading2">
    <w:name w:val="heading 2"/>
    <w:basedOn w:val="Heading1"/>
    <w:next w:val="Normal"/>
    <w:link w:val="Heading2Char"/>
    <w:autoRedefine/>
    <w:qFormat/>
    <w:rsid w:val="00FC5DC3"/>
    <w:pPr>
      <w:numPr>
        <w:numId w:val="0"/>
      </w:numPr>
      <w:pBdr>
        <w:top w:val="none" w:sz="0" w:space="0" w:color="auto"/>
        <w:bottom w:val="none" w:sz="0" w:space="0" w:color="auto"/>
      </w:pBdr>
      <w:ind w:left="720" w:hanging="720"/>
      <w:outlineLvl w:val="1"/>
    </w:pPr>
    <w:rPr>
      <w:noProof/>
      <w:sz w:val="28"/>
      <w:lang w:eastAsia="de-CH"/>
    </w:rPr>
  </w:style>
  <w:style w:type="paragraph" w:styleId="Heading3">
    <w:name w:val="heading 3"/>
    <w:basedOn w:val="Heading2"/>
    <w:next w:val="Normal"/>
    <w:autoRedefine/>
    <w:qFormat/>
    <w:rsid w:val="00990DE2"/>
    <w:pPr>
      <w:numPr>
        <w:ilvl w:val="2"/>
        <w:numId w:val="4"/>
      </w:numPr>
      <w:spacing w:before="240" w:after="80"/>
      <w:outlineLvl w:val="2"/>
    </w:pPr>
    <w:rPr>
      <w:bCs w:val="0"/>
      <w:sz w:val="26"/>
      <w:szCs w:val="26"/>
    </w:rPr>
  </w:style>
  <w:style w:type="paragraph" w:styleId="Heading4">
    <w:name w:val="heading 4"/>
    <w:basedOn w:val="Heading3"/>
    <w:next w:val="Normal"/>
    <w:autoRedefine/>
    <w:qFormat/>
    <w:rsid w:val="00A36AF2"/>
    <w:pPr>
      <w:numPr>
        <w:ilvl w:val="3"/>
      </w:numPr>
      <w:spacing w:after="60"/>
      <w:outlineLvl w:val="3"/>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ufzhlungmitBulletpoints">
    <w:name w:val="h_Aufzählung mit Bulletpoints"/>
    <w:rsid w:val="00CE5ACD"/>
    <w:pPr>
      <w:numPr>
        <w:numId w:val="1"/>
      </w:numPr>
    </w:pPr>
  </w:style>
  <w:style w:type="paragraph" w:customStyle="1" w:styleId="hPunktlinieoben">
    <w:name w:val="h_Punktlinie (oben)"/>
    <w:basedOn w:val="Normal"/>
    <w:rsid w:val="00003862"/>
    <w:pPr>
      <w:pBdr>
        <w:top w:val="dotted" w:sz="8" w:space="1" w:color="auto"/>
      </w:pBdr>
    </w:pPr>
  </w:style>
  <w:style w:type="paragraph" w:customStyle="1" w:styleId="hAufzhlungnummeriert">
    <w:name w:val="h_Aufzählung nummeriert"/>
    <w:basedOn w:val="Normal"/>
    <w:rsid w:val="00CE5ACD"/>
    <w:pPr>
      <w:numPr>
        <w:numId w:val="2"/>
      </w:numPr>
      <w:spacing w:after="40"/>
    </w:pPr>
  </w:style>
  <w:style w:type="paragraph" w:customStyle="1" w:styleId="hFussnoten">
    <w:name w:val="h_Fussnoten"/>
    <w:basedOn w:val="Normal"/>
    <w:rsid w:val="00CE5ACD"/>
    <w:rPr>
      <w:sz w:val="16"/>
    </w:rPr>
  </w:style>
  <w:style w:type="paragraph" w:styleId="BalloonText">
    <w:name w:val="Balloon Text"/>
    <w:basedOn w:val="Normal"/>
    <w:link w:val="BalloonTextChar"/>
    <w:rsid w:val="00EC0865"/>
    <w:rPr>
      <w:rFonts w:ascii="Tahoma" w:hAnsi="Tahoma" w:cs="Tahoma"/>
      <w:sz w:val="16"/>
      <w:szCs w:val="16"/>
    </w:rPr>
  </w:style>
  <w:style w:type="paragraph" w:customStyle="1" w:styleId="01hHaupttitel">
    <w:name w:val="01 h_Haupttitel"/>
    <w:basedOn w:val="Normal"/>
    <w:next w:val="02hTitel"/>
    <w:qFormat/>
    <w:rsid w:val="00F576FD"/>
    <w:pPr>
      <w:pBdr>
        <w:top w:val="dotted" w:sz="8" w:space="1" w:color="auto"/>
        <w:bottom w:val="dotted" w:sz="8" w:space="1" w:color="auto"/>
      </w:pBdr>
      <w:spacing w:before="320" w:after="240" w:line="480" w:lineRule="atLeast"/>
    </w:pPr>
    <w:rPr>
      <w:rFonts w:ascii="Arial Narrow" w:hAnsi="Arial Narrow"/>
      <w:b/>
      <w:caps/>
      <w:sz w:val="36"/>
      <w:szCs w:val="36"/>
      <w:lang w:eastAsia="de-CH"/>
    </w:rPr>
  </w:style>
  <w:style w:type="paragraph" w:customStyle="1" w:styleId="02hTitel">
    <w:name w:val="02 h_Titel"/>
    <w:basedOn w:val="Normal"/>
    <w:next w:val="03hUndertitel"/>
    <w:rsid w:val="00F576FD"/>
    <w:pPr>
      <w:pBdr>
        <w:top w:val="dotted" w:sz="8" w:space="1" w:color="auto"/>
        <w:bottom w:val="dotted" w:sz="8" w:space="1" w:color="auto"/>
      </w:pBdr>
      <w:spacing w:before="320" w:after="240" w:line="380" w:lineRule="atLeast"/>
    </w:pPr>
    <w:rPr>
      <w:rFonts w:ascii="Arial Narrow" w:hAnsi="Arial Narrow"/>
      <w:b/>
      <w:sz w:val="28"/>
      <w:szCs w:val="32"/>
      <w:lang w:eastAsia="de-CH"/>
    </w:rPr>
  </w:style>
  <w:style w:type="paragraph" w:customStyle="1" w:styleId="03hUndertitel">
    <w:name w:val="03 h_Undertitel"/>
    <w:basedOn w:val="Normal"/>
    <w:next w:val="Normal"/>
    <w:rsid w:val="00F576FD"/>
    <w:pPr>
      <w:spacing w:before="280" w:after="200" w:line="280" w:lineRule="atLeast"/>
    </w:pPr>
    <w:rPr>
      <w:rFonts w:ascii="Arial Narrow" w:hAnsi="Arial Narrow" w:cs="Arial"/>
      <w:b/>
      <w:sz w:val="23"/>
      <w:szCs w:val="23"/>
      <w:lang w:eastAsia="de-CH"/>
    </w:rPr>
  </w:style>
  <w:style w:type="paragraph" w:customStyle="1" w:styleId="hPunktlinieunten">
    <w:name w:val="h_Punktlinie (unten)"/>
    <w:basedOn w:val="Normal"/>
    <w:rsid w:val="00003862"/>
    <w:pPr>
      <w:pBdr>
        <w:bottom w:val="dotted" w:sz="8" w:space="1" w:color="auto"/>
      </w:pBdr>
    </w:pPr>
    <w:rPr>
      <w:szCs w:val="20"/>
    </w:rPr>
  </w:style>
  <w:style w:type="paragraph" w:styleId="Header">
    <w:name w:val="header"/>
    <w:aliases w:val="kz,Koptekst rapport"/>
    <w:basedOn w:val="Normal"/>
    <w:link w:val="HeaderChar"/>
    <w:rsid w:val="00D601C4"/>
    <w:pPr>
      <w:tabs>
        <w:tab w:val="center" w:pos="4536"/>
        <w:tab w:val="right" w:pos="9072"/>
      </w:tabs>
      <w:spacing w:before="0" w:line="240" w:lineRule="auto"/>
    </w:pPr>
  </w:style>
  <w:style w:type="character" w:customStyle="1" w:styleId="HeaderChar">
    <w:name w:val="Header Char"/>
    <w:aliases w:val="kz Char,Koptekst rapport Char"/>
    <w:basedOn w:val="DefaultParagraphFont"/>
    <w:link w:val="Header"/>
    <w:uiPriority w:val="99"/>
    <w:rsid w:val="00D601C4"/>
    <w:rPr>
      <w:rFonts w:ascii="Arial" w:hAnsi="Arial"/>
      <w:sz w:val="21"/>
      <w:szCs w:val="24"/>
      <w:lang w:eastAsia="de-DE"/>
    </w:rPr>
  </w:style>
  <w:style w:type="paragraph" w:styleId="Footer">
    <w:name w:val="footer"/>
    <w:basedOn w:val="Normal"/>
    <w:link w:val="FooterChar"/>
    <w:rsid w:val="00D601C4"/>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01C4"/>
    <w:rPr>
      <w:rFonts w:ascii="Arial" w:hAnsi="Arial"/>
      <w:sz w:val="21"/>
      <w:szCs w:val="24"/>
      <w:lang w:eastAsia="de-DE"/>
    </w:rPr>
  </w:style>
  <w:style w:type="paragraph" w:customStyle="1" w:styleId="Formatvorlage2">
    <w:name w:val="Formatvorlage2"/>
    <w:basedOn w:val="Normal"/>
    <w:qFormat/>
    <w:rsid w:val="00B16FEF"/>
    <w:rPr>
      <w:bCs/>
      <w:lang w:val="en-GB"/>
    </w:rPr>
  </w:style>
  <w:style w:type="character" w:styleId="Hyperlink">
    <w:name w:val="Hyperlink"/>
    <w:basedOn w:val="DefaultParagraphFont"/>
    <w:uiPriority w:val="99"/>
    <w:unhideWhenUsed/>
    <w:rsid w:val="008A59ED"/>
    <w:rPr>
      <w:color w:val="0000FF"/>
      <w:u w:val="single"/>
    </w:rPr>
  </w:style>
  <w:style w:type="paragraph" w:styleId="FootnoteText">
    <w:name w:val="footnote text"/>
    <w:basedOn w:val="Normal"/>
    <w:link w:val="FootnoteTextChar"/>
    <w:rsid w:val="008A59ED"/>
    <w:pPr>
      <w:spacing w:before="0" w:line="240" w:lineRule="auto"/>
    </w:pPr>
    <w:rPr>
      <w:rFonts w:ascii="Frutiger 45" w:hAnsi="Frutiger 45"/>
      <w:sz w:val="20"/>
      <w:szCs w:val="20"/>
      <w:lang w:val="de-DE"/>
    </w:rPr>
  </w:style>
  <w:style w:type="character" w:customStyle="1" w:styleId="FootnoteTextChar">
    <w:name w:val="Footnote Text Char"/>
    <w:basedOn w:val="DefaultParagraphFont"/>
    <w:link w:val="FootnoteText"/>
    <w:rsid w:val="008A59ED"/>
    <w:rPr>
      <w:rFonts w:ascii="Frutiger 45" w:hAnsi="Frutiger 45"/>
      <w:lang w:val="de-DE" w:eastAsia="de-DE"/>
    </w:rPr>
  </w:style>
  <w:style w:type="character" w:styleId="FootnoteReference">
    <w:name w:val="footnote reference"/>
    <w:basedOn w:val="DefaultParagraphFont"/>
    <w:rsid w:val="008A59ED"/>
    <w:rPr>
      <w:vertAlign w:val="superscript"/>
    </w:rPr>
  </w:style>
  <w:style w:type="paragraph" w:customStyle="1" w:styleId="Default">
    <w:name w:val="Default"/>
    <w:rsid w:val="008A59ED"/>
    <w:pPr>
      <w:autoSpaceDE w:val="0"/>
      <w:autoSpaceDN w:val="0"/>
      <w:adjustRightInd w:val="0"/>
    </w:pPr>
    <w:rPr>
      <w:rFonts w:ascii="Calibri" w:hAnsi="Calibri" w:cs="Calibri"/>
      <w:color w:val="000000"/>
      <w:sz w:val="24"/>
      <w:szCs w:val="24"/>
    </w:rPr>
  </w:style>
  <w:style w:type="paragraph" w:customStyle="1" w:styleId="BulletPoint">
    <w:name w:val="Bullet Point"/>
    <w:basedOn w:val="Normal"/>
    <w:link w:val="BulletPointZchn"/>
    <w:qFormat/>
    <w:rsid w:val="00FD2B61"/>
    <w:pPr>
      <w:numPr>
        <w:numId w:val="5"/>
      </w:numPr>
      <w:contextualSpacing/>
    </w:pPr>
  </w:style>
  <w:style w:type="character" w:customStyle="1" w:styleId="BulletPointZchn">
    <w:name w:val="Bullet Point Zchn"/>
    <w:basedOn w:val="DefaultParagraphFont"/>
    <w:link w:val="BulletPoint"/>
    <w:rsid w:val="00FD2B61"/>
    <w:rPr>
      <w:rFonts w:ascii="Arial" w:hAnsi="Arial"/>
      <w:sz w:val="21"/>
      <w:szCs w:val="24"/>
      <w:lang w:eastAsia="de-DE"/>
    </w:rPr>
  </w:style>
  <w:style w:type="character" w:customStyle="1" w:styleId="HELVETASSwissIntercooperationRed">
    <w:name w:val="HELVETAS Swiss Intercooperation Red"/>
    <w:basedOn w:val="DefaultParagraphFont"/>
    <w:rsid w:val="00FD2B61"/>
    <w:rPr>
      <w:rFonts w:ascii="Arial" w:hAnsi="Arial"/>
      <w:color w:val="C0504D"/>
    </w:rPr>
  </w:style>
  <w:style w:type="table" w:styleId="TableGrid">
    <w:name w:val="Table Grid"/>
    <w:basedOn w:val="TableNormal"/>
    <w:uiPriority w:val="59"/>
    <w:rsid w:val="003D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85E"/>
    <w:pPr>
      <w:ind w:left="720"/>
      <w:contextualSpacing/>
    </w:pPr>
  </w:style>
  <w:style w:type="character" w:customStyle="1" w:styleId="st">
    <w:name w:val="st"/>
    <w:basedOn w:val="DefaultParagraphFont"/>
    <w:rsid w:val="00D91369"/>
  </w:style>
  <w:style w:type="paragraph" w:customStyle="1" w:styleId="ARIAL9FORBOXAPP">
    <w:name w:val="ARIAL 9 FOR BOX APP"/>
    <w:basedOn w:val="Normal"/>
    <w:next w:val="Normal"/>
    <w:link w:val="ARIAL9FORBOXAPPZchn"/>
    <w:rsid w:val="00914662"/>
    <w:pPr>
      <w:widowControl w:val="0"/>
      <w:autoSpaceDE w:val="0"/>
      <w:autoSpaceDN w:val="0"/>
      <w:adjustRightInd w:val="0"/>
      <w:spacing w:before="0" w:after="240" w:line="288" w:lineRule="auto"/>
      <w:jc w:val="both"/>
      <w:textAlignment w:val="center"/>
    </w:pPr>
    <w:rPr>
      <w:rFonts w:cs="ArialMT"/>
      <w:sz w:val="18"/>
      <w:szCs w:val="18"/>
      <w:lang w:val="en-GB" w:eastAsia="en-US"/>
    </w:rPr>
  </w:style>
  <w:style w:type="character" w:customStyle="1" w:styleId="ARIAL9FORBOXAPPZchn">
    <w:name w:val="ARIAL 9 FOR BOX APP Zchn"/>
    <w:basedOn w:val="DefaultParagraphFont"/>
    <w:link w:val="ARIAL9FORBOXAPP"/>
    <w:locked/>
    <w:rsid w:val="00914662"/>
    <w:rPr>
      <w:rFonts w:ascii="Arial" w:hAnsi="Arial" w:cs="ArialMT"/>
      <w:sz w:val="18"/>
      <w:szCs w:val="18"/>
      <w:lang w:val="en-GB" w:eastAsia="en-US"/>
    </w:rPr>
  </w:style>
  <w:style w:type="paragraph" w:styleId="TOCHeading">
    <w:name w:val="TOC Heading"/>
    <w:basedOn w:val="Heading1"/>
    <w:next w:val="Normal"/>
    <w:uiPriority w:val="39"/>
    <w:unhideWhenUsed/>
    <w:qFormat/>
    <w:rsid w:val="00D35EEE"/>
    <w:pPr>
      <w:keepLines/>
      <w:numPr>
        <w:numId w:val="0"/>
      </w:numPr>
      <w:pBdr>
        <w:top w:val="none" w:sz="0" w:space="0" w:color="auto"/>
        <w:bottom w:val="none" w:sz="0" w:space="0" w:color="auto"/>
      </w:pBdr>
      <w:spacing w:before="480" w:line="276" w:lineRule="auto"/>
      <w:outlineLvl w:val="9"/>
    </w:pPr>
    <w:rPr>
      <w:rFonts w:asciiTheme="majorHAnsi" w:eastAsiaTheme="majorEastAsia" w:hAnsiTheme="majorHAnsi" w:cstheme="majorBidi"/>
      <w:color w:val="365F91" w:themeColor="accent1" w:themeShade="BF"/>
      <w:kern w:val="0"/>
      <w:sz w:val="28"/>
      <w:szCs w:val="28"/>
      <w:lang w:val="de-DE" w:eastAsia="en-US"/>
    </w:rPr>
  </w:style>
  <w:style w:type="paragraph" w:styleId="TOC1">
    <w:name w:val="toc 1"/>
    <w:basedOn w:val="Normal"/>
    <w:next w:val="Normal"/>
    <w:autoRedefine/>
    <w:uiPriority w:val="39"/>
    <w:rsid w:val="00D35EEE"/>
    <w:pPr>
      <w:spacing w:after="100"/>
    </w:pPr>
  </w:style>
  <w:style w:type="paragraph" w:styleId="TOC2">
    <w:name w:val="toc 2"/>
    <w:basedOn w:val="Normal"/>
    <w:next w:val="Normal"/>
    <w:autoRedefine/>
    <w:uiPriority w:val="39"/>
    <w:rsid w:val="00D35EEE"/>
    <w:pPr>
      <w:spacing w:after="100"/>
      <w:ind w:left="210"/>
    </w:pPr>
  </w:style>
  <w:style w:type="character" w:styleId="CommentReference">
    <w:name w:val="annotation reference"/>
    <w:basedOn w:val="DefaultParagraphFont"/>
    <w:rsid w:val="00C44B1A"/>
    <w:rPr>
      <w:sz w:val="16"/>
      <w:szCs w:val="16"/>
    </w:rPr>
  </w:style>
  <w:style w:type="paragraph" w:styleId="CommentText">
    <w:name w:val="annotation text"/>
    <w:basedOn w:val="Normal"/>
    <w:link w:val="CommentTextChar"/>
    <w:rsid w:val="00C44B1A"/>
    <w:pPr>
      <w:spacing w:line="240" w:lineRule="auto"/>
    </w:pPr>
    <w:rPr>
      <w:sz w:val="20"/>
      <w:szCs w:val="20"/>
    </w:rPr>
  </w:style>
  <w:style w:type="character" w:customStyle="1" w:styleId="CommentTextChar">
    <w:name w:val="Comment Text Char"/>
    <w:basedOn w:val="DefaultParagraphFont"/>
    <w:link w:val="CommentText"/>
    <w:rsid w:val="00C44B1A"/>
    <w:rPr>
      <w:rFonts w:ascii="Arial" w:hAnsi="Arial"/>
      <w:lang w:eastAsia="de-DE"/>
    </w:rPr>
  </w:style>
  <w:style w:type="paragraph" w:styleId="CommentSubject">
    <w:name w:val="annotation subject"/>
    <w:basedOn w:val="CommentText"/>
    <w:next w:val="CommentText"/>
    <w:link w:val="CommentSubjectChar"/>
    <w:rsid w:val="00C44B1A"/>
    <w:rPr>
      <w:b/>
      <w:bCs/>
    </w:rPr>
  </w:style>
  <w:style w:type="character" w:customStyle="1" w:styleId="CommentSubjectChar">
    <w:name w:val="Comment Subject Char"/>
    <w:basedOn w:val="CommentTextChar"/>
    <w:link w:val="CommentSubject"/>
    <w:rsid w:val="00C44B1A"/>
    <w:rPr>
      <w:rFonts w:ascii="Arial" w:hAnsi="Arial"/>
      <w:b/>
      <w:bCs/>
      <w:lang w:eastAsia="de-DE"/>
    </w:rPr>
  </w:style>
  <w:style w:type="character" w:customStyle="1" w:styleId="HELVETASSwissIntercooperationBlack">
    <w:name w:val="HELVETAS Swiss Intercooperation Black"/>
    <w:basedOn w:val="DefaultParagraphFont"/>
    <w:rsid w:val="00205C6A"/>
    <w:rPr>
      <w:rFonts w:ascii="Arial" w:hAnsi="Arial"/>
      <w:color w:val="000000"/>
    </w:rPr>
  </w:style>
  <w:style w:type="paragraph" w:customStyle="1" w:styleId="normaltableau">
    <w:name w:val="normal_tableau"/>
    <w:basedOn w:val="Normal"/>
    <w:rsid w:val="00205C6A"/>
    <w:pPr>
      <w:spacing w:before="120" w:after="120" w:line="240" w:lineRule="auto"/>
      <w:jc w:val="both"/>
    </w:pPr>
    <w:rPr>
      <w:rFonts w:ascii="Optima" w:hAnsi="Optima"/>
      <w:sz w:val="22"/>
      <w:szCs w:val="20"/>
      <w:lang w:val="en-GB" w:eastAsia="en-GB"/>
    </w:rPr>
  </w:style>
  <w:style w:type="paragraph" w:customStyle="1" w:styleId="CVTextAufzhlungen">
    <w:name w:val="CV Text Aufzählungen"/>
    <w:basedOn w:val="Normal"/>
    <w:autoRedefine/>
    <w:rsid w:val="00205C6A"/>
    <w:pPr>
      <w:numPr>
        <w:numId w:val="6"/>
      </w:numPr>
      <w:spacing w:before="0" w:after="60" w:line="240" w:lineRule="auto"/>
    </w:pPr>
    <w:rPr>
      <w:sz w:val="20"/>
      <w:szCs w:val="20"/>
    </w:rPr>
  </w:style>
  <w:style w:type="paragraph" w:customStyle="1" w:styleId="CVText">
    <w:name w:val="CV Text"/>
    <w:basedOn w:val="Normal"/>
    <w:autoRedefine/>
    <w:rsid w:val="00205C6A"/>
    <w:pPr>
      <w:framePr w:hSpace="141" w:wrap="around" w:vAnchor="text" w:hAnchor="text" w:x="40" w:y="1"/>
      <w:tabs>
        <w:tab w:val="left" w:pos="1985"/>
      </w:tabs>
      <w:spacing w:before="40" w:line="240" w:lineRule="auto"/>
      <w:suppressOverlap/>
    </w:pPr>
    <w:rPr>
      <w:sz w:val="20"/>
      <w:szCs w:val="20"/>
    </w:rPr>
  </w:style>
  <w:style w:type="paragraph" w:customStyle="1" w:styleId="CVTextFettLinks">
    <w:name w:val="CV Text Fett Links"/>
    <w:basedOn w:val="Normal"/>
    <w:qFormat/>
    <w:rsid w:val="00205C6A"/>
    <w:pPr>
      <w:framePr w:hSpace="141" w:wrap="around" w:vAnchor="text" w:hAnchor="text" w:x="40" w:y="1"/>
      <w:spacing w:before="120" w:line="240" w:lineRule="auto"/>
      <w:suppressOverlap/>
    </w:pPr>
    <w:rPr>
      <w:b/>
      <w:sz w:val="20"/>
      <w:lang w:val="en-GB"/>
    </w:rPr>
  </w:style>
  <w:style w:type="paragraph" w:customStyle="1" w:styleId="Style">
    <w:name w:val="Style"/>
    <w:rsid w:val="00205C6A"/>
    <w:pPr>
      <w:widowControl w:val="0"/>
      <w:autoSpaceDE w:val="0"/>
      <w:autoSpaceDN w:val="0"/>
      <w:adjustRightInd w:val="0"/>
    </w:pPr>
    <w:rPr>
      <w:rFonts w:ascii="Courier New" w:hAnsi="Courier New" w:cs="Courier New"/>
      <w:sz w:val="24"/>
      <w:szCs w:val="24"/>
      <w:lang w:val="en-US" w:eastAsia="en-US"/>
    </w:rPr>
  </w:style>
  <w:style w:type="paragraph" w:styleId="TOC3">
    <w:name w:val="toc 3"/>
    <w:basedOn w:val="Normal"/>
    <w:next w:val="Normal"/>
    <w:autoRedefine/>
    <w:rsid w:val="0070161A"/>
    <w:pPr>
      <w:spacing w:after="100"/>
      <w:ind w:left="420"/>
    </w:pPr>
  </w:style>
  <w:style w:type="character" w:styleId="FollowedHyperlink">
    <w:name w:val="FollowedHyperlink"/>
    <w:basedOn w:val="DefaultParagraphFont"/>
    <w:unhideWhenUsed/>
    <w:rsid w:val="007235B6"/>
    <w:rPr>
      <w:color w:val="800080" w:themeColor="followedHyperlink"/>
      <w:u w:val="single"/>
    </w:rPr>
  </w:style>
  <w:style w:type="paragraph" w:styleId="NormalWeb">
    <w:name w:val="Normal (Web)"/>
    <w:basedOn w:val="Normal"/>
    <w:uiPriority w:val="99"/>
    <w:semiHidden/>
    <w:unhideWhenUsed/>
    <w:rsid w:val="00227933"/>
    <w:pPr>
      <w:spacing w:before="100" w:beforeAutospacing="1" w:after="100" w:afterAutospacing="1" w:line="240" w:lineRule="auto"/>
    </w:pPr>
    <w:rPr>
      <w:rFonts w:ascii="Times New Roman" w:eastAsiaTheme="minorEastAsia" w:hAnsi="Times New Roman"/>
      <w:sz w:val="24"/>
      <w:lang w:val="en-GB" w:eastAsia="en-GB"/>
    </w:rPr>
  </w:style>
  <w:style w:type="character" w:styleId="Strong">
    <w:name w:val="Strong"/>
    <w:basedOn w:val="DefaultParagraphFont"/>
    <w:uiPriority w:val="22"/>
    <w:qFormat/>
    <w:rsid w:val="00140F70"/>
    <w:rPr>
      <w:b/>
      <w:bCs/>
    </w:rPr>
  </w:style>
  <w:style w:type="paragraph" w:customStyle="1" w:styleId="Listenabsatz">
    <w:name w:val="Listenabsatz"/>
    <w:basedOn w:val="Normal"/>
    <w:qFormat/>
    <w:rsid w:val="00027091"/>
    <w:pPr>
      <w:spacing w:before="0" w:after="200" w:line="276" w:lineRule="auto"/>
      <w:ind w:left="720"/>
      <w:contextualSpacing/>
    </w:pPr>
    <w:rPr>
      <w:rFonts w:ascii="Calibri" w:eastAsia="Calibri" w:hAnsi="Calibri"/>
      <w:sz w:val="22"/>
      <w:szCs w:val="22"/>
      <w:lang w:val="fr-CH" w:eastAsia="en-US"/>
    </w:rPr>
  </w:style>
  <w:style w:type="character" w:styleId="PageNumber">
    <w:name w:val="page number"/>
    <w:basedOn w:val="DefaultParagraphFont"/>
    <w:rsid w:val="00027091"/>
  </w:style>
  <w:style w:type="paragraph" w:styleId="NoSpacing">
    <w:name w:val="No Spacing"/>
    <w:link w:val="NoSpacingChar"/>
    <w:uiPriority w:val="1"/>
    <w:qFormat/>
    <w:rsid w:val="00027091"/>
    <w:rPr>
      <w:rFonts w:ascii="Calibri" w:eastAsia="MS Mincho" w:hAnsi="Calibri" w:cs="Arial"/>
      <w:sz w:val="22"/>
      <w:szCs w:val="22"/>
      <w:lang w:val="en-US" w:eastAsia="ja-JP"/>
    </w:rPr>
  </w:style>
  <w:style w:type="character" w:customStyle="1" w:styleId="NoSpacingChar">
    <w:name w:val="No Spacing Char"/>
    <w:link w:val="NoSpacing"/>
    <w:uiPriority w:val="1"/>
    <w:rsid w:val="00027091"/>
    <w:rPr>
      <w:rFonts w:ascii="Calibri" w:eastAsia="MS Mincho" w:hAnsi="Calibri" w:cs="Arial"/>
      <w:sz w:val="22"/>
      <w:szCs w:val="22"/>
      <w:lang w:val="en-US" w:eastAsia="ja-JP"/>
    </w:rPr>
  </w:style>
  <w:style w:type="table" w:styleId="MediumShading2-Accent2">
    <w:name w:val="Medium Shading 2 Accent 2"/>
    <w:basedOn w:val="TableNormal"/>
    <w:uiPriority w:val="64"/>
    <w:rsid w:val="00027091"/>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2">
    <w:name w:val="Table Classic 2"/>
    <w:basedOn w:val="TableNormal"/>
    <w:rsid w:val="00027091"/>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Caption">
    <w:name w:val="caption"/>
    <w:basedOn w:val="Normal"/>
    <w:next w:val="Normal"/>
    <w:unhideWhenUsed/>
    <w:qFormat/>
    <w:rsid w:val="00027091"/>
    <w:pPr>
      <w:spacing w:before="0" w:after="200" w:line="240" w:lineRule="auto"/>
    </w:pPr>
    <w:rPr>
      <w:rFonts w:ascii="Times New Roman" w:hAnsi="Times New Roman"/>
      <w:b/>
      <w:bCs/>
      <w:color w:val="4F81BD" w:themeColor="accent1"/>
      <w:sz w:val="18"/>
      <w:szCs w:val="18"/>
      <w:lang w:eastAsia="de-CH"/>
    </w:rPr>
  </w:style>
  <w:style w:type="character" w:customStyle="1" w:styleId="BalloonTextChar">
    <w:name w:val="Balloon Text Char"/>
    <w:basedOn w:val="DefaultParagraphFont"/>
    <w:link w:val="BalloonText"/>
    <w:rsid w:val="00027091"/>
    <w:rPr>
      <w:rFonts w:ascii="Tahoma" w:hAnsi="Tahoma" w:cs="Tahoma"/>
      <w:sz w:val="16"/>
      <w:szCs w:val="16"/>
      <w:lang w:eastAsia="de-DE"/>
    </w:rPr>
  </w:style>
  <w:style w:type="paragraph" w:styleId="Revision">
    <w:name w:val="Revision"/>
    <w:hidden/>
    <w:uiPriority w:val="99"/>
    <w:semiHidden/>
    <w:rsid w:val="00027091"/>
    <w:rPr>
      <w:sz w:val="24"/>
      <w:szCs w:val="24"/>
    </w:rPr>
  </w:style>
  <w:style w:type="paragraph" w:styleId="BodyText">
    <w:name w:val="Body Text"/>
    <w:basedOn w:val="Normal"/>
    <w:link w:val="BodyTextChar"/>
    <w:unhideWhenUsed/>
    <w:qFormat/>
    <w:rsid w:val="00027091"/>
    <w:pPr>
      <w:spacing w:before="0" w:line="240" w:lineRule="auto"/>
    </w:pPr>
    <w:rPr>
      <w:rFonts w:cs="Arial"/>
      <w:sz w:val="20"/>
      <w:lang w:val="en-GB" w:eastAsia="en-US"/>
    </w:rPr>
  </w:style>
  <w:style w:type="character" w:customStyle="1" w:styleId="BodyTextChar">
    <w:name w:val="Body Text Char"/>
    <w:basedOn w:val="DefaultParagraphFont"/>
    <w:link w:val="BodyText"/>
    <w:uiPriority w:val="1"/>
    <w:rsid w:val="00027091"/>
    <w:rPr>
      <w:rFonts w:ascii="Arial" w:hAnsi="Arial" w:cs="Arial"/>
      <w:szCs w:val="24"/>
      <w:lang w:val="en-GB" w:eastAsia="en-US"/>
    </w:rPr>
  </w:style>
  <w:style w:type="character" w:customStyle="1" w:styleId="Heading1Char">
    <w:name w:val="Heading 1 Char"/>
    <w:basedOn w:val="DefaultParagraphFont"/>
    <w:link w:val="Heading1"/>
    <w:uiPriority w:val="1"/>
    <w:rsid w:val="004C569F"/>
    <w:rPr>
      <w:rFonts w:ascii="Arial Narrow" w:hAnsi="Arial Narrow" w:cs="Arial"/>
      <w:b/>
      <w:bCs/>
      <w:kern w:val="32"/>
      <w:sz w:val="32"/>
      <w:szCs w:val="21"/>
      <w:lang w:val="en-GB" w:eastAsia="de-DE"/>
    </w:rPr>
  </w:style>
  <w:style w:type="paragraph" w:customStyle="1" w:styleId="TableParagraph">
    <w:name w:val="Table Paragraph"/>
    <w:basedOn w:val="Normal"/>
    <w:uiPriority w:val="1"/>
    <w:qFormat/>
    <w:rsid w:val="00027091"/>
    <w:pPr>
      <w:widowControl w:val="0"/>
      <w:autoSpaceDE w:val="0"/>
      <w:autoSpaceDN w:val="0"/>
      <w:adjustRightInd w:val="0"/>
      <w:spacing w:before="0" w:line="240" w:lineRule="auto"/>
    </w:pPr>
    <w:rPr>
      <w:rFonts w:ascii="Times New Roman" w:eastAsiaTheme="minorEastAsia" w:hAnsi="Times New Roman"/>
      <w:sz w:val="24"/>
      <w:lang w:eastAsia="de-CH"/>
    </w:rPr>
  </w:style>
  <w:style w:type="character" w:customStyle="1" w:styleId="Heading2Char">
    <w:name w:val="Heading 2 Char"/>
    <w:basedOn w:val="DefaultParagraphFont"/>
    <w:link w:val="Heading2"/>
    <w:rsid w:val="00027091"/>
    <w:rPr>
      <w:rFonts w:ascii="Arial Narrow" w:hAnsi="Arial Narrow" w:cs="Arial"/>
      <w:b/>
      <w:bCs/>
      <w:noProof/>
      <w:kern w:val="32"/>
      <w:sz w:val="28"/>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C7"/>
    <w:pPr>
      <w:spacing w:before="80" w:line="270" w:lineRule="atLeast"/>
    </w:pPr>
    <w:rPr>
      <w:rFonts w:ascii="Arial" w:hAnsi="Arial"/>
      <w:sz w:val="21"/>
      <w:szCs w:val="24"/>
      <w:lang w:eastAsia="de-DE"/>
    </w:rPr>
  </w:style>
  <w:style w:type="paragraph" w:styleId="Heading1">
    <w:name w:val="heading 1"/>
    <w:basedOn w:val="Normal"/>
    <w:next w:val="Normal"/>
    <w:link w:val="Heading1Char"/>
    <w:autoRedefine/>
    <w:uiPriority w:val="1"/>
    <w:qFormat/>
    <w:rsid w:val="004C569F"/>
    <w:pPr>
      <w:keepNext/>
      <w:numPr>
        <w:numId w:val="4"/>
      </w:numPr>
      <w:pBdr>
        <w:top w:val="dotted" w:sz="8" w:space="1" w:color="auto"/>
        <w:bottom w:val="dotted" w:sz="8" w:space="1" w:color="auto"/>
      </w:pBdr>
      <w:spacing w:before="360"/>
      <w:outlineLvl w:val="0"/>
    </w:pPr>
    <w:rPr>
      <w:rFonts w:ascii="Arial Narrow" w:hAnsi="Arial Narrow" w:cs="Arial"/>
      <w:b/>
      <w:bCs/>
      <w:kern w:val="32"/>
      <w:sz w:val="32"/>
      <w:szCs w:val="21"/>
      <w:lang w:val="en-GB"/>
    </w:rPr>
  </w:style>
  <w:style w:type="paragraph" w:styleId="Heading2">
    <w:name w:val="heading 2"/>
    <w:basedOn w:val="Heading1"/>
    <w:next w:val="Normal"/>
    <w:link w:val="Heading2Char"/>
    <w:autoRedefine/>
    <w:qFormat/>
    <w:rsid w:val="00FC5DC3"/>
    <w:pPr>
      <w:numPr>
        <w:numId w:val="0"/>
      </w:numPr>
      <w:pBdr>
        <w:top w:val="none" w:sz="0" w:space="0" w:color="auto"/>
        <w:bottom w:val="none" w:sz="0" w:space="0" w:color="auto"/>
      </w:pBdr>
      <w:ind w:left="720" w:hanging="720"/>
      <w:outlineLvl w:val="1"/>
    </w:pPr>
    <w:rPr>
      <w:noProof/>
      <w:sz w:val="28"/>
      <w:lang w:eastAsia="de-CH"/>
    </w:rPr>
  </w:style>
  <w:style w:type="paragraph" w:styleId="Heading3">
    <w:name w:val="heading 3"/>
    <w:basedOn w:val="Heading2"/>
    <w:next w:val="Normal"/>
    <w:autoRedefine/>
    <w:qFormat/>
    <w:rsid w:val="00990DE2"/>
    <w:pPr>
      <w:numPr>
        <w:ilvl w:val="2"/>
        <w:numId w:val="4"/>
      </w:numPr>
      <w:spacing w:before="240" w:after="80"/>
      <w:outlineLvl w:val="2"/>
    </w:pPr>
    <w:rPr>
      <w:bCs w:val="0"/>
      <w:sz w:val="26"/>
      <w:szCs w:val="26"/>
    </w:rPr>
  </w:style>
  <w:style w:type="paragraph" w:styleId="Heading4">
    <w:name w:val="heading 4"/>
    <w:basedOn w:val="Heading3"/>
    <w:next w:val="Normal"/>
    <w:autoRedefine/>
    <w:qFormat/>
    <w:rsid w:val="00A36AF2"/>
    <w:pPr>
      <w:numPr>
        <w:ilvl w:val="3"/>
      </w:numPr>
      <w:spacing w:after="60"/>
      <w:outlineLvl w:val="3"/>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ufzhlungmitBulletpoints">
    <w:name w:val="h_Aufzählung mit Bulletpoints"/>
    <w:rsid w:val="00CE5ACD"/>
    <w:pPr>
      <w:numPr>
        <w:numId w:val="1"/>
      </w:numPr>
    </w:pPr>
  </w:style>
  <w:style w:type="paragraph" w:customStyle="1" w:styleId="hPunktlinieoben">
    <w:name w:val="h_Punktlinie (oben)"/>
    <w:basedOn w:val="Normal"/>
    <w:rsid w:val="00003862"/>
    <w:pPr>
      <w:pBdr>
        <w:top w:val="dotted" w:sz="8" w:space="1" w:color="auto"/>
      </w:pBdr>
    </w:pPr>
  </w:style>
  <w:style w:type="paragraph" w:customStyle="1" w:styleId="hAufzhlungnummeriert">
    <w:name w:val="h_Aufzählung nummeriert"/>
    <w:basedOn w:val="Normal"/>
    <w:rsid w:val="00CE5ACD"/>
    <w:pPr>
      <w:numPr>
        <w:numId w:val="2"/>
      </w:numPr>
      <w:spacing w:after="40"/>
    </w:pPr>
  </w:style>
  <w:style w:type="paragraph" w:customStyle="1" w:styleId="hFussnoten">
    <w:name w:val="h_Fussnoten"/>
    <w:basedOn w:val="Normal"/>
    <w:rsid w:val="00CE5ACD"/>
    <w:rPr>
      <w:sz w:val="16"/>
    </w:rPr>
  </w:style>
  <w:style w:type="paragraph" w:styleId="BalloonText">
    <w:name w:val="Balloon Text"/>
    <w:basedOn w:val="Normal"/>
    <w:link w:val="BalloonTextChar"/>
    <w:rsid w:val="00EC0865"/>
    <w:rPr>
      <w:rFonts w:ascii="Tahoma" w:hAnsi="Tahoma" w:cs="Tahoma"/>
      <w:sz w:val="16"/>
      <w:szCs w:val="16"/>
    </w:rPr>
  </w:style>
  <w:style w:type="paragraph" w:customStyle="1" w:styleId="01hHaupttitel">
    <w:name w:val="01 h_Haupttitel"/>
    <w:basedOn w:val="Normal"/>
    <w:next w:val="02hTitel"/>
    <w:qFormat/>
    <w:rsid w:val="00F576FD"/>
    <w:pPr>
      <w:pBdr>
        <w:top w:val="dotted" w:sz="8" w:space="1" w:color="auto"/>
        <w:bottom w:val="dotted" w:sz="8" w:space="1" w:color="auto"/>
      </w:pBdr>
      <w:spacing w:before="320" w:after="240" w:line="480" w:lineRule="atLeast"/>
    </w:pPr>
    <w:rPr>
      <w:rFonts w:ascii="Arial Narrow" w:hAnsi="Arial Narrow"/>
      <w:b/>
      <w:caps/>
      <w:sz w:val="36"/>
      <w:szCs w:val="36"/>
      <w:lang w:eastAsia="de-CH"/>
    </w:rPr>
  </w:style>
  <w:style w:type="paragraph" w:customStyle="1" w:styleId="02hTitel">
    <w:name w:val="02 h_Titel"/>
    <w:basedOn w:val="Normal"/>
    <w:next w:val="03hUndertitel"/>
    <w:rsid w:val="00F576FD"/>
    <w:pPr>
      <w:pBdr>
        <w:top w:val="dotted" w:sz="8" w:space="1" w:color="auto"/>
        <w:bottom w:val="dotted" w:sz="8" w:space="1" w:color="auto"/>
      </w:pBdr>
      <w:spacing w:before="320" w:after="240" w:line="380" w:lineRule="atLeast"/>
    </w:pPr>
    <w:rPr>
      <w:rFonts w:ascii="Arial Narrow" w:hAnsi="Arial Narrow"/>
      <w:b/>
      <w:sz w:val="28"/>
      <w:szCs w:val="32"/>
      <w:lang w:eastAsia="de-CH"/>
    </w:rPr>
  </w:style>
  <w:style w:type="paragraph" w:customStyle="1" w:styleId="03hUndertitel">
    <w:name w:val="03 h_Undertitel"/>
    <w:basedOn w:val="Normal"/>
    <w:next w:val="Normal"/>
    <w:rsid w:val="00F576FD"/>
    <w:pPr>
      <w:spacing w:before="280" w:after="200" w:line="280" w:lineRule="atLeast"/>
    </w:pPr>
    <w:rPr>
      <w:rFonts w:ascii="Arial Narrow" w:hAnsi="Arial Narrow" w:cs="Arial"/>
      <w:b/>
      <w:sz w:val="23"/>
      <w:szCs w:val="23"/>
      <w:lang w:eastAsia="de-CH"/>
    </w:rPr>
  </w:style>
  <w:style w:type="paragraph" w:customStyle="1" w:styleId="hPunktlinieunten">
    <w:name w:val="h_Punktlinie (unten)"/>
    <w:basedOn w:val="Normal"/>
    <w:rsid w:val="00003862"/>
    <w:pPr>
      <w:pBdr>
        <w:bottom w:val="dotted" w:sz="8" w:space="1" w:color="auto"/>
      </w:pBdr>
    </w:pPr>
    <w:rPr>
      <w:szCs w:val="20"/>
    </w:rPr>
  </w:style>
  <w:style w:type="paragraph" w:styleId="Header">
    <w:name w:val="header"/>
    <w:aliases w:val="kz,Koptekst rapport"/>
    <w:basedOn w:val="Normal"/>
    <w:link w:val="HeaderChar"/>
    <w:rsid w:val="00D601C4"/>
    <w:pPr>
      <w:tabs>
        <w:tab w:val="center" w:pos="4536"/>
        <w:tab w:val="right" w:pos="9072"/>
      </w:tabs>
      <w:spacing w:before="0" w:line="240" w:lineRule="auto"/>
    </w:pPr>
  </w:style>
  <w:style w:type="character" w:customStyle="1" w:styleId="HeaderChar">
    <w:name w:val="Header Char"/>
    <w:aliases w:val="kz Char,Koptekst rapport Char"/>
    <w:basedOn w:val="DefaultParagraphFont"/>
    <w:link w:val="Header"/>
    <w:uiPriority w:val="99"/>
    <w:rsid w:val="00D601C4"/>
    <w:rPr>
      <w:rFonts w:ascii="Arial" w:hAnsi="Arial"/>
      <w:sz w:val="21"/>
      <w:szCs w:val="24"/>
      <w:lang w:eastAsia="de-DE"/>
    </w:rPr>
  </w:style>
  <w:style w:type="paragraph" w:styleId="Footer">
    <w:name w:val="footer"/>
    <w:basedOn w:val="Normal"/>
    <w:link w:val="FooterChar"/>
    <w:rsid w:val="00D601C4"/>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01C4"/>
    <w:rPr>
      <w:rFonts w:ascii="Arial" w:hAnsi="Arial"/>
      <w:sz w:val="21"/>
      <w:szCs w:val="24"/>
      <w:lang w:eastAsia="de-DE"/>
    </w:rPr>
  </w:style>
  <w:style w:type="paragraph" w:customStyle="1" w:styleId="Formatvorlage2">
    <w:name w:val="Formatvorlage2"/>
    <w:basedOn w:val="Normal"/>
    <w:qFormat/>
    <w:rsid w:val="00B16FEF"/>
    <w:rPr>
      <w:bCs/>
      <w:lang w:val="en-GB"/>
    </w:rPr>
  </w:style>
  <w:style w:type="character" w:styleId="Hyperlink">
    <w:name w:val="Hyperlink"/>
    <w:basedOn w:val="DefaultParagraphFont"/>
    <w:uiPriority w:val="99"/>
    <w:unhideWhenUsed/>
    <w:rsid w:val="008A59ED"/>
    <w:rPr>
      <w:color w:val="0000FF"/>
      <w:u w:val="single"/>
    </w:rPr>
  </w:style>
  <w:style w:type="paragraph" w:styleId="FootnoteText">
    <w:name w:val="footnote text"/>
    <w:basedOn w:val="Normal"/>
    <w:link w:val="FootnoteTextChar"/>
    <w:rsid w:val="008A59ED"/>
    <w:pPr>
      <w:spacing w:before="0" w:line="240" w:lineRule="auto"/>
    </w:pPr>
    <w:rPr>
      <w:rFonts w:ascii="Frutiger 45" w:hAnsi="Frutiger 45"/>
      <w:sz w:val="20"/>
      <w:szCs w:val="20"/>
      <w:lang w:val="de-DE"/>
    </w:rPr>
  </w:style>
  <w:style w:type="character" w:customStyle="1" w:styleId="FootnoteTextChar">
    <w:name w:val="Footnote Text Char"/>
    <w:basedOn w:val="DefaultParagraphFont"/>
    <w:link w:val="FootnoteText"/>
    <w:rsid w:val="008A59ED"/>
    <w:rPr>
      <w:rFonts w:ascii="Frutiger 45" w:hAnsi="Frutiger 45"/>
      <w:lang w:val="de-DE" w:eastAsia="de-DE"/>
    </w:rPr>
  </w:style>
  <w:style w:type="character" w:styleId="FootnoteReference">
    <w:name w:val="footnote reference"/>
    <w:basedOn w:val="DefaultParagraphFont"/>
    <w:rsid w:val="008A59ED"/>
    <w:rPr>
      <w:vertAlign w:val="superscript"/>
    </w:rPr>
  </w:style>
  <w:style w:type="paragraph" w:customStyle="1" w:styleId="Default">
    <w:name w:val="Default"/>
    <w:rsid w:val="008A59ED"/>
    <w:pPr>
      <w:autoSpaceDE w:val="0"/>
      <w:autoSpaceDN w:val="0"/>
      <w:adjustRightInd w:val="0"/>
    </w:pPr>
    <w:rPr>
      <w:rFonts w:ascii="Calibri" w:hAnsi="Calibri" w:cs="Calibri"/>
      <w:color w:val="000000"/>
      <w:sz w:val="24"/>
      <w:szCs w:val="24"/>
    </w:rPr>
  </w:style>
  <w:style w:type="paragraph" w:customStyle="1" w:styleId="BulletPoint">
    <w:name w:val="Bullet Point"/>
    <w:basedOn w:val="Normal"/>
    <w:link w:val="BulletPointZchn"/>
    <w:qFormat/>
    <w:rsid w:val="00FD2B61"/>
    <w:pPr>
      <w:numPr>
        <w:numId w:val="5"/>
      </w:numPr>
      <w:contextualSpacing/>
    </w:pPr>
  </w:style>
  <w:style w:type="character" w:customStyle="1" w:styleId="BulletPointZchn">
    <w:name w:val="Bullet Point Zchn"/>
    <w:basedOn w:val="DefaultParagraphFont"/>
    <w:link w:val="BulletPoint"/>
    <w:rsid w:val="00FD2B61"/>
    <w:rPr>
      <w:rFonts w:ascii="Arial" w:hAnsi="Arial"/>
      <w:sz w:val="21"/>
      <w:szCs w:val="24"/>
      <w:lang w:eastAsia="de-DE"/>
    </w:rPr>
  </w:style>
  <w:style w:type="character" w:customStyle="1" w:styleId="HELVETASSwissIntercooperationRed">
    <w:name w:val="HELVETAS Swiss Intercooperation Red"/>
    <w:basedOn w:val="DefaultParagraphFont"/>
    <w:rsid w:val="00FD2B61"/>
    <w:rPr>
      <w:rFonts w:ascii="Arial" w:hAnsi="Arial"/>
      <w:color w:val="C0504D"/>
    </w:rPr>
  </w:style>
  <w:style w:type="table" w:styleId="TableGrid">
    <w:name w:val="Table Grid"/>
    <w:basedOn w:val="TableNormal"/>
    <w:uiPriority w:val="59"/>
    <w:rsid w:val="003D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85E"/>
    <w:pPr>
      <w:ind w:left="720"/>
      <w:contextualSpacing/>
    </w:pPr>
  </w:style>
  <w:style w:type="character" w:customStyle="1" w:styleId="st">
    <w:name w:val="st"/>
    <w:basedOn w:val="DefaultParagraphFont"/>
    <w:rsid w:val="00D91369"/>
  </w:style>
  <w:style w:type="paragraph" w:customStyle="1" w:styleId="ARIAL9FORBOXAPP">
    <w:name w:val="ARIAL 9 FOR BOX APP"/>
    <w:basedOn w:val="Normal"/>
    <w:next w:val="Normal"/>
    <w:link w:val="ARIAL9FORBOXAPPZchn"/>
    <w:rsid w:val="00914662"/>
    <w:pPr>
      <w:widowControl w:val="0"/>
      <w:autoSpaceDE w:val="0"/>
      <w:autoSpaceDN w:val="0"/>
      <w:adjustRightInd w:val="0"/>
      <w:spacing w:before="0" w:after="240" w:line="288" w:lineRule="auto"/>
      <w:jc w:val="both"/>
      <w:textAlignment w:val="center"/>
    </w:pPr>
    <w:rPr>
      <w:rFonts w:cs="ArialMT"/>
      <w:sz w:val="18"/>
      <w:szCs w:val="18"/>
      <w:lang w:val="en-GB" w:eastAsia="en-US"/>
    </w:rPr>
  </w:style>
  <w:style w:type="character" w:customStyle="1" w:styleId="ARIAL9FORBOXAPPZchn">
    <w:name w:val="ARIAL 9 FOR BOX APP Zchn"/>
    <w:basedOn w:val="DefaultParagraphFont"/>
    <w:link w:val="ARIAL9FORBOXAPP"/>
    <w:locked/>
    <w:rsid w:val="00914662"/>
    <w:rPr>
      <w:rFonts w:ascii="Arial" w:hAnsi="Arial" w:cs="ArialMT"/>
      <w:sz w:val="18"/>
      <w:szCs w:val="18"/>
      <w:lang w:val="en-GB" w:eastAsia="en-US"/>
    </w:rPr>
  </w:style>
  <w:style w:type="paragraph" w:styleId="TOCHeading">
    <w:name w:val="TOC Heading"/>
    <w:basedOn w:val="Heading1"/>
    <w:next w:val="Normal"/>
    <w:uiPriority w:val="39"/>
    <w:unhideWhenUsed/>
    <w:qFormat/>
    <w:rsid w:val="00D35EEE"/>
    <w:pPr>
      <w:keepLines/>
      <w:numPr>
        <w:numId w:val="0"/>
      </w:numPr>
      <w:pBdr>
        <w:top w:val="none" w:sz="0" w:space="0" w:color="auto"/>
        <w:bottom w:val="none" w:sz="0" w:space="0" w:color="auto"/>
      </w:pBdr>
      <w:spacing w:before="480" w:line="276" w:lineRule="auto"/>
      <w:outlineLvl w:val="9"/>
    </w:pPr>
    <w:rPr>
      <w:rFonts w:asciiTheme="majorHAnsi" w:eastAsiaTheme="majorEastAsia" w:hAnsiTheme="majorHAnsi" w:cstheme="majorBidi"/>
      <w:color w:val="365F91" w:themeColor="accent1" w:themeShade="BF"/>
      <w:kern w:val="0"/>
      <w:sz w:val="28"/>
      <w:szCs w:val="28"/>
      <w:lang w:val="de-DE" w:eastAsia="en-US"/>
    </w:rPr>
  </w:style>
  <w:style w:type="paragraph" w:styleId="TOC1">
    <w:name w:val="toc 1"/>
    <w:basedOn w:val="Normal"/>
    <w:next w:val="Normal"/>
    <w:autoRedefine/>
    <w:uiPriority w:val="39"/>
    <w:rsid w:val="00D35EEE"/>
    <w:pPr>
      <w:spacing w:after="100"/>
    </w:pPr>
  </w:style>
  <w:style w:type="paragraph" w:styleId="TOC2">
    <w:name w:val="toc 2"/>
    <w:basedOn w:val="Normal"/>
    <w:next w:val="Normal"/>
    <w:autoRedefine/>
    <w:uiPriority w:val="39"/>
    <w:rsid w:val="00D35EEE"/>
    <w:pPr>
      <w:spacing w:after="100"/>
      <w:ind w:left="210"/>
    </w:pPr>
  </w:style>
  <w:style w:type="character" w:styleId="CommentReference">
    <w:name w:val="annotation reference"/>
    <w:basedOn w:val="DefaultParagraphFont"/>
    <w:rsid w:val="00C44B1A"/>
    <w:rPr>
      <w:sz w:val="16"/>
      <w:szCs w:val="16"/>
    </w:rPr>
  </w:style>
  <w:style w:type="paragraph" w:styleId="CommentText">
    <w:name w:val="annotation text"/>
    <w:basedOn w:val="Normal"/>
    <w:link w:val="CommentTextChar"/>
    <w:rsid w:val="00C44B1A"/>
    <w:pPr>
      <w:spacing w:line="240" w:lineRule="auto"/>
    </w:pPr>
    <w:rPr>
      <w:sz w:val="20"/>
      <w:szCs w:val="20"/>
    </w:rPr>
  </w:style>
  <w:style w:type="character" w:customStyle="1" w:styleId="CommentTextChar">
    <w:name w:val="Comment Text Char"/>
    <w:basedOn w:val="DefaultParagraphFont"/>
    <w:link w:val="CommentText"/>
    <w:rsid w:val="00C44B1A"/>
    <w:rPr>
      <w:rFonts w:ascii="Arial" w:hAnsi="Arial"/>
      <w:lang w:eastAsia="de-DE"/>
    </w:rPr>
  </w:style>
  <w:style w:type="paragraph" w:styleId="CommentSubject">
    <w:name w:val="annotation subject"/>
    <w:basedOn w:val="CommentText"/>
    <w:next w:val="CommentText"/>
    <w:link w:val="CommentSubjectChar"/>
    <w:rsid w:val="00C44B1A"/>
    <w:rPr>
      <w:b/>
      <w:bCs/>
    </w:rPr>
  </w:style>
  <w:style w:type="character" w:customStyle="1" w:styleId="CommentSubjectChar">
    <w:name w:val="Comment Subject Char"/>
    <w:basedOn w:val="CommentTextChar"/>
    <w:link w:val="CommentSubject"/>
    <w:rsid w:val="00C44B1A"/>
    <w:rPr>
      <w:rFonts w:ascii="Arial" w:hAnsi="Arial"/>
      <w:b/>
      <w:bCs/>
      <w:lang w:eastAsia="de-DE"/>
    </w:rPr>
  </w:style>
  <w:style w:type="character" w:customStyle="1" w:styleId="HELVETASSwissIntercooperationBlack">
    <w:name w:val="HELVETAS Swiss Intercooperation Black"/>
    <w:basedOn w:val="DefaultParagraphFont"/>
    <w:rsid w:val="00205C6A"/>
    <w:rPr>
      <w:rFonts w:ascii="Arial" w:hAnsi="Arial"/>
      <w:color w:val="000000"/>
    </w:rPr>
  </w:style>
  <w:style w:type="paragraph" w:customStyle="1" w:styleId="normaltableau">
    <w:name w:val="normal_tableau"/>
    <w:basedOn w:val="Normal"/>
    <w:rsid w:val="00205C6A"/>
    <w:pPr>
      <w:spacing w:before="120" w:after="120" w:line="240" w:lineRule="auto"/>
      <w:jc w:val="both"/>
    </w:pPr>
    <w:rPr>
      <w:rFonts w:ascii="Optima" w:hAnsi="Optima"/>
      <w:sz w:val="22"/>
      <w:szCs w:val="20"/>
      <w:lang w:val="en-GB" w:eastAsia="en-GB"/>
    </w:rPr>
  </w:style>
  <w:style w:type="paragraph" w:customStyle="1" w:styleId="CVTextAufzhlungen">
    <w:name w:val="CV Text Aufzählungen"/>
    <w:basedOn w:val="Normal"/>
    <w:autoRedefine/>
    <w:rsid w:val="00205C6A"/>
    <w:pPr>
      <w:numPr>
        <w:numId w:val="6"/>
      </w:numPr>
      <w:spacing w:before="0" w:after="60" w:line="240" w:lineRule="auto"/>
    </w:pPr>
    <w:rPr>
      <w:sz w:val="20"/>
      <w:szCs w:val="20"/>
    </w:rPr>
  </w:style>
  <w:style w:type="paragraph" w:customStyle="1" w:styleId="CVText">
    <w:name w:val="CV Text"/>
    <w:basedOn w:val="Normal"/>
    <w:autoRedefine/>
    <w:rsid w:val="00205C6A"/>
    <w:pPr>
      <w:framePr w:hSpace="141" w:wrap="around" w:vAnchor="text" w:hAnchor="text" w:x="40" w:y="1"/>
      <w:tabs>
        <w:tab w:val="left" w:pos="1985"/>
      </w:tabs>
      <w:spacing w:before="40" w:line="240" w:lineRule="auto"/>
      <w:suppressOverlap/>
    </w:pPr>
    <w:rPr>
      <w:sz w:val="20"/>
      <w:szCs w:val="20"/>
    </w:rPr>
  </w:style>
  <w:style w:type="paragraph" w:customStyle="1" w:styleId="CVTextFettLinks">
    <w:name w:val="CV Text Fett Links"/>
    <w:basedOn w:val="Normal"/>
    <w:qFormat/>
    <w:rsid w:val="00205C6A"/>
    <w:pPr>
      <w:framePr w:hSpace="141" w:wrap="around" w:vAnchor="text" w:hAnchor="text" w:x="40" w:y="1"/>
      <w:spacing w:before="120" w:line="240" w:lineRule="auto"/>
      <w:suppressOverlap/>
    </w:pPr>
    <w:rPr>
      <w:b/>
      <w:sz w:val="20"/>
      <w:lang w:val="en-GB"/>
    </w:rPr>
  </w:style>
  <w:style w:type="paragraph" w:customStyle="1" w:styleId="Style">
    <w:name w:val="Style"/>
    <w:rsid w:val="00205C6A"/>
    <w:pPr>
      <w:widowControl w:val="0"/>
      <w:autoSpaceDE w:val="0"/>
      <w:autoSpaceDN w:val="0"/>
      <w:adjustRightInd w:val="0"/>
    </w:pPr>
    <w:rPr>
      <w:rFonts w:ascii="Courier New" w:hAnsi="Courier New" w:cs="Courier New"/>
      <w:sz w:val="24"/>
      <w:szCs w:val="24"/>
      <w:lang w:val="en-US" w:eastAsia="en-US"/>
    </w:rPr>
  </w:style>
  <w:style w:type="paragraph" w:styleId="TOC3">
    <w:name w:val="toc 3"/>
    <w:basedOn w:val="Normal"/>
    <w:next w:val="Normal"/>
    <w:autoRedefine/>
    <w:rsid w:val="0070161A"/>
    <w:pPr>
      <w:spacing w:after="100"/>
      <w:ind w:left="420"/>
    </w:pPr>
  </w:style>
  <w:style w:type="character" w:styleId="FollowedHyperlink">
    <w:name w:val="FollowedHyperlink"/>
    <w:basedOn w:val="DefaultParagraphFont"/>
    <w:unhideWhenUsed/>
    <w:rsid w:val="007235B6"/>
    <w:rPr>
      <w:color w:val="800080" w:themeColor="followedHyperlink"/>
      <w:u w:val="single"/>
    </w:rPr>
  </w:style>
  <w:style w:type="paragraph" w:styleId="NormalWeb">
    <w:name w:val="Normal (Web)"/>
    <w:basedOn w:val="Normal"/>
    <w:uiPriority w:val="99"/>
    <w:semiHidden/>
    <w:unhideWhenUsed/>
    <w:rsid w:val="00227933"/>
    <w:pPr>
      <w:spacing w:before="100" w:beforeAutospacing="1" w:after="100" w:afterAutospacing="1" w:line="240" w:lineRule="auto"/>
    </w:pPr>
    <w:rPr>
      <w:rFonts w:ascii="Times New Roman" w:eastAsiaTheme="minorEastAsia" w:hAnsi="Times New Roman"/>
      <w:sz w:val="24"/>
      <w:lang w:val="en-GB" w:eastAsia="en-GB"/>
    </w:rPr>
  </w:style>
  <w:style w:type="character" w:styleId="Strong">
    <w:name w:val="Strong"/>
    <w:basedOn w:val="DefaultParagraphFont"/>
    <w:uiPriority w:val="22"/>
    <w:qFormat/>
    <w:rsid w:val="00140F70"/>
    <w:rPr>
      <w:b/>
      <w:bCs/>
    </w:rPr>
  </w:style>
  <w:style w:type="paragraph" w:customStyle="1" w:styleId="Listenabsatz">
    <w:name w:val="Listenabsatz"/>
    <w:basedOn w:val="Normal"/>
    <w:qFormat/>
    <w:rsid w:val="00027091"/>
    <w:pPr>
      <w:spacing w:before="0" w:after="200" w:line="276" w:lineRule="auto"/>
      <w:ind w:left="720"/>
      <w:contextualSpacing/>
    </w:pPr>
    <w:rPr>
      <w:rFonts w:ascii="Calibri" w:eastAsia="Calibri" w:hAnsi="Calibri"/>
      <w:sz w:val="22"/>
      <w:szCs w:val="22"/>
      <w:lang w:val="fr-CH" w:eastAsia="en-US"/>
    </w:rPr>
  </w:style>
  <w:style w:type="character" w:styleId="PageNumber">
    <w:name w:val="page number"/>
    <w:basedOn w:val="DefaultParagraphFont"/>
    <w:rsid w:val="00027091"/>
  </w:style>
  <w:style w:type="paragraph" w:styleId="NoSpacing">
    <w:name w:val="No Spacing"/>
    <w:link w:val="NoSpacingChar"/>
    <w:uiPriority w:val="1"/>
    <w:qFormat/>
    <w:rsid w:val="00027091"/>
    <w:rPr>
      <w:rFonts w:ascii="Calibri" w:eastAsia="MS Mincho" w:hAnsi="Calibri" w:cs="Arial"/>
      <w:sz w:val="22"/>
      <w:szCs w:val="22"/>
      <w:lang w:val="en-US" w:eastAsia="ja-JP"/>
    </w:rPr>
  </w:style>
  <w:style w:type="character" w:customStyle="1" w:styleId="NoSpacingChar">
    <w:name w:val="No Spacing Char"/>
    <w:link w:val="NoSpacing"/>
    <w:uiPriority w:val="1"/>
    <w:rsid w:val="00027091"/>
    <w:rPr>
      <w:rFonts w:ascii="Calibri" w:eastAsia="MS Mincho" w:hAnsi="Calibri" w:cs="Arial"/>
      <w:sz w:val="22"/>
      <w:szCs w:val="22"/>
      <w:lang w:val="en-US" w:eastAsia="ja-JP"/>
    </w:rPr>
  </w:style>
  <w:style w:type="table" w:styleId="MediumShading2-Accent2">
    <w:name w:val="Medium Shading 2 Accent 2"/>
    <w:basedOn w:val="TableNormal"/>
    <w:uiPriority w:val="64"/>
    <w:rsid w:val="00027091"/>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2">
    <w:name w:val="Table Classic 2"/>
    <w:basedOn w:val="TableNormal"/>
    <w:rsid w:val="00027091"/>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Caption">
    <w:name w:val="caption"/>
    <w:basedOn w:val="Normal"/>
    <w:next w:val="Normal"/>
    <w:unhideWhenUsed/>
    <w:qFormat/>
    <w:rsid w:val="00027091"/>
    <w:pPr>
      <w:spacing w:before="0" w:after="200" w:line="240" w:lineRule="auto"/>
    </w:pPr>
    <w:rPr>
      <w:rFonts w:ascii="Times New Roman" w:hAnsi="Times New Roman"/>
      <w:b/>
      <w:bCs/>
      <w:color w:val="4F81BD" w:themeColor="accent1"/>
      <w:sz w:val="18"/>
      <w:szCs w:val="18"/>
      <w:lang w:eastAsia="de-CH"/>
    </w:rPr>
  </w:style>
  <w:style w:type="character" w:customStyle="1" w:styleId="BalloonTextChar">
    <w:name w:val="Balloon Text Char"/>
    <w:basedOn w:val="DefaultParagraphFont"/>
    <w:link w:val="BalloonText"/>
    <w:rsid w:val="00027091"/>
    <w:rPr>
      <w:rFonts w:ascii="Tahoma" w:hAnsi="Tahoma" w:cs="Tahoma"/>
      <w:sz w:val="16"/>
      <w:szCs w:val="16"/>
      <w:lang w:eastAsia="de-DE"/>
    </w:rPr>
  </w:style>
  <w:style w:type="paragraph" w:styleId="Revision">
    <w:name w:val="Revision"/>
    <w:hidden/>
    <w:uiPriority w:val="99"/>
    <w:semiHidden/>
    <w:rsid w:val="00027091"/>
    <w:rPr>
      <w:sz w:val="24"/>
      <w:szCs w:val="24"/>
    </w:rPr>
  </w:style>
  <w:style w:type="paragraph" w:styleId="BodyText">
    <w:name w:val="Body Text"/>
    <w:basedOn w:val="Normal"/>
    <w:link w:val="BodyTextChar"/>
    <w:unhideWhenUsed/>
    <w:qFormat/>
    <w:rsid w:val="00027091"/>
    <w:pPr>
      <w:spacing w:before="0" w:line="240" w:lineRule="auto"/>
    </w:pPr>
    <w:rPr>
      <w:rFonts w:cs="Arial"/>
      <w:sz w:val="20"/>
      <w:lang w:val="en-GB" w:eastAsia="en-US"/>
    </w:rPr>
  </w:style>
  <w:style w:type="character" w:customStyle="1" w:styleId="BodyTextChar">
    <w:name w:val="Body Text Char"/>
    <w:basedOn w:val="DefaultParagraphFont"/>
    <w:link w:val="BodyText"/>
    <w:uiPriority w:val="1"/>
    <w:rsid w:val="00027091"/>
    <w:rPr>
      <w:rFonts w:ascii="Arial" w:hAnsi="Arial" w:cs="Arial"/>
      <w:szCs w:val="24"/>
      <w:lang w:val="en-GB" w:eastAsia="en-US"/>
    </w:rPr>
  </w:style>
  <w:style w:type="character" w:customStyle="1" w:styleId="Heading1Char">
    <w:name w:val="Heading 1 Char"/>
    <w:basedOn w:val="DefaultParagraphFont"/>
    <w:link w:val="Heading1"/>
    <w:uiPriority w:val="1"/>
    <w:rsid w:val="004C569F"/>
    <w:rPr>
      <w:rFonts w:ascii="Arial Narrow" w:hAnsi="Arial Narrow" w:cs="Arial"/>
      <w:b/>
      <w:bCs/>
      <w:kern w:val="32"/>
      <w:sz w:val="32"/>
      <w:szCs w:val="21"/>
      <w:lang w:val="en-GB" w:eastAsia="de-DE"/>
    </w:rPr>
  </w:style>
  <w:style w:type="paragraph" w:customStyle="1" w:styleId="TableParagraph">
    <w:name w:val="Table Paragraph"/>
    <w:basedOn w:val="Normal"/>
    <w:uiPriority w:val="1"/>
    <w:qFormat/>
    <w:rsid w:val="00027091"/>
    <w:pPr>
      <w:widowControl w:val="0"/>
      <w:autoSpaceDE w:val="0"/>
      <w:autoSpaceDN w:val="0"/>
      <w:adjustRightInd w:val="0"/>
      <w:spacing w:before="0" w:line="240" w:lineRule="auto"/>
    </w:pPr>
    <w:rPr>
      <w:rFonts w:ascii="Times New Roman" w:eastAsiaTheme="minorEastAsia" w:hAnsi="Times New Roman"/>
      <w:sz w:val="24"/>
      <w:lang w:eastAsia="de-CH"/>
    </w:rPr>
  </w:style>
  <w:style w:type="character" w:customStyle="1" w:styleId="Heading2Char">
    <w:name w:val="Heading 2 Char"/>
    <w:basedOn w:val="DefaultParagraphFont"/>
    <w:link w:val="Heading2"/>
    <w:rsid w:val="00027091"/>
    <w:rPr>
      <w:rFonts w:ascii="Arial Narrow" w:hAnsi="Arial Narrow" w:cs="Arial"/>
      <w:b/>
      <w:bCs/>
      <w:noProof/>
      <w:kern w:val="32"/>
      <w:sz w:val="28"/>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95707">
      <w:bodyDiv w:val="1"/>
      <w:marLeft w:val="0"/>
      <w:marRight w:val="0"/>
      <w:marTop w:val="0"/>
      <w:marBottom w:val="0"/>
      <w:divBdr>
        <w:top w:val="none" w:sz="0" w:space="0" w:color="auto"/>
        <w:left w:val="none" w:sz="0" w:space="0" w:color="auto"/>
        <w:bottom w:val="none" w:sz="0" w:space="0" w:color="auto"/>
        <w:right w:val="none" w:sz="0" w:space="0" w:color="auto"/>
      </w:divBdr>
    </w:div>
    <w:div w:id="1596135673">
      <w:bodyDiv w:val="1"/>
      <w:marLeft w:val="0"/>
      <w:marRight w:val="0"/>
      <w:marTop w:val="0"/>
      <w:marBottom w:val="0"/>
      <w:divBdr>
        <w:top w:val="none" w:sz="0" w:space="0" w:color="auto"/>
        <w:left w:val="none" w:sz="0" w:space="0" w:color="auto"/>
        <w:bottom w:val="none" w:sz="0" w:space="0" w:color="auto"/>
        <w:right w:val="none" w:sz="0" w:space="0" w:color="auto"/>
      </w:divBdr>
    </w:div>
    <w:div w:id="194622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hareweb.ch/site/Poverty-Wellbeing/addressing-poverty-in-practice-home/beneficiary-assess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ush-pull.net/Impact_assesment.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B7A12-70EF-40AB-B92A-366CA2C4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88BD00EB.dotm</Template>
  <TotalTime>0</TotalTime>
  <Pages>22</Pages>
  <Words>4995</Words>
  <Characters>31474</Characters>
  <Application>Microsoft Office Word</Application>
  <DocSecurity>0</DocSecurity>
  <Lines>262</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Helvetas</Company>
  <LinksUpToDate>false</LinksUpToDate>
  <CharactersWithSpaces>36397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brigitte.kauf</dc:creator>
  <cp:lastModifiedBy>Kessler Kim Andreas EDA KSK</cp:lastModifiedBy>
  <cp:revision>2</cp:revision>
  <cp:lastPrinted>2015-02-25T14:40:00Z</cp:lastPrinted>
  <dcterms:created xsi:type="dcterms:W3CDTF">2017-11-24T08:22:00Z</dcterms:created>
  <dcterms:modified xsi:type="dcterms:W3CDTF">2017-11-24T08:22:00Z</dcterms:modified>
</cp:coreProperties>
</file>